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D80" w:rsidRDefault="00824D80"/>
    <w:p w:rsidR="00B057DF" w:rsidRDefault="00B057DF"/>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6032"/>
      </w:tblGrid>
      <w:tr w:rsidR="00B057DF" w:rsidRPr="005C505A" w:rsidTr="00AA1234">
        <w:trPr>
          <w:trHeight w:val="696"/>
        </w:trPr>
        <w:tc>
          <w:tcPr>
            <w:tcW w:w="4948" w:type="dxa"/>
          </w:tcPr>
          <w:p w:rsidR="00B057DF" w:rsidRPr="005C505A" w:rsidRDefault="00B057DF" w:rsidP="00824D80">
            <w:pPr>
              <w:snapToGrid w:val="0"/>
              <w:spacing w:after="0" w:line="240" w:lineRule="auto"/>
              <w:jc w:val="center"/>
              <w:rPr>
                <w:rFonts w:eastAsia="Lucida Sans Unicode" w:cs="Tahoma"/>
                <w:b/>
                <w:bCs/>
                <w:color w:val="2300DC"/>
                <w:kern w:val="1"/>
                <w:sz w:val="28"/>
                <w:szCs w:val="28"/>
                <w:lang w:val="fr-FR"/>
              </w:rPr>
            </w:pPr>
            <w:r>
              <w:rPr>
                <w:rFonts w:eastAsia="Lucida Sans Unicode" w:cs="Tahoma"/>
                <w:b/>
                <w:bCs/>
                <w:color w:val="2300DC"/>
                <w:kern w:val="1"/>
                <w:sz w:val="28"/>
                <w:szCs w:val="28"/>
                <w:lang w:val="fr-FR"/>
              </w:rPr>
              <w:t>Texte Français</w:t>
            </w:r>
          </w:p>
          <w:p w:rsidR="00B057DF" w:rsidRPr="005C505A" w:rsidRDefault="00B057DF" w:rsidP="00824D80">
            <w:pPr>
              <w:snapToGrid w:val="0"/>
              <w:spacing w:after="0" w:line="240" w:lineRule="auto"/>
              <w:jc w:val="center"/>
              <w:rPr>
                <w:rFonts w:eastAsia="Lucida Sans Unicode" w:cs="Tahoma"/>
                <w:b/>
                <w:bCs/>
                <w:color w:val="2300DC"/>
                <w:kern w:val="1"/>
                <w:sz w:val="28"/>
                <w:szCs w:val="28"/>
                <w:lang w:val="fr-FR"/>
              </w:rPr>
            </w:pPr>
          </w:p>
        </w:tc>
        <w:tc>
          <w:tcPr>
            <w:tcW w:w="6032" w:type="dxa"/>
          </w:tcPr>
          <w:p w:rsidR="00B057DF" w:rsidRPr="005C505A" w:rsidRDefault="00B057DF" w:rsidP="00824D80">
            <w:pPr>
              <w:spacing w:after="0" w:line="240" w:lineRule="auto"/>
              <w:jc w:val="center"/>
              <w:rPr>
                <w:rFonts w:eastAsia="SimSun"/>
                <w:color w:val="002060"/>
                <w:sz w:val="28"/>
                <w:szCs w:val="28"/>
                <w:lang w:eastAsia="ar-SA"/>
              </w:rPr>
            </w:pPr>
            <w:r w:rsidRPr="005C505A">
              <w:rPr>
                <w:rFonts w:eastAsia="SimSun"/>
                <w:color w:val="002060"/>
                <w:sz w:val="28"/>
                <w:szCs w:val="28"/>
                <w:lang w:eastAsia="ar-SA"/>
              </w:rPr>
              <w:t>Inyandiko mu kinyarwanda</w:t>
            </w:r>
          </w:p>
          <w:p w:rsidR="00B057DF" w:rsidRPr="005C505A" w:rsidRDefault="00B057DF" w:rsidP="00824D80">
            <w:pPr>
              <w:spacing w:after="0" w:line="240" w:lineRule="auto"/>
              <w:jc w:val="center"/>
              <w:rPr>
                <w:rFonts w:eastAsia="SimSun"/>
                <w:color w:val="002060"/>
                <w:sz w:val="28"/>
                <w:szCs w:val="28"/>
                <w:lang w:eastAsia="ar-SA"/>
              </w:rPr>
            </w:pPr>
          </w:p>
        </w:tc>
      </w:tr>
      <w:tr w:rsidR="00B057DF" w:rsidRPr="005C505A" w:rsidTr="00AA1234">
        <w:trPr>
          <w:trHeight w:val="348"/>
        </w:trPr>
        <w:tc>
          <w:tcPr>
            <w:tcW w:w="10980" w:type="dxa"/>
            <w:gridSpan w:val="2"/>
          </w:tcPr>
          <w:p w:rsidR="00B057DF" w:rsidRPr="005C505A" w:rsidRDefault="00B057DF" w:rsidP="00824D80">
            <w:pPr>
              <w:spacing w:after="0" w:line="240" w:lineRule="auto"/>
              <w:jc w:val="center"/>
              <w:rPr>
                <w:rFonts w:eastAsia="SimSun"/>
                <w:b/>
                <w:bCs/>
                <w:color w:val="7030A0"/>
                <w:sz w:val="28"/>
                <w:szCs w:val="28"/>
                <w:lang w:eastAsia="ar-SA"/>
              </w:rPr>
            </w:pPr>
            <w:r w:rsidRPr="005C505A">
              <w:rPr>
                <w:rFonts w:eastAsia="SimSun"/>
                <w:b/>
                <w:bCs/>
                <w:color w:val="7030A0"/>
                <w:sz w:val="28"/>
                <w:szCs w:val="28"/>
                <w:lang w:eastAsia="ar-SA"/>
              </w:rPr>
              <w:t>1</w:t>
            </w:r>
          </w:p>
        </w:tc>
      </w:tr>
      <w:tr w:rsidR="00B057DF" w:rsidRPr="005C505A" w:rsidTr="00AA1234">
        <w:trPr>
          <w:trHeight w:val="3509"/>
        </w:trPr>
        <w:tc>
          <w:tcPr>
            <w:tcW w:w="4948" w:type="dxa"/>
          </w:tcPr>
          <w:p w:rsidR="00B057DF" w:rsidRPr="00705732" w:rsidRDefault="00B057DF" w:rsidP="00824D80">
            <w:pPr>
              <w:snapToGrid w:val="0"/>
              <w:spacing w:after="0" w:line="240" w:lineRule="auto"/>
              <w:jc w:val="center"/>
              <w:rPr>
                <w:rFonts w:eastAsia="Lucida Sans Unicode" w:cs="Tahoma"/>
                <w:b/>
                <w:bCs/>
                <w:color w:val="FF0000"/>
                <w:kern w:val="1"/>
                <w:sz w:val="28"/>
                <w:szCs w:val="28"/>
                <w:lang w:val="fr-FR"/>
              </w:rPr>
            </w:pPr>
            <w:r w:rsidRPr="00705732">
              <w:rPr>
                <w:rFonts w:eastAsia="Lucida Sans Unicode" w:cs="Tahoma"/>
                <w:b/>
                <w:bCs/>
                <w:color w:val="FF0000"/>
                <w:kern w:val="1"/>
                <w:sz w:val="28"/>
                <w:szCs w:val="28"/>
                <w:lang w:val="fr-FR"/>
              </w:rPr>
              <w:t>Les aventures d'Anselme Lanturlu</w:t>
            </w:r>
          </w:p>
          <w:p w:rsidR="00B057DF" w:rsidRDefault="00B057DF" w:rsidP="00824D80">
            <w:pPr>
              <w:jc w:val="center"/>
              <w:rPr>
                <w:color w:val="FF0000"/>
                <w:sz w:val="28"/>
                <w:szCs w:val="28"/>
                <w:lang w:val="fr-FR"/>
              </w:rPr>
            </w:pPr>
          </w:p>
          <w:p w:rsidR="00B057DF" w:rsidRPr="00C46EDB" w:rsidRDefault="00B057DF" w:rsidP="00824D80">
            <w:pPr>
              <w:jc w:val="center"/>
              <w:rPr>
                <w:color w:val="FF0000"/>
                <w:sz w:val="28"/>
                <w:szCs w:val="28"/>
                <w:lang w:val="fr-FR"/>
              </w:rPr>
            </w:pPr>
            <w:r>
              <w:rPr>
                <w:color w:val="FF0000"/>
                <w:sz w:val="28"/>
                <w:szCs w:val="28"/>
                <w:lang w:val="fr-FR"/>
              </w:rPr>
              <w:t>Cosmic story</w:t>
            </w:r>
          </w:p>
          <w:p w:rsidR="00B057DF" w:rsidRPr="00C46EDB" w:rsidRDefault="00B057DF" w:rsidP="00824D80">
            <w:pPr>
              <w:jc w:val="center"/>
              <w:rPr>
                <w:color w:val="FF0000"/>
                <w:sz w:val="28"/>
                <w:szCs w:val="28"/>
                <w:lang w:val="fr-FR"/>
              </w:rPr>
            </w:pPr>
            <w:r w:rsidRPr="00C46EDB">
              <w:rPr>
                <w:color w:val="FF0000"/>
                <w:sz w:val="28"/>
                <w:szCs w:val="28"/>
                <w:lang w:val="fr-FR"/>
              </w:rPr>
              <w:t>Jean-Pierre Petit</w:t>
            </w:r>
          </w:p>
          <w:p w:rsidR="00B057DF" w:rsidRPr="00C46EDB" w:rsidRDefault="00B057DF" w:rsidP="00824D80">
            <w:pPr>
              <w:jc w:val="center"/>
              <w:rPr>
                <w:sz w:val="28"/>
                <w:szCs w:val="28"/>
                <w:lang w:val="fr-FR"/>
              </w:rPr>
            </w:pPr>
          </w:p>
          <w:p w:rsidR="00B057DF" w:rsidRPr="00941760" w:rsidRDefault="00B057DF" w:rsidP="00824D80">
            <w:pPr>
              <w:jc w:val="center"/>
              <w:rPr>
                <w:color w:val="FF0000"/>
                <w:sz w:val="28"/>
                <w:szCs w:val="28"/>
                <w:lang w:val="fr-FR"/>
              </w:rPr>
            </w:pPr>
            <w:r w:rsidRPr="00941760">
              <w:rPr>
                <w:color w:val="FF0000"/>
                <w:sz w:val="28"/>
                <w:szCs w:val="28"/>
                <w:lang w:val="fr-FR"/>
              </w:rPr>
              <w:t>Traduit par :</w:t>
            </w:r>
          </w:p>
        </w:tc>
        <w:tc>
          <w:tcPr>
            <w:tcW w:w="6032" w:type="dxa"/>
          </w:tcPr>
          <w:p w:rsidR="00B057DF" w:rsidRPr="00941760" w:rsidRDefault="00B057DF" w:rsidP="00824D80">
            <w:pPr>
              <w:spacing w:after="0" w:line="240" w:lineRule="auto"/>
              <w:jc w:val="center"/>
              <w:rPr>
                <w:rFonts w:eastAsia="SimSun"/>
                <w:color w:val="00B050"/>
                <w:sz w:val="28"/>
                <w:szCs w:val="28"/>
                <w:lang w:val="fr-FR" w:eastAsia="ar-SA"/>
              </w:rPr>
            </w:pPr>
            <w:r w:rsidRPr="00941760">
              <w:rPr>
                <w:rFonts w:eastAsia="SimSun"/>
                <w:color w:val="00B050"/>
                <w:sz w:val="28"/>
                <w:szCs w:val="28"/>
                <w:lang w:val="fr-FR" w:eastAsia="ar-SA"/>
              </w:rPr>
              <w:t>Ingyendo nshakisha z’Anselimi Lanturulu</w:t>
            </w:r>
          </w:p>
          <w:p w:rsidR="00B057DF" w:rsidRPr="00941760" w:rsidRDefault="00B057DF" w:rsidP="00824D80">
            <w:pPr>
              <w:spacing w:after="0" w:line="240" w:lineRule="auto"/>
              <w:rPr>
                <w:rFonts w:eastAsia="SimSun"/>
                <w:color w:val="002060"/>
                <w:sz w:val="28"/>
                <w:szCs w:val="28"/>
                <w:lang w:val="fr-FR" w:eastAsia="ar-SA"/>
              </w:rPr>
            </w:pPr>
          </w:p>
          <w:p w:rsidR="00B057DF" w:rsidRPr="00941760" w:rsidRDefault="00B057DF" w:rsidP="00824D80">
            <w:pPr>
              <w:spacing w:after="0" w:line="240" w:lineRule="auto"/>
              <w:rPr>
                <w:rFonts w:eastAsia="SimSun"/>
                <w:color w:val="002060"/>
                <w:sz w:val="28"/>
                <w:szCs w:val="28"/>
                <w:lang w:val="fr-FR" w:eastAsia="ar-SA"/>
              </w:rPr>
            </w:pPr>
          </w:p>
          <w:p w:rsidR="00B057DF" w:rsidRPr="00941760" w:rsidRDefault="00B057DF" w:rsidP="00824D80">
            <w:pPr>
              <w:spacing w:after="0" w:line="240" w:lineRule="auto"/>
              <w:rPr>
                <w:rFonts w:eastAsia="SimSun"/>
                <w:color w:val="002060"/>
                <w:sz w:val="28"/>
                <w:szCs w:val="28"/>
                <w:lang w:val="fr-FR" w:eastAsia="ar-SA"/>
              </w:rPr>
            </w:pPr>
            <w:r w:rsidRPr="00941760">
              <w:rPr>
                <w:rFonts w:eastAsia="SimSun"/>
                <w:color w:val="002060"/>
                <w:sz w:val="28"/>
                <w:szCs w:val="28"/>
                <w:lang w:val="fr-FR" w:eastAsia="ar-SA"/>
              </w:rPr>
              <w:t>Inkuru nyakos</w:t>
            </w:r>
            <w:r w:rsidR="00257DB6">
              <w:rPr>
                <w:rFonts w:eastAsia="SimSun"/>
                <w:color w:val="002060"/>
                <w:sz w:val="28"/>
                <w:szCs w:val="28"/>
                <w:lang w:val="fr-FR" w:eastAsia="ar-SA"/>
              </w:rPr>
              <w:t>i</w:t>
            </w:r>
            <w:r w:rsidRPr="00941760">
              <w:rPr>
                <w:rFonts w:eastAsia="SimSun"/>
                <w:color w:val="002060"/>
                <w:sz w:val="28"/>
                <w:szCs w:val="28"/>
                <w:lang w:val="fr-FR" w:eastAsia="ar-SA"/>
              </w:rPr>
              <w:t>mosi</w:t>
            </w:r>
          </w:p>
          <w:p w:rsidR="00B057DF" w:rsidRPr="00941760" w:rsidRDefault="00B057DF" w:rsidP="00824D80">
            <w:pPr>
              <w:spacing w:after="0" w:line="240" w:lineRule="auto"/>
              <w:rPr>
                <w:rFonts w:eastAsia="SimSun"/>
                <w:color w:val="00B050"/>
                <w:sz w:val="28"/>
                <w:szCs w:val="28"/>
                <w:lang w:val="fr-FR" w:eastAsia="ar-SA"/>
              </w:rPr>
            </w:pPr>
          </w:p>
          <w:p w:rsidR="00B057DF" w:rsidRPr="00C46EDB" w:rsidRDefault="00B057DF" w:rsidP="00824D80">
            <w:pPr>
              <w:spacing w:after="0" w:line="240" w:lineRule="auto"/>
              <w:rPr>
                <w:rFonts w:eastAsia="SimSun"/>
                <w:color w:val="00B050"/>
                <w:sz w:val="28"/>
                <w:szCs w:val="28"/>
                <w:lang w:eastAsia="ar-SA"/>
              </w:rPr>
            </w:pPr>
            <w:r w:rsidRPr="00C46EDB">
              <w:rPr>
                <w:rFonts w:eastAsia="SimSun"/>
                <w:color w:val="00B050"/>
                <w:sz w:val="28"/>
                <w:szCs w:val="28"/>
                <w:lang w:eastAsia="ar-SA"/>
              </w:rPr>
              <w:t>Johani-Petero Petit</w:t>
            </w:r>
          </w:p>
          <w:p w:rsidR="00B057DF" w:rsidRPr="00C46EDB" w:rsidRDefault="00B057DF" w:rsidP="00824D80">
            <w:pPr>
              <w:spacing w:after="0" w:line="240" w:lineRule="auto"/>
              <w:rPr>
                <w:rFonts w:eastAsia="SimSun"/>
                <w:color w:val="00B050"/>
                <w:sz w:val="28"/>
                <w:szCs w:val="28"/>
                <w:lang w:eastAsia="ar-SA"/>
              </w:rPr>
            </w:pPr>
          </w:p>
          <w:p w:rsidR="00B057DF" w:rsidRPr="00C46EDB" w:rsidRDefault="00B057DF" w:rsidP="00824D80">
            <w:pPr>
              <w:spacing w:after="0" w:line="240" w:lineRule="auto"/>
              <w:rPr>
                <w:rFonts w:eastAsia="SimSun"/>
                <w:color w:val="00B050"/>
                <w:sz w:val="28"/>
                <w:szCs w:val="28"/>
                <w:lang w:eastAsia="ar-SA"/>
              </w:rPr>
            </w:pPr>
          </w:p>
          <w:p w:rsidR="00B057DF" w:rsidRPr="00C46EDB" w:rsidRDefault="00B057DF" w:rsidP="00824D80">
            <w:pPr>
              <w:spacing w:after="0" w:line="240" w:lineRule="auto"/>
              <w:rPr>
                <w:rFonts w:eastAsia="SimSun"/>
                <w:color w:val="00B050"/>
                <w:sz w:val="28"/>
                <w:szCs w:val="28"/>
                <w:lang w:eastAsia="ar-SA"/>
              </w:rPr>
            </w:pPr>
            <w:r w:rsidRPr="00C46EDB">
              <w:rPr>
                <w:rFonts w:eastAsia="SimSun"/>
                <w:color w:val="00B050"/>
                <w:sz w:val="28"/>
                <w:szCs w:val="28"/>
                <w:lang w:eastAsia="ar-SA"/>
              </w:rPr>
              <w:t>Byahinduwe na :</w:t>
            </w:r>
          </w:p>
          <w:p w:rsidR="00B057DF" w:rsidRPr="005C505A" w:rsidRDefault="00E51850" w:rsidP="00824D80">
            <w:pPr>
              <w:spacing w:after="0" w:line="240" w:lineRule="auto"/>
              <w:jc w:val="center"/>
              <w:rPr>
                <w:rFonts w:eastAsia="SimSun"/>
                <w:color w:val="002060"/>
                <w:sz w:val="28"/>
                <w:szCs w:val="28"/>
                <w:lang w:eastAsia="ar-SA"/>
              </w:rPr>
            </w:pPr>
            <w:r>
              <w:rPr>
                <w:rFonts w:eastAsia="SimSun"/>
                <w:color w:val="002060"/>
                <w:sz w:val="28"/>
                <w:szCs w:val="28"/>
                <w:lang w:eastAsia="ar-SA"/>
              </w:rPr>
              <w:t>Mohamed Abdel A</w:t>
            </w:r>
            <w:r w:rsidR="00B057DF" w:rsidRPr="005C505A">
              <w:rPr>
                <w:rFonts w:eastAsia="SimSun"/>
                <w:color w:val="002060"/>
                <w:sz w:val="28"/>
                <w:szCs w:val="28"/>
                <w:lang w:eastAsia="ar-SA"/>
              </w:rPr>
              <w:t>ziz Kamanzi</w:t>
            </w:r>
          </w:p>
        </w:tc>
      </w:tr>
      <w:tr w:rsidR="00B057DF" w:rsidRPr="005C505A" w:rsidTr="00AA1234">
        <w:trPr>
          <w:trHeight w:val="3725"/>
        </w:trPr>
        <w:tc>
          <w:tcPr>
            <w:tcW w:w="10980" w:type="dxa"/>
            <w:gridSpan w:val="2"/>
          </w:tcPr>
          <w:p w:rsidR="00B057DF" w:rsidRPr="005C505A" w:rsidRDefault="00B057DF" w:rsidP="00824D80">
            <w:pPr>
              <w:spacing w:after="0" w:line="240" w:lineRule="auto"/>
              <w:rPr>
                <w:b/>
                <w:bCs/>
                <w:color w:val="00B050"/>
                <w:sz w:val="28"/>
                <w:szCs w:val="28"/>
              </w:rPr>
            </w:pPr>
          </w:p>
          <w:p w:rsidR="00B057DF" w:rsidRPr="005C505A" w:rsidRDefault="00B057DF" w:rsidP="00824D80">
            <w:pPr>
              <w:spacing w:after="0" w:line="240" w:lineRule="auto"/>
              <w:jc w:val="center"/>
              <w:rPr>
                <w:b/>
                <w:bCs/>
                <w:color w:val="00B050"/>
                <w:sz w:val="28"/>
                <w:szCs w:val="28"/>
              </w:rPr>
            </w:pPr>
          </w:p>
          <w:p w:rsidR="00B057DF" w:rsidRPr="005C505A" w:rsidRDefault="000857B9" w:rsidP="00824D80">
            <w:pPr>
              <w:spacing w:after="0" w:line="240" w:lineRule="auto"/>
              <w:jc w:val="center"/>
              <w:rPr>
                <w:color w:val="00B050"/>
                <w:sz w:val="28"/>
                <w:szCs w:val="28"/>
              </w:rPr>
            </w:pPr>
            <w:r w:rsidRPr="000857B9">
              <w:rPr>
                <w:b/>
                <w:bCs/>
                <w:noProof/>
                <w:color w:val="00B050"/>
                <w:sz w:val="28"/>
                <w:szCs w:val="28"/>
              </w:rPr>
              <w:pict>
                <v:oval id="_x0000_s1027" style="position:absolute;left:0;text-align:left;margin-left:156pt;margin-top:12.15pt;width:241.4pt;height:87.25pt;z-index:251658240">
                  <v:textbox style="mso-next-textbox:#_x0000_s1027">
                    <w:txbxContent>
                      <w:p w:rsidR="00603CBA" w:rsidRDefault="00603CBA" w:rsidP="00B057DF">
                        <w:pPr>
                          <w:jc w:val="center"/>
                        </w:pPr>
                        <w:r w:rsidRPr="00BE4E2C">
                          <w:rPr>
                            <w:b/>
                            <w:bCs/>
                            <w:color w:val="00B050"/>
                            <w:sz w:val="32"/>
                            <w:szCs w:val="32"/>
                          </w:rPr>
                          <w:t>L’</w:t>
                        </w:r>
                        <w:r>
                          <w:rPr>
                            <w:b/>
                            <w:bCs/>
                            <w:color w:val="00B050"/>
                            <w:sz w:val="32"/>
                            <w:szCs w:val="32"/>
                          </w:rPr>
                          <w:t>Entete en K</w:t>
                        </w:r>
                        <w:r w:rsidRPr="00BE4E2C">
                          <w:rPr>
                            <w:b/>
                            <w:bCs/>
                            <w:color w:val="00B050"/>
                            <w:sz w:val="32"/>
                            <w:szCs w:val="32"/>
                          </w:rPr>
                          <w:t>inyarwanda</w:t>
                        </w:r>
                      </w:p>
                    </w:txbxContent>
                  </v:textbox>
                </v:oval>
              </w:pict>
            </w:r>
          </w:p>
        </w:tc>
      </w:tr>
      <w:tr w:rsidR="00B057DF" w:rsidRPr="005C505A" w:rsidTr="00AA1234">
        <w:trPr>
          <w:trHeight w:val="628"/>
        </w:trPr>
        <w:tc>
          <w:tcPr>
            <w:tcW w:w="10980" w:type="dxa"/>
            <w:gridSpan w:val="2"/>
          </w:tcPr>
          <w:p w:rsidR="00B057DF" w:rsidRPr="005C505A" w:rsidRDefault="00B057DF" w:rsidP="00824D80">
            <w:pPr>
              <w:tabs>
                <w:tab w:val="left" w:pos="3068"/>
                <w:tab w:val="center" w:pos="5400"/>
              </w:tabs>
              <w:spacing w:after="0" w:line="240" w:lineRule="auto"/>
              <w:rPr>
                <w:b/>
                <w:bCs/>
                <w:color w:val="7030A0"/>
                <w:sz w:val="28"/>
                <w:szCs w:val="28"/>
                <w:lang w:val="fr-FR"/>
              </w:rPr>
            </w:pPr>
            <w:r w:rsidRPr="00C46EDB">
              <w:rPr>
                <w:b/>
                <w:bCs/>
                <w:color w:val="7030A0"/>
                <w:sz w:val="28"/>
                <w:szCs w:val="28"/>
              </w:rPr>
              <w:tab/>
            </w:r>
            <w:r w:rsidRPr="00C46EDB">
              <w:rPr>
                <w:b/>
                <w:bCs/>
                <w:color w:val="7030A0"/>
                <w:sz w:val="28"/>
                <w:szCs w:val="28"/>
              </w:rPr>
              <w:tab/>
            </w:r>
            <w:r w:rsidRPr="005C505A">
              <w:rPr>
                <w:b/>
                <w:bCs/>
                <w:color w:val="7030A0"/>
                <w:sz w:val="28"/>
                <w:szCs w:val="28"/>
                <w:lang w:val="fr-FR"/>
              </w:rPr>
              <w:t>1</w:t>
            </w:r>
          </w:p>
        </w:tc>
      </w:tr>
    </w:tbl>
    <w:tbl>
      <w:tblPr>
        <w:tblStyle w:val="TableGrid"/>
        <w:tblpPr w:leftFromText="180" w:rightFromText="180" w:vertAnchor="text" w:horzAnchor="margin" w:tblpXSpec="center" w:tblpY="-6582"/>
        <w:tblW w:w="11016" w:type="dxa"/>
        <w:tblLayout w:type="fixed"/>
        <w:tblLook w:val="04A0"/>
      </w:tblPr>
      <w:tblGrid>
        <w:gridCol w:w="4968"/>
        <w:gridCol w:w="6048"/>
      </w:tblGrid>
      <w:tr w:rsidR="00AA1234" w:rsidRPr="005C505A" w:rsidTr="00AA1234">
        <w:tc>
          <w:tcPr>
            <w:tcW w:w="4968" w:type="dxa"/>
          </w:tcPr>
          <w:p w:rsidR="00AA1234" w:rsidRPr="00705732" w:rsidRDefault="00AA1234" w:rsidP="00AA1234">
            <w:pPr>
              <w:rPr>
                <w:color w:val="FF0000"/>
                <w:sz w:val="28"/>
                <w:szCs w:val="28"/>
              </w:rPr>
            </w:pPr>
            <w:r w:rsidRPr="00705732">
              <w:rPr>
                <w:color w:val="FF0000"/>
                <w:sz w:val="28"/>
                <w:szCs w:val="28"/>
              </w:rPr>
              <w:lastRenderedPageBreak/>
              <w:t>Mille Milliards de Soleils</w:t>
            </w:r>
          </w:p>
          <w:p w:rsidR="00AA1234" w:rsidRPr="00705732" w:rsidRDefault="00AA1234" w:rsidP="00AA1234">
            <w:pPr>
              <w:rPr>
                <w:color w:val="FF0000"/>
                <w:sz w:val="28"/>
                <w:szCs w:val="28"/>
              </w:rPr>
            </w:pPr>
          </w:p>
        </w:tc>
        <w:tc>
          <w:tcPr>
            <w:tcW w:w="6048" w:type="dxa"/>
          </w:tcPr>
          <w:p w:rsidR="00AA1234" w:rsidRPr="00B032EC" w:rsidRDefault="00AA1234" w:rsidP="00AA1234">
            <w:pPr>
              <w:rPr>
                <w:color w:val="00B050"/>
                <w:sz w:val="28"/>
                <w:szCs w:val="28"/>
              </w:rPr>
            </w:pPr>
            <w:r w:rsidRPr="00B032EC">
              <w:rPr>
                <w:color w:val="00B050"/>
                <w:sz w:val="28"/>
                <w:szCs w:val="28"/>
              </w:rPr>
              <w:t>Miliyaridi igihumbi z’amazuba</w:t>
            </w:r>
          </w:p>
        </w:tc>
      </w:tr>
      <w:tr w:rsidR="00AA1234" w:rsidRPr="005C505A" w:rsidTr="00AA1234">
        <w:tc>
          <w:tcPr>
            <w:tcW w:w="4968" w:type="dxa"/>
            <w:tcBorders>
              <w:bottom w:val="single" w:sz="4" w:space="0" w:color="auto"/>
            </w:tcBorders>
          </w:tcPr>
          <w:p w:rsidR="00AA1234" w:rsidRPr="00705732" w:rsidRDefault="00AA1234" w:rsidP="00AA1234">
            <w:pPr>
              <w:rPr>
                <w:color w:val="FF0000"/>
                <w:sz w:val="28"/>
                <w:szCs w:val="28"/>
              </w:rPr>
            </w:pPr>
            <w:r w:rsidRPr="00705732">
              <w:rPr>
                <w:color w:val="FF0000"/>
                <w:sz w:val="28"/>
                <w:szCs w:val="28"/>
              </w:rPr>
              <w:t>Jean-Pierre Petit</w:t>
            </w:r>
          </w:p>
          <w:p w:rsidR="00AA1234" w:rsidRPr="00705732" w:rsidRDefault="00AA1234" w:rsidP="00AA1234">
            <w:pPr>
              <w:rPr>
                <w:color w:val="FF0000"/>
                <w:sz w:val="28"/>
                <w:szCs w:val="28"/>
              </w:rPr>
            </w:pPr>
          </w:p>
        </w:tc>
        <w:tc>
          <w:tcPr>
            <w:tcW w:w="6048" w:type="dxa"/>
          </w:tcPr>
          <w:p w:rsidR="00AA1234" w:rsidRPr="005C505A" w:rsidRDefault="00AA1234" w:rsidP="00AA1234">
            <w:pPr>
              <w:rPr>
                <w:rFonts w:eastAsia="SimSun"/>
                <w:color w:val="00B050"/>
                <w:sz w:val="28"/>
                <w:szCs w:val="28"/>
                <w:lang w:val="fr-BE" w:eastAsia="ar-SA"/>
              </w:rPr>
            </w:pPr>
            <w:r w:rsidRPr="005C505A">
              <w:rPr>
                <w:rFonts w:eastAsia="SimSun"/>
                <w:color w:val="00B050"/>
                <w:sz w:val="28"/>
                <w:szCs w:val="28"/>
                <w:lang w:val="fr-BE" w:eastAsia="ar-SA"/>
              </w:rPr>
              <w:t>Johani-Petero Petit</w:t>
            </w:r>
          </w:p>
          <w:p w:rsidR="00AA1234" w:rsidRPr="00B032EC" w:rsidRDefault="00AA1234" w:rsidP="00AA1234">
            <w:pPr>
              <w:rPr>
                <w:color w:val="00B050"/>
                <w:sz w:val="28"/>
                <w:szCs w:val="28"/>
              </w:rPr>
            </w:pPr>
          </w:p>
        </w:tc>
      </w:tr>
      <w:tr w:rsidR="00941760" w:rsidRPr="00126C58" w:rsidTr="00AA1234">
        <w:tc>
          <w:tcPr>
            <w:tcW w:w="4968" w:type="dxa"/>
          </w:tcPr>
          <w:p w:rsidR="00DB3D9E" w:rsidRDefault="00DB3D9E" w:rsidP="00DB3D9E">
            <w:pPr>
              <w:rPr>
                <w:color w:val="FF0000"/>
                <w:sz w:val="28"/>
              </w:rPr>
            </w:pPr>
            <w:r w:rsidRPr="00DB3D9E">
              <w:rPr>
                <w:color w:val="FF0000"/>
                <w:sz w:val="28"/>
                <w:lang w:val="fr-FR"/>
              </w:rPr>
              <w:t xml:space="preserve">Andromède ? Vous passez par Orion. </w:t>
            </w:r>
            <w:r>
              <w:rPr>
                <w:color w:val="FF0000"/>
                <w:sz w:val="28"/>
              </w:rPr>
              <w:t xml:space="preserve">Après c’est tout </w:t>
            </w:r>
            <w:proofErr w:type="gramStart"/>
            <w:r>
              <w:rPr>
                <w:color w:val="FF0000"/>
                <w:sz w:val="28"/>
              </w:rPr>
              <w:t>droit !</w:t>
            </w:r>
            <w:proofErr w:type="gramEnd"/>
            <w:r>
              <w:rPr>
                <w:color w:val="FF0000"/>
                <w:sz w:val="28"/>
              </w:rPr>
              <w:t>..</w:t>
            </w:r>
          </w:p>
          <w:p w:rsidR="00941760" w:rsidRPr="00C46EDB" w:rsidRDefault="00941760" w:rsidP="00AA1234">
            <w:pPr>
              <w:rPr>
                <w:color w:val="FF0000"/>
                <w:sz w:val="28"/>
                <w:szCs w:val="28"/>
                <w:lang w:val="fr-FR"/>
              </w:rPr>
            </w:pPr>
          </w:p>
        </w:tc>
        <w:tc>
          <w:tcPr>
            <w:tcW w:w="6048" w:type="dxa"/>
          </w:tcPr>
          <w:p w:rsidR="00941760" w:rsidRPr="00F02F2E" w:rsidRDefault="00590B41" w:rsidP="0054478C">
            <w:pPr>
              <w:rPr>
                <w:color w:val="00B050"/>
                <w:sz w:val="28"/>
                <w:szCs w:val="28"/>
              </w:rPr>
            </w:pPr>
            <w:r>
              <w:rPr>
                <w:color w:val="00B050"/>
                <w:sz w:val="28"/>
                <w:szCs w:val="28"/>
              </w:rPr>
              <w:t>Andoromede</w:t>
            </w:r>
            <w:r w:rsidR="00126C58" w:rsidRPr="00F02F2E">
              <w:rPr>
                <w:color w:val="00B050"/>
                <w:sz w:val="28"/>
                <w:szCs w:val="28"/>
              </w:rPr>
              <w:t xml:space="preserve">? </w:t>
            </w:r>
            <w:r w:rsidR="0054478C">
              <w:rPr>
                <w:color w:val="00B050"/>
                <w:sz w:val="28"/>
                <w:szCs w:val="28"/>
              </w:rPr>
              <w:t>Mura</w:t>
            </w:r>
            <w:r w:rsidR="00126C58" w:rsidRPr="00F02F2E">
              <w:rPr>
                <w:color w:val="00B050"/>
                <w:sz w:val="28"/>
                <w:szCs w:val="28"/>
              </w:rPr>
              <w:t>ca mu nzira ingana Oriyoni.</w:t>
            </w:r>
          </w:p>
          <w:p w:rsidR="00126C58" w:rsidRPr="00514E8B" w:rsidRDefault="00126C58" w:rsidP="0054478C">
            <w:pPr>
              <w:rPr>
                <w:color w:val="00B050"/>
                <w:sz w:val="28"/>
                <w:szCs w:val="28"/>
              </w:rPr>
            </w:pPr>
            <w:r w:rsidRPr="00514E8B">
              <w:rPr>
                <w:color w:val="00B050"/>
                <w:sz w:val="28"/>
                <w:szCs w:val="28"/>
              </w:rPr>
              <w:t xml:space="preserve">Hanyuma </w:t>
            </w:r>
            <w:r w:rsidR="0054478C" w:rsidRPr="00514E8B">
              <w:rPr>
                <w:color w:val="00B050"/>
                <w:sz w:val="28"/>
                <w:szCs w:val="28"/>
              </w:rPr>
              <w:t>m</w:t>
            </w:r>
            <w:r w:rsidRPr="00514E8B">
              <w:rPr>
                <w:color w:val="00B050"/>
                <w:sz w:val="28"/>
                <w:szCs w:val="28"/>
              </w:rPr>
              <w:t>ukomez</w:t>
            </w:r>
            <w:r w:rsidR="0054478C" w:rsidRPr="00514E8B">
              <w:rPr>
                <w:color w:val="00B050"/>
                <w:sz w:val="28"/>
                <w:szCs w:val="28"/>
              </w:rPr>
              <w:t>e</w:t>
            </w:r>
            <w:r w:rsidRPr="00514E8B">
              <w:rPr>
                <w:color w:val="00B050"/>
                <w:sz w:val="28"/>
                <w:szCs w:val="28"/>
              </w:rPr>
              <w:t xml:space="preserve"> imbere ya</w:t>
            </w:r>
            <w:r w:rsidR="0054478C" w:rsidRPr="00514E8B">
              <w:rPr>
                <w:color w:val="00B050"/>
                <w:sz w:val="28"/>
                <w:szCs w:val="28"/>
              </w:rPr>
              <w:t>nyu</w:t>
            </w:r>
            <w:proofErr w:type="gramStart"/>
            <w:r w:rsidRPr="00514E8B">
              <w:rPr>
                <w:color w:val="00B050"/>
                <w:sz w:val="28"/>
                <w:szCs w:val="28"/>
              </w:rPr>
              <w:t>!..</w:t>
            </w:r>
            <w:proofErr w:type="gramEnd"/>
          </w:p>
        </w:tc>
      </w:tr>
      <w:tr w:rsidR="00DB3D9E" w:rsidRPr="00126C58" w:rsidTr="00824D80">
        <w:tc>
          <w:tcPr>
            <w:tcW w:w="11016" w:type="dxa"/>
            <w:gridSpan w:val="2"/>
          </w:tcPr>
          <w:p w:rsidR="00DB3D9E" w:rsidRPr="00C46EDB" w:rsidRDefault="00DB3D9E" w:rsidP="00DB3D9E">
            <w:pPr>
              <w:jc w:val="center"/>
              <w:rPr>
                <w:color w:val="00B050"/>
                <w:sz w:val="28"/>
                <w:szCs w:val="28"/>
                <w:lang w:val="fr-FR"/>
              </w:rPr>
            </w:pPr>
            <w:r>
              <w:rPr>
                <w:color w:val="00B050"/>
                <w:sz w:val="28"/>
                <w:szCs w:val="28"/>
                <w:lang w:val="fr-FR"/>
              </w:rPr>
              <w:t>2</w:t>
            </w:r>
          </w:p>
        </w:tc>
      </w:tr>
      <w:tr w:rsidR="00941760" w:rsidRPr="00BE782C" w:rsidTr="00AA1234">
        <w:tc>
          <w:tcPr>
            <w:tcW w:w="4968" w:type="dxa"/>
          </w:tcPr>
          <w:p w:rsidR="00DB3D9E" w:rsidRPr="00DB3D9E" w:rsidRDefault="00DB3D9E" w:rsidP="00DB3D9E">
            <w:pPr>
              <w:rPr>
                <w:color w:val="FF0000"/>
                <w:sz w:val="28"/>
                <w:lang w:val="fr-FR"/>
              </w:rPr>
            </w:pPr>
            <w:r w:rsidRPr="00DB3D9E">
              <w:rPr>
                <w:color w:val="FF0000"/>
                <w:sz w:val="28"/>
                <w:lang w:val="fr-FR"/>
              </w:rPr>
              <w:t>Il n’est pas nécessaire que ces hypothèses soient vraies, ou même vraisemblables. Une chose suffit : qu’elles offrent des calculs conformes à l’observation.</w:t>
            </w:r>
          </w:p>
          <w:p w:rsidR="00DB3D9E" w:rsidRPr="00DB3D9E" w:rsidRDefault="00DB3D9E" w:rsidP="00DB3D9E">
            <w:pPr>
              <w:ind w:firstLine="708"/>
              <w:rPr>
                <w:color w:val="FF0000"/>
                <w:sz w:val="28"/>
              </w:rPr>
            </w:pPr>
            <w:r w:rsidRPr="00DB3D9E">
              <w:rPr>
                <w:color w:val="FF0000"/>
                <w:sz w:val="28"/>
                <w:lang w:val="fr-FR"/>
              </w:rPr>
              <w:tab/>
            </w:r>
            <w:r w:rsidRPr="00DB3D9E">
              <w:rPr>
                <w:color w:val="FF0000"/>
                <w:sz w:val="28"/>
                <w:lang w:val="fr-FR"/>
              </w:rPr>
              <w:tab/>
            </w:r>
            <w:r w:rsidRPr="00DB3D9E">
              <w:rPr>
                <w:color w:val="FF0000"/>
                <w:sz w:val="28"/>
                <w:lang w:val="fr-FR"/>
              </w:rPr>
              <w:tab/>
            </w:r>
            <w:r w:rsidRPr="00DB3D9E">
              <w:rPr>
                <w:color w:val="FF0000"/>
                <w:sz w:val="28"/>
                <w:lang w:val="fr-FR"/>
              </w:rPr>
              <w:tab/>
            </w:r>
            <w:r w:rsidRPr="00DB3D9E">
              <w:rPr>
                <w:color w:val="FF0000"/>
                <w:sz w:val="28"/>
                <w:lang w:val="fr-FR"/>
              </w:rPr>
              <w:tab/>
            </w:r>
            <w:r w:rsidRPr="00DB3D9E">
              <w:rPr>
                <w:color w:val="FF0000"/>
                <w:sz w:val="28"/>
                <w:lang w:val="fr-FR"/>
              </w:rPr>
              <w:tab/>
            </w:r>
            <w:r w:rsidRPr="00DB3D9E">
              <w:rPr>
                <w:color w:val="FF0000"/>
                <w:sz w:val="28"/>
                <w:lang w:val="fr-FR"/>
              </w:rPr>
              <w:tab/>
            </w:r>
            <w:r w:rsidRPr="00DB3D9E">
              <w:rPr>
                <w:color w:val="FF0000"/>
                <w:sz w:val="28"/>
                <w:lang w:val="fr-FR"/>
              </w:rPr>
              <w:tab/>
            </w:r>
            <w:r w:rsidRPr="00DB3D9E">
              <w:rPr>
                <w:color w:val="FF0000"/>
                <w:sz w:val="28"/>
                <w:lang w:val="fr-FR"/>
              </w:rPr>
              <w:tab/>
            </w:r>
            <w:r>
              <w:rPr>
                <w:color w:val="FF0000"/>
                <w:sz w:val="28"/>
              </w:rPr>
              <w:t>Osiander (*)</w:t>
            </w:r>
          </w:p>
          <w:p w:rsidR="00941760" w:rsidRPr="00C46EDB" w:rsidRDefault="00941760" w:rsidP="00AA1234">
            <w:pPr>
              <w:rPr>
                <w:color w:val="FF0000"/>
                <w:sz w:val="28"/>
                <w:szCs w:val="28"/>
                <w:lang w:val="fr-FR"/>
              </w:rPr>
            </w:pPr>
          </w:p>
        </w:tc>
        <w:tc>
          <w:tcPr>
            <w:tcW w:w="6048" w:type="dxa"/>
          </w:tcPr>
          <w:p w:rsidR="00941760" w:rsidRDefault="00126C58" w:rsidP="00BE782C">
            <w:pPr>
              <w:rPr>
                <w:color w:val="00B050"/>
                <w:sz w:val="28"/>
                <w:szCs w:val="28"/>
                <w:lang w:val="fr-FR"/>
              </w:rPr>
            </w:pPr>
            <w:r>
              <w:rPr>
                <w:color w:val="00B050"/>
                <w:sz w:val="28"/>
                <w:szCs w:val="28"/>
                <w:lang w:val="fr-FR"/>
              </w:rPr>
              <w:t xml:space="preserve">Ntabwo ari ngombwa ko </w:t>
            </w:r>
            <w:r w:rsidR="00CB7EA1">
              <w:rPr>
                <w:color w:val="00B050"/>
                <w:sz w:val="28"/>
                <w:szCs w:val="28"/>
                <w:lang w:val="fr-FR"/>
              </w:rPr>
              <w:t xml:space="preserve">ibi bitekerezo-ntumbera biba </w:t>
            </w:r>
            <w:r w:rsidR="00BE782C">
              <w:rPr>
                <w:color w:val="00B050"/>
                <w:sz w:val="28"/>
                <w:szCs w:val="28"/>
                <w:lang w:val="fr-FR"/>
              </w:rPr>
              <w:t>nyabyo</w:t>
            </w:r>
            <w:r w:rsidR="00CB7EA1">
              <w:rPr>
                <w:color w:val="00B050"/>
                <w:sz w:val="28"/>
                <w:szCs w:val="28"/>
                <w:lang w:val="fr-FR"/>
              </w:rPr>
              <w:t xml:space="preserve">, cyangwa se bijya gusa n’ukuri. Ikintu kimwe kirahagije : </w:t>
            </w:r>
          </w:p>
          <w:p w:rsidR="00CB7EA1" w:rsidRDefault="00CB7EA1" w:rsidP="003604C8">
            <w:pPr>
              <w:rPr>
                <w:color w:val="00B050"/>
                <w:sz w:val="28"/>
                <w:szCs w:val="28"/>
                <w:lang w:val="fr-FR"/>
              </w:rPr>
            </w:pPr>
            <w:r>
              <w:rPr>
                <w:color w:val="00B050"/>
                <w:sz w:val="28"/>
                <w:szCs w:val="28"/>
                <w:lang w:val="fr-FR"/>
              </w:rPr>
              <w:t>Ko bigaragaza imibare ihwanye n’i</w:t>
            </w:r>
            <w:r w:rsidR="003604C8">
              <w:rPr>
                <w:color w:val="00B050"/>
                <w:sz w:val="28"/>
                <w:szCs w:val="28"/>
                <w:lang w:val="fr-FR"/>
              </w:rPr>
              <w:t>n</w:t>
            </w:r>
            <w:r>
              <w:rPr>
                <w:color w:val="00B050"/>
                <w:sz w:val="28"/>
                <w:szCs w:val="28"/>
                <w:lang w:val="fr-FR"/>
              </w:rPr>
              <w:t>yi</w:t>
            </w:r>
            <w:r w:rsidR="009358C6">
              <w:rPr>
                <w:color w:val="00B050"/>
                <w:sz w:val="28"/>
                <w:szCs w:val="28"/>
                <w:lang w:val="fr-FR"/>
              </w:rPr>
              <w:t>tigere</w:t>
            </w:r>
            <w:r w:rsidR="003604C8">
              <w:rPr>
                <w:color w:val="00B050"/>
                <w:sz w:val="28"/>
                <w:szCs w:val="28"/>
                <w:lang w:val="fr-FR"/>
              </w:rPr>
              <w:t>zo</w:t>
            </w:r>
            <w:r>
              <w:rPr>
                <w:color w:val="00B050"/>
                <w:sz w:val="28"/>
                <w:szCs w:val="28"/>
                <w:lang w:val="fr-FR"/>
              </w:rPr>
              <w:t>.</w:t>
            </w:r>
          </w:p>
          <w:p w:rsidR="00CB7EA1" w:rsidRDefault="00CB7EA1" w:rsidP="00CB7EA1">
            <w:pPr>
              <w:rPr>
                <w:color w:val="00B050"/>
                <w:sz w:val="28"/>
                <w:szCs w:val="28"/>
                <w:lang w:val="fr-FR"/>
              </w:rPr>
            </w:pPr>
          </w:p>
          <w:p w:rsidR="00CB7EA1" w:rsidRDefault="00CB7EA1" w:rsidP="00CB7EA1">
            <w:pPr>
              <w:rPr>
                <w:color w:val="00B050"/>
                <w:sz w:val="28"/>
                <w:szCs w:val="28"/>
                <w:lang w:val="fr-FR"/>
              </w:rPr>
            </w:pPr>
          </w:p>
          <w:p w:rsidR="00CB7EA1" w:rsidRPr="00C46EDB" w:rsidRDefault="00CB7EA1" w:rsidP="00CB7EA1">
            <w:pPr>
              <w:rPr>
                <w:color w:val="00B050"/>
                <w:sz w:val="28"/>
                <w:szCs w:val="28"/>
                <w:lang w:val="fr-FR"/>
              </w:rPr>
            </w:pPr>
            <w:r>
              <w:rPr>
                <w:color w:val="00B050"/>
                <w:sz w:val="28"/>
                <w:szCs w:val="28"/>
                <w:lang w:val="fr-FR"/>
              </w:rPr>
              <w:t>Osiyandere(*)</w:t>
            </w:r>
          </w:p>
        </w:tc>
      </w:tr>
      <w:tr w:rsidR="00941760" w:rsidRPr="005D0F05" w:rsidTr="00AA1234">
        <w:tc>
          <w:tcPr>
            <w:tcW w:w="4968" w:type="dxa"/>
          </w:tcPr>
          <w:p w:rsidR="00DB3D9E" w:rsidRPr="00DB3D9E" w:rsidRDefault="00DB3D9E" w:rsidP="00DB3D9E">
            <w:pPr>
              <w:rPr>
                <w:color w:val="FF0000"/>
                <w:sz w:val="28"/>
                <w:lang w:val="fr-FR"/>
              </w:rPr>
            </w:pPr>
            <w:r w:rsidRPr="00DB3D9E">
              <w:rPr>
                <w:color w:val="FF0000"/>
                <w:sz w:val="28"/>
                <w:lang w:val="fr-FR"/>
              </w:rPr>
              <w:t>(*) préface d’OSIANDER, éditeur de Copernic.</w:t>
            </w:r>
          </w:p>
          <w:p w:rsidR="00941760" w:rsidRPr="00C46EDB" w:rsidRDefault="00941760" w:rsidP="00AA1234">
            <w:pPr>
              <w:rPr>
                <w:color w:val="FF0000"/>
                <w:sz w:val="28"/>
                <w:szCs w:val="28"/>
                <w:lang w:val="fr-FR"/>
              </w:rPr>
            </w:pPr>
          </w:p>
        </w:tc>
        <w:tc>
          <w:tcPr>
            <w:tcW w:w="6048" w:type="dxa"/>
          </w:tcPr>
          <w:p w:rsidR="00941760" w:rsidRPr="00C46EDB" w:rsidRDefault="00CB7EA1" w:rsidP="00CB7EA1">
            <w:pPr>
              <w:rPr>
                <w:color w:val="00B050"/>
                <w:sz w:val="28"/>
                <w:szCs w:val="28"/>
                <w:lang w:val="fr-FR"/>
              </w:rPr>
            </w:pPr>
            <w:r>
              <w:rPr>
                <w:color w:val="00B050"/>
                <w:sz w:val="28"/>
                <w:szCs w:val="28"/>
                <w:lang w:val="fr-FR"/>
              </w:rPr>
              <w:t>(*</w:t>
            </w:r>
            <w:proofErr w:type="gramStart"/>
            <w:r>
              <w:rPr>
                <w:color w:val="00B050"/>
                <w:sz w:val="28"/>
                <w:szCs w:val="28"/>
                <w:lang w:val="fr-FR"/>
              </w:rPr>
              <w:t>)intangiriro</w:t>
            </w:r>
            <w:proofErr w:type="gramEnd"/>
            <w:r>
              <w:rPr>
                <w:color w:val="00B050"/>
                <w:sz w:val="28"/>
                <w:szCs w:val="28"/>
                <w:lang w:val="fr-FR"/>
              </w:rPr>
              <w:t xml:space="preserve"> ya OSIYANDERI, umukosozi-nyandiko wa Koperinike.</w:t>
            </w:r>
          </w:p>
        </w:tc>
      </w:tr>
      <w:tr w:rsidR="00DB3D9E" w:rsidRPr="00CB7EA1" w:rsidTr="00824D80">
        <w:tc>
          <w:tcPr>
            <w:tcW w:w="11016" w:type="dxa"/>
            <w:gridSpan w:val="2"/>
          </w:tcPr>
          <w:p w:rsidR="00DB3D9E" w:rsidRPr="00C46EDB" w:rsidRDefault="00DB3D9E" w:rsidP="00DB3D9E">
            <w:pPr>
              <w:jc w:val="center"/>
              <w:rPr>
                <w:color w:val="00B050"/>
                <w:sz w:val="28"/>
                <w:szCs w:val="28"/>
                <w:lang w:val="fr-FR"/>
              </w:rPr>
            </w:pPr>
            <w:r>
              <w:rPr>
                <w:color w:val="00B050"/>
                <w:sz w:val="28"/>
                <w:szCs w:val="28"/>
                <w:lang w:val="fr-FR"/>
              </w:rPr>
              <w:t>3</w:t>
            </w:r>
          </w:p>
        </w:tc>
      </w:tr>
      <w:tr w:rsidR="00941760" w:rsidRPr="00CB7EA1" w:rsidTr="00AA1234">
        <w:tc>
          <w:tcPr>
            <w:tcW w:w="4968" w:type="dxa"/>
          </w:tcPr>
          <w:p w:rsidR="00DB3D9E" w:rsidRPr="00CB7EA1" w:rsidRDefault="00DB3D9E" w:rsidP="00DB3D9E">
            <w:pPr>
              <w:pStyle w:val="Heading2"/>
              <w:keepLines w:val="0"/>
              <w:numPr>
                <w:ilvl w:val="1"/>
                <w:numId w:val="1"/>
              </w:numPr>
              <w:tabs>
                <w:tab w:val="left" w:pos="0"/>
              </w:tabs>
              <w:suppressAutoHyphens/>
              <w:spacing w:before="0"/>
              <w:outlineLvl w:val="1"/>
              <w:rPr>
                <w:color w:val="FF0000"/>
                <w:sz w:val="28"/>
                <w:lang w:val="fr-FR"/>
              </w:rPr>
            </w:pPr>
            <w:r w:rsidRPr="00CB7EA1">
              <w:rPr>
                <w:color w:val="FF0000"/>
                <w:sz w:val="28"/>
                <w:lang w:val="fr-FR"/>
              </w:rPr>
              <w:t>PROLOGUE</w:t>
            </w:r>
          </w:p>
          <w:p w:rsidR="00941760" w:rsidRPr="00C46EDB" w:rsidRDefault="00941760" w:rsidP="00AA1234">
            <w:pPr>
              <w:rPr>
                <w:color w:val="FF0000"/>
                <w:sz w:val="28"/>
                <w:szCs w:val="28"/>
                <w:lang w:val="fr-FR"/>
              </w:rPr>
            </w:pPr>
          </w:p>
        </w:tc>
        <w:tc>
          <w:tcPr>
            <w:tcW w:w="6048" w:type="dxa"/>
          </w:tcPr>
          <w:p w:rsidR="00941760" w:rsidRPr="00C46EDB" w:rsidRDefault="004338A5" w:rsidP="00AA1234">
            <w:pPr>
              <w:rPr>
                <w:color w:val="00B050"/>
                <w:sz w:val="28"/>
                <w:szCs w:val="28"/>
                <w:lang w:val="fr-FR"/>
              </w:rPr>
            </w:pPr>
            <w:r w:rsidRPr="00EE5002">
              <w:rPr>
                <w:color w:val="00B050"/>
                <w:lang w:val="fr-FR"/>
              </w:rPr>
              <w:t>I</w:t>
            </w:r>
            <w:r>
              <w:rPr>
                <w:color w:val="00B050"/>
                <w:lang w:val="fr-FR"/>
              </w:rPr>
              <w:t>N</w:t>
            </w:r>
            <w:r w:rsidRPr="00EE5002">
              <w:rPr>
                <w:color w:val="00B050"/>
                <w:lang w:val="fr-FR"/>
              </w:rPr>
              <w:t>K</w:t>
            </w:r>
            <w:r>
              <w:rPr>
                <w:color w:val="00B050"/>
                <w:lang w:val="fr-FR"/>
              </w:rPr>
              <w:t>OMOKO Y’</w:t>
            </w:r>
            <w:r w:rsidRPr="00EE5002">
              <w:rPr>
                <w:color w:val="00B050"/>
                <w:lang w:val="fr-FR"/>
              </w:rPr>
              <w:t>I</w:t>
            </w:r>
            <w:r>
              <w:rPr>
                <w:color w:val="00B050"/>
                <w:lang w:val="fr-FR"/>
              </w:rPr>
              <w:t>NKURU</w:t>
            </w:r>
          </w:p>
        </w:tc>
      </w:tr>
      <w:tr w:rsidR="00941760" w:rsidRPr="00DD1D1F" w:rsidTr="00AA1234">
        <w:tc>
          <w:tcPr>
            <w:tcW w:w="4968" w:type="dxa"/>
          </w:tcPr>
          <w:p w:rsidR="009A6087" w:rsidRPr="009A6087" w:rsidRDefault="009A6087" w:rsidP="009A6087">
            <w:pPr>
              <w:rPr>
                <w:b/>
                <w:color w:val="FF0000"/>
                <w:sz w:val="28"/>
                <w:lang w:val="fr-FR"/>
              </w:rPr>
            </w:pPr>
            <w:r w:rsidRPr="009A6087">
              <w:rPr>
                <w:b/>
                <w:color w:val="FF0000"/>
                <w:sz w:val="28"/>
                <w:lang w:val="fr-FR"/>
              </w:rPr>
              <w:t>2 000</w:t>
            </w:r>
            <w:r w:rsidRPr="009A6087">
              <w:rPr>
                <w:color w:val="FF0000"/>
                <w:sz w:val="28"/>
                <w:lang w:val="fr-FR"/>
              </w:rPr>
              <w:t xml:space="preserve"> ans avant notre ère, en </w:t>
            </w:r>
            <w:r w:rsidRPr="009A6087">
              <w:rPr>
                <w:b/>
                <w:color w:val="FF0000"/>
                <w:sz w:val="28"/>
                <w:lang w:val="fr-FR"/>
              </w:rPr>
              <w:t>PERSE</w:t>
            </w:r>
            <w:r w:rsidRPr="009A6087">
              <w:rPr>
                <w:color w:val="FF0000"/>
                <w:sz w:val="28"/>
                <w:lang w:val="fr-FR"/>
              </w:rPr>
              <w:t xml:space="preserve">, à </w:t>
            </w:r>
            <w:r w:rsidRPr="009A6087">
              <w:rPr>
                <w:b/>
                <w:color w:val="FF0000"/>
                <w:sz w:val="28"/>
                <w:lang w:val="fr-FR"/>
              </w:rPr>
              <w:t>BABYLONE</w:t>
            </w:r>
          </w:p>
          <w:p w:rsidR="00941760" w:rsidRPr="00C46EDB" w:rsidRDefault="00941760" w:rsidP="00AA1234">
            <w:pPr>
              <w:rPr>
                <w:color w:val="FF0000"/>
                <w:sz w:val="28"/>
                <w:szCs w:val="28"/>
                <w:lang w:val="fr-FR"/>
              </w:rPr>
            </w:pPr>
          </w:p>
        </w:tc>
        <w:tc>
          <w:tcPr>
            <w:tcW w:w="6048" w:type="dxa"/>
          </w:tcPr>
          <w:p w:rsidR="00941760" w:rsidRPr="00DD1D1F" w:rsidRDefault="00DD1D1F" w:rsidP="00AA1234">
            <w:pPr>
              <w:rPr>
                <w:color w:val="00B050"/>
                <w:sz w:val="28"/>
                <w:szCs w:val="28"/>
              </w:rPr>
            </w:pPr>
            <w:r w:rsidRPr="00DD1D1F">
              <w:rPr>
                <w:color w:val="00B050"/>
                <w:sz w:val="28"/>
                <w:szCs w:val="28"/>
              </w:rPr>
              <w:t>Imyaka 2000 mbere y’iki gihe cyacu turimwo, muri PERISE, i BABILONI.</w:t>
            </w:r>
          </w:p>
        </w:tc>
      </w:tr>
      <w:tr w:rsidR="00941760" w:rsidRPr="00DD5A32" w:rsidTr="00AA1234">
        <w:tc>
          <w:tcPr>
            <w:tcW w:w="4968" w:type="dxa"/>
          </w:tcPr>
          <w:p w:rsidR="009A6087" w:rsidRDefault="009A6087" w:rsidP="009A6087">
            <w:pPr>
              <w:rPr>
                <w:color w:val="FF0000"/>
                <w:sz w:val="28"/>
              </w:rPr>
            </w:pPr>
            <w:r w:rsidRPr="009A6087">
              <w:rPr>
                <w:color w:val="FF0000"/>
                <w:sz w:val="28"/>
                <w:lang w:val="fr-FR"/>
              </w:rPr>
              <w:t xml:space="preserve">Le seigneur </w:t>
            </w:r>
            <w:r w:rsidRPr="009A6087">
              <w:rPr>
                <w:b/>
                <w:color w:val="FF0000"/>
                <w:sz w:val="28"/>
                <w:lang w:val="fr-FR"/>
              </w:rPr>
              <w:t>ZURVAN</w:t>
            </w:r>
            <w:r w:rsidRPr="009A6087">
              <w:rPr>
                <w:color w:val="FF0000"/>
                <w:sz w:val="28"/>
                <w:lang w:val="fr-FR"/>
              </w:rPr>
              <w:t xml:space="preserve">, qui est notre dieu du Temps, voulut un jour un fils. </w:t>
            </w:r>
            <w:r>
              <w:rPr>
                <w:color w:val="FF0000"/>
                <w:sz w:val="28"/>
              </w:rPr>
              <w:t>Il fit d’abord mille ans de prières …</w:t>
            </w:r>
          </w:p>
          <w:p w:rsidR="00941760" w:rsidRPr="00C46EDB" w:rsidRDefault="00941760" w:rsidP="00AA1234">
            <w:pPr>
              <w:rPr>
                <w:color w:val="FF0000"/>
                <w:sz w:val="28"/>
                <w:szCs w:val="28"/>
                <w:lang w:val="fr-FR"/>
              </w:rPr>
            </w:pPr>
          </w:p>
        </w:tc>
        <w:tc>
          <w:tcPr>
            <w:tcW w:w="6048" w:type="dxa"/>
          </w:tcPr>
          <w:p w:rsidR="00941760" w:rsidRPr="00DD5A32" w:rsidRDefault="00DD5A32" w:rsidP="00DD5A32">
            <w:pPr>
              <w:rPr>
                <w:color w:val="00B050"/>
                <w:sz w:val="28"/>
                <w:szCs w:val="28"/>
                <w:lang w:val="fr-FR"/>
              </w:rPr>
            </w:pPr>
            <w:r>
              <w:rPr>
                <w:color w:val="00B050"/>
                <w:sz w:val="28"/>
                <w:szCs w:val="28"/>
                <w:lang w:val="fr-FR"/>
              </w:rPr>
              <w:t xml:space="preserve"> Nyakubahwa </w:t>
            </w:r>
            <w:r w:rsidRPr="00DD5A32">
              <w:rPr>
                <w:b/>
                <w:bCs/>
                <w:color w:val="00B050"/>
                <w:sz w:val="28"/>
                <w:szCs w:val="28"/>
                <w:lang w:val="fr-FR"/>
              </w:rPr>
              <w:t>ZURUVANI</w:t>
            </w:r>
            <w:r>
              <w:rPr>
                <w:b/>
                <w:bCs/>
                <w:color w:val="00B050"/>
                <w:sz w:val="28"/>
                <w:szCs w:val="28"/>
                <w:lang w:val="fr-FR"/>
              </w:rPr>
              <w:t>, ariwe mana yacu y’Igihe, umunsi umwe yifuje umwana w’umuhungu. Yabanje gukora amase</w:t>
            </w:r>
            <w:r>
              <w:rPr>
                <w:color w:val="00B050"/>
                <w:sz w:val="28"/>
                <w:szCs w:val="28"/>
                <w:lang w:val="fr-FR"/>
              </w:rPr>
              <w:t>ngesho imyaka igihumbi…</w:t>
            </w:r>
          </w:p>
        </w:tc>
      </w:tr>
      <w:tr w:rsidR="00941760" w:rsidRPr="005D0F05" w:rsidTr="00AA1234">
        <w:tc>
          <w:tcPr>
            <w:tcW w:w="4968" w:type="dxa"/>
          </w:tcPr>
          <w:p w:rsidR="009A6087" w:rsidRPr="009A6087" w:rsidRDefault="009A6087" w:rsidP="009A6087">
            <w:pPr>
              <w:rPr>
                <w:color w:val="FF0000"/>
                <w:sz w:val="28"/>
                <w:lang w:val="fr-FR"/>
              </w:rPr>
            </w:pPr>
            <w:r w:rsidRPr="009A6087">
              <w:rPr>
                <w:color w:val="FF0000"/>
                <w:sz w:val="28"/>
                <w:lang w:val="fr-FR"/>
              </w:rPr>
              <w:t xml:space="preserve">Dis donc, </w:t>
            </w:r>
            <w:r w:rsidRPr="009A6087">
              <w:rPr>
                <w:b/>
                <w:color w:val="FF0000"/>
                <w:sz w:val="28"/>
                <w:lang w:val="fr-FR"/>
              </w:rPr>
              <w:t>ZURVAN,</w:t>
            </w:r>
            <w:r w:rsidRPr="009A6087">
              <w:rPr>
                <w:color w:val="FF0000"/>
                <w:sz w:val="28"/>
                <w:lang w:val="fr-FR"/>
              </w:rPr>
              <w:t xml:space="preserve"> ça s’écrit avec un V ou un W ?</w:t>
            </w:r>
          </w:p>
          <w:p w:rsidR="00941760" w:rsidRPr="00C46EDB" w:rsidRDefault="00941760" w:rsidP="00AA1234">
            <w:pPr>
              <w:rPr>
                <w:color w:val="FF0000"/>
                <w:sz w:val="28"/>
                <w:szCs w:val="28"/>
                <w:lang w:val="fr-FR"/>
              </w:rPr>
            </w:pPr>
          </w:p>
        </w:tc>
        <w:tc>
          <w:tcPr>
            <w:tcW w:w="6048" w:type="dxa"/>
          </w:tcPr>
          <w:p w:rsidR="00941760" w:rsidRPr="00C46EDB" w:rsidRDefault="00DD5A32" w:rsidP="00AA1234">
            <w:pPr>
              <w:rPr>
                <w:color w:val="00B050"/>
                <w:sz w:val="28"/>
                <w:szCs w:val="28"/>
                <w:lang w:val="fr-FR"/>
              </w:rPr>
            </w:pPr>
            <w:r>
              <w:rPr>
                <w:color w:val="00B050"/>
                <w:sz w:val="28"/>
                <w:szCs w:val="28"/>
                <w:lang w:val="fr-FR"/>
              </w:rPr>
              <w:t>Ariko rwose, ZURUVANI, byandikwa na V cyangwa na W ?</w:t>
            </w:r>
          </w:p>
        </w:tc>
      </w:tr>
      <w:tr w:rsidR="00941760" w:rsidRPr="00DD5A32" w:rsidTr="00AA1234">
        <w:tc>
          <w:tcPr>
            <w:tcW w:w="4968" w:type="dxa"/>
          </w:tcPr>
          <w:p w:rsidR="002A655A" w:rsidRPr="002A655A" w:rsidRDefault="002A655A" w:rsidP="002A655A">
            <w:pPr>
              <w:rPr>
                <w:color w:val="FF0000"/>
                <w:sz w:val="28"/>
                <w:lang w:val="fr-FR"/>
              </w:rPr>
            </w:pPr>
            <w:r w:rsidRPr="002A655A">
              <w:rPr>
                <w:color w:val="FF0000"/>
                <w:sz w:val="28"/>
                <w:lang w:val="fr-FR"/>
              </w:rPr>
              <w:t>Tais-toi, tu vas nous faire empaler !</w:t>
            </w:r>
          </w:p>
          <w:p w:rsidR="00941760" w:rsidRPr="00C46EDB" w:rsidRDefault="00941760" w:rsidP="00AA1234">
            <w:pPr>
              <w:rPr>
                <w:color w:val="FF0000"/>
                <w:sz w:val="28"/>
                <w:szCs w:val="28"/>
                <w:lang w:val="fr-FR"/>
              </w:rPr>
            </w:pPr>
          </w:p>
        </w:tc>
        <w:tc>
          <w:tcPr>
            <w:tcW w:w="6048" w:type="dxa"/>
          </w:tcPr>
          <w:p w:rsidR="00941760" w:rsidRPr="00C46EDB" w:rsidRDefault="00D5583E" w:rsidP="00E777D8">
            <w:pPr>
              <w:rPr>
                <w:color w:val="00B050"/>
                <w:sz w:val="28"/>
                <w:szCs w:val="28"/>
                <w:lang w:val="fr-FR"/>
              </w:rPr>
            </w:pPr>
            <w:r>
              <w:rPr>
                <w:color w:val="00B050"/>
                <w:sz w:val="28"/>
                <w:szCs w:val="28"/>
                <w:lang w:val="fr-FR"/>
              </w:rPr>
              <w:t>Ceceka,</w:t>
            </w:r>
            <w:r w:rsidR="00E777D8">
              <w:rPr>
                <w:color w:val="00B050"/>
                <w:sz w:val="28"/>
                <w:szCs w:val="28"/>
                <w:lang w:val="fr-FR"/>
              </w:rPr>
              <w:t xml:space="preserve"> ugiye kudutwikisha!</w:t>
            </w:r>
          </w:p>
        </w:tc>
      </w:tr>
      <w:tr w:rsidR="00941760" w:rsidRPr="00DD5A32" w:rsidTr="00AA1234">
        <w:tc>
          <w:tcPr>
            <w:tcW w:w="4968" w:type="dxa"/>
          </w:tcPr>
          <w:p w:rsidR="00E8116D" w:rsidRPr="00DD5A32" w:rsidRDefault="00E8116D" w:rsidP="00E8116D">
            <w:pPr>
              <w:rPr>
                <w:color w:val="FF0000"/>
                <w:sz w:val="28"/>
                <w:lang w:val="fr-FR"/>
              </w:rPr>
            </w:pPr>
            <w:r w:rsidRPr="00DD5A32">
              <w:rPr>
                <w:color w:val="FF0000"/>
                <w:sz w:val="28"/>
                <w:lang w:val="fr-FR"/>
              </w:rPr>
              <w:t>Hmmm </w:t>
            </w:r>
            <w:proofErr w:type="gramStart"/>
            <w:r w:rsidRPr="00DD5A32">
              <w:rPr>
                <w:color w:val="FF0000"/>
                <w:sz w:val="28"/>
                <w:lang w:val="fr-FR"/>
              </w:rPr>
              <w:t>?.</w:t>
            </w:r>
            <w:proofErr w:type="gramEnd"/>
            <w:r w:rsidRPr="00DD5A32">
              <w:rPr>
                <w:color w:val="FF0000"/>
                <w:sz w:val="28"/>
                <w:lang w:val="fr-FR"/>
              </w:rPr>
              <w:t xml:space="preserve"> .</w:t>
            </w:r>
          </w:p>
          <w:p w:rsidR="00941760" w:rsidRPr="00C46EDB" w:rsidRDefault="00941760" w:rsidP="00AA1234">
            <w:pPr>
              <w:rPr>
                <w:color w:val="FF0000"/>
                <w:sz w:val="28"/>
                <w:szCs w:val="28"/>
                <w:lang w:val="fr-FR"/>
              </w:rPr>
            </w:pPr>
          </w:p>
        </w:tc>
        <w:tc>
          <w:tcPr>
            <w:tcW w:w="6048" w:type="dxa"/>
          </w:tcPr>
          <w:p w:rsidR="00941760" w:rsidRPr="00C46EDB" w:rsidRDefault="00DD5A32" w:rsidP="00AA1234">
            <w:pPr>
              <w:rPr>
                <w:color w:val="00B050"/>
                <w:sz w:val="28"/>
                <w:szCs w:val="28"/>
                <w:lang w:val="fr-FR"/>
              </w:rPr>
            </w:pPr>
            <w:r>
              <w:rPr>
                <w:color w:val="00B050"/>
                <w:sz w:val="28"/>
                <w:szCs w:val="28"/>
                <w:lang w:val="fr-FR"/>
              </w:rPr>
              <w:t>Humuu </w:t>
            </w:r>
            <w:proofErr w:type="gramStart"/>
            <w:r>
              <w:rPr>
                <w:color w:val="00B050"/>
                <w:sz w:val="28"/>
                <w:szCs w:val="28"/>
                <w:lang w:val="fr-FR"/>
              </w:rPr>
              <w:t>?..</w:t>
            </w:r>
            <w:proofErr w:type="gramEnd"/>
          </w:p>
        </w:tc>
      </w:tr>
      <w:tr w:rsidR="00941760" w:rsidRPr="00D536D9" w:rsidTr="00AA1234">
        <w:tc>
          <w:tcPr>
            <w:tcW w:w="4968" w:type="dxa"/>
          </w:tcPr>
          <w:p w:rsidR="00E8116D" w:rsidRPr="00E8116D" w:rsidRDefault="00E8116D" w:rsidP="00E8116D">
            <w:pPr>
              <w:rPr>
                <w:color w:val="FF0000"/>
                <w:sz w:val="28"/>
                <w:lang w:val="fr-FR"/>
              </w:rPr>
            </w:pPr>
            <w:r w:rsidRPr="00E8116D">
              <w:rPr>
                <w:color w:val="FF0000"/>
                <w:sz w:val="28"/>
                <w:lang w:val="fr-FR"/>
              </w:rPr>
              <w:t>Il eut enfin DEUX fils…</w:t>
            </w:r>
          </w:p>
          <w:p w:rsidR="00941760" w:rsidRPr="00C46EDB" w:rsidRDefault="00941760" w:rsidP="00AA1234">
            <w:pPr>
              <w:rPr>
                <w:color w:val="FF0000"/>
                <w:sz w:val="28"/>
                <w:szCs w:val="28"/>
                <w:lang w:val="fr-FR"/>
              </w:rPr>
            </w:pPr>
          </w:p>
        </w:tc>
        <w:tc>
          <w:tcPr>
            <w:tcW w:w="6048" w:type="dxa"/>
          </w:tcPr>
          <w:p w:rsidR="00941760" w:rsidRPr="00C46EDB" w:rsidRDefault="00DD5A32" w:rsidP="00AA1234">
            <w:pPr>
              <w:rPr>
                <w:color w:val="00B050"/>
                <w:sz w:val="28"/>
                <w:szCs w:val="28"/>
                <w:lang w:val="fr-FR"/>
              </w:rPr>
            </w:pPr>
            <w:r>
              <w:rPr>
                <w:color w:val="00B050"/>
                <w:sz w:val="28"/>
                <w:szCs w:val="28"/>
                <w:lang w:val="fr-FR"/>
              </w:rPr>
              <w:t>Byagatinze yaje kubona abahungu BABIRI…</w:t>
            </w:r>
          </w:p>
        </w:tc>
      </w:tr>
      <w:tr w:rsidR="00941760" w:rsidRPr="005D0F05" w:rsidTr="00AA1234">
        <w:tc>
          <w:tcPr>
            <w:tcW w:w="4968" w:type="dxa"/>
          </w:tcPr>
          <w:p w:rsidR="00E8116D" w:rsidRPr="00E8116D" w:rsidRDefault="00E8116D" w:rsidP="00E8116D">
            <w:pPr>
              <w:rPr>
                <w:b/>
                <w:color w:val="FF0000"/>
                <w:sz w:val="28"/>
                <w:lang w:val="fr-FR"/>
              </w:rPr>
            </w:pPr>
            <w:r w:rsidRPr="00E8116D">
              <w:rPr>
                <w:b/>
                <w:color w:val="FF0000"/>
                <w:sz w:val="28"/>
                <w:lang w:val="fr-FR"/>
              </w:rPr>
              <w:t>OHRMAZD</w:t>
            </w:r>
            <w:r w:rsidRPr="00E8116D">
              <w:rPr>
                <w:color w:val="FF0000"/>
                <w:sz w:val="28"/>
                <w:lang w:val="fr-FR"/>
              </w:rPr>
              <w:t xml:space="preserve"> et </w:t>
            </w:r>
            <w:r w:rsidRPr="00E8116D">
              <w:rPr>
                <w:b/>
                <w:color w:val="FF0000"/>
                <w:sz w:val="28"/>
                <w:lang w:val="fr-FR"/>
              </w:rPr>
              <w:t>AHRIMAN</w:t>
            </w:r>
            <w:r w:rsidRPr="00E8116D">
              <w:rPr>
                <w:color w:val="FF0000"/>
                <w:sz w:val="28"/>
                <w:lang w:val="fr-FR"/>
              </w:rPr>
              <w:t>. OHRMAZD était le bon, et AHRIMAN était le mauvais.</w:t>
            </w:r>
            <w:r w:rsidRPr="00E8116D">
              <w:rPr>
                <w:b/>
                <w:color w:val="FF0000"/>
                <w:sz w:val="28"/>
                <w:lang w:val="fr-FR"/>
              </w:rPr>
              <w:t xml:space="preserve"> </w:t>
            </w:r>
          </w:p>
          <w:p w:rsidR="00941760" w:rsidRPr="00C46EDB" w:rsidRDefault="00941760" w:rsidP="00AA1234">
            <w:pPr>
              <w:rPr>
                <w:color w:val="FF0000"/>
                <w:sz w:val="28"/>
                <w:szCs w:val="28"/>
                <w:lang w:val="fr-FR"/>
              </w:rPr>
            </w:pPr>
          </w:p>
        </w:tc>
        <w:tc>
          <w:tcPr>
            <w:tcW w:w="6048" w:type="dxa"/>
          </w:tcPr>
          <w:p w:rsidR="00941760" w:rsidRPr="00C46EDB" w:rsidRDefault="00DD5A32" w:rsidP="00AA1234">
            <w:pPr>
              <w:rPr>
                <w:color w:val="00B050"/>
                <w:sz w:val="28"/>
                <w:szCs w:val="28"/>
                <w:lang w:val="fr-FR"/>
              </w:rPr>
            </w:pPr>
            <w:r>
              <w:rPr>
                <w:color w:val="00B050"/>
                <w:sz w:val="28"/>
                <w:szCs w:val="28"/>
                <w:lang w:val="fr-FR"/>
              </w:rPr>
              <w:t>OHIRIMAZIDI na AHIRIMANI. OHIRIMAZIDI yari mwiza, naho AHIRIMANI yari mubi.</w:t>
            </w:r>
          </w:p>
        </w:tc>
      </w:tr>
      <w:tr w:rsidR="00941760" w:rsidRPr="00941760" w:rsidTr="00AA1234">
        <w:tc>
          <w:tcPr>
            <w:tcW w:w="4968" w:type="dxa"/>
          </w:tcPr>
          <w:p w:rsidR="00E8116D" w:rsidRDefault="00E8116D" w:rsidP="00E8116D">
            <w:pPr>
              <w:rPr>
                <w:color w:val="FF0000"/>
                <w:sz w:val="28"/>
              </w:rPr>
            </w:pPr>
            <w:r>
              <w:rPr>
                <w:color w:val="FF0000"/>
                <w:sz w:val="28"/>
              </w:rPr>
              <w:lastRenderedPageBreak/>
              <w:t>Deux fils d’égale puissance</w:t>
            </w:r>
          </w:p>
          <w:p w:rsidR="00941760" w:rsidRPr="00C46EDB" w:rsidRDefault="00941760" w:rsidP="00AA1234">
            <w:pPr>
              <w:rPr>
                <w:color w:val="FF0000"/>
                <w:sz w:val="28"/>
                <w:szCs w:val="28"/>
                <w:lang w:val="fr-FR"/>
              </w:rPr>
            </w:pPr>
          </w:p>
        </w:tc>
        <w:tc>
          <w:tcPr>
            <w:tcW w:w="6048" w:type="dxa"/>
          </w:tcPr>
          <w:p w:rsidR="00941760" w:rsidRPr="00C46EDB" w:rsidRDefault="00D5583E" w:rsidP="00AA1234">
            <w:pPr>
              <w:rPr>
                <w:color w:val="00B050"/>
                <w:sz w:val="28"/>
                <w:szCs w:val="28"/>
                <w:lang w:val="fr-FR"/>
              </w:rPr>
            </w:pPr>
            <w:r>
              <w:rPr>
                <w:color w:val="00B050"/>
                <w:sz w:val="28"/>
                <w:szCs w:val="28"/>
                <w:lang w:val="fr-FR"/>
              </w:rPr>
              <w:t>Abahungu babiri b’imbaraga zingana</w:t>
            </w:r>
          </w:p>
        </w:tc>
      </w:tr>
      <w:tr w:rsidR="00464648" w:rsidRPr="00941760" w:rsidTr="00824D80">
        <w:tc>
          <w:tcPr>
            <w:tcW w:w="11016" w:type="dxa"/>
            <w:gridSpan w:val="2"/>
          </w:tcPr>
          <w:p w:rsidR="00464648" w:rsidRPr="00C46EDB" w:rsidRDefault="00464648" w:rsidP="00464648">
            <w:pPr>
              <w:jc w:val="center"/>
              <w:rPr>
                <w:color w:val="00B050"/>
                <w:sz w:val="28"/>
                <w:szCs w:val="28"/>
                <w:lang w:val="fr-FR"/>
              </w:rPr>
            </w:pPr>
            <w:r>
              <w:rPr>
                <w:color w:val="00B050"/>
                <w:sz w:val="28"/>
                <w:szCs w:val="28"/>
                <w:lang w:val="fr-FR"/>
              </w:rPr>
              <w:t>4</w:t>
            </w:r>
          </w:p>
        </w:tc>
      </w:tr>
      <w:tr w:rsidR="00941760" w:rsidRPr="00827203" w:rsidTr="00AA1234">
        <w:tc>
          <w:tcPr>
            <w:tcW w:w="4968" w:type="dxa"/>
          </w:tcPr>
          <w:p w:rsidR="00464648" w:rsidRPr="00464648" w:rsidRDefault="00464648" w:rsidP="00464648">
            <w:pPr>
              <w:rPr>
                <w:color w:val="FF0000"/>
                <w:sz w:val="28"/>
                <w:lang w:val="fr-FR"/>
              </w:rPr>
            </w:pPr>
            <w:r w:rsidRPr="00464648">
              <w:rPr>
                <w:color w:val="FF0000"/>
                <w:sz w:val="28"/>
                <w:lang w:val="fr-FR"/>
              </w:rPr>
              <w:t>Dès leur nai</w:t>
            </w:r>
            <w:r w:rsidR="00DD5A32">
              <w:rPr>
                <w:color w:val="FF0000"/>
                <w:sz w:val="28"/>
                <w:lang w:val="fr-FR"/>
              </w:rPr>
              <w:t>s</w:t>
            </w:r>
            <w:r w:rsidRPr="00464648">
              <w:rPr>
                <w:color w:val="FF0000"/>
                <w:sz w:val="28"/>
                <w:lang w:val="fr-FR"/>
              </w:rPr>
              <w:t>sance, ils commencèrent aussitôt à se battre et à s’entredétruire !</w:t>
            </w:r>
          </w:p>
          <w:p w:rsidR="00941760" w:rsidRPr="00C46EDB" w:rsidRDefault="00941760" w:rsidP="00AA1234">
            <w:pPr>
              <w:rPr>
                <w:color w:val="FF0000"/>
                <w:sz w:val="28"/>
                <w:szCs w:val="28"/>
                <w:lang w:val="fr-FR"/>
              </w:rPr>
            </w:pPr>
          </w:p>
        </w:tc>
        <w:tc>
          <w:tcPr>
            <w:tcW w:w="6048" w:type="dxa"/>
          </w:tcPr>
          <w:p w:rsidR="00941760" w:rsidRPr="00827203" w:rsidRDefault="00DD5A32" w:rsidP="00AA1234">
            <w:pPr>
              <w:rPr>
                <w:color w:val="00B050"/>
                <w:sz w:val="28"/>
                <w:szCs w:val="28"/>
              </w:rPr>
            </w:pPr>
            <w:r w:rsidRPr="00827203">
              <w:rPr>
                <w:color w:val="00B050"/>
                <w:sz w:val="28"/>
                <w:szCs w:val="28"/>
              </w:rPr>
              <w:t xml:space="preserve">Kuva bakivuka, </w:t>
            </w:r>
            <w:r w:rsidR="00827203" w:rsidRPr="00827203">
              <w:rPr>
                <w:color w:val="00B050"/>
                <w:sz w:val="28"/>
                <w:szCs w:val="28"/>
              </w:rPr>
              <w:t xml:space="preserve">batangiye kuva ubwo barwana </w:t>
            </w:r>
            <w:r w:rsidR="00957965">
              <w:rPr>
                <w:color w:val="00B050"/>
                <w:sz w:val="28"/>
                <w:szCs w:val="28"/>
              </w:rPr>
              <w:t>kandi ba</w:t>
            </w:r>
            <w:r w:rsidR="00590B41">
              <w:rPr>
                <w:color w:val="00B050"/>
                <w:sz w:val="28"/>
                <w:szCs w:val="28"/>
              </w:rPr>
              <w:t>senyana</w:t>
            </w:r>
            <w:r w:rsidR="00827203" w:rsidRPr="00827203">
              <w:rPr>
                <w:color w:val="00B050"/>
                <w:sz w:val="28"/>
                <w:szCs w:val="28"/>
              </w:rPr>
              <w:t>!</w:t>
            </w:r>
          </w:p>
        </w:tc>
      </w:tr>
      <w:tr w:rsidR="00941760" w:rsidRPr="008903A0" w:rsidTr="00AA1234">
        <w:tc>
          <w:tcPr>
            <w:tcW w:w="4968" w:type="dxa"/>
          </w:tcPr>
          <w:p w:rsidR="00464648" w:rsidRPr="00464648" w:rsidRDefault="00464648" w:rsidP="00464648">
            <w:pPr>
              <w:rPr>
                <w:color w:val="FF0000"/>
                <w:sz w:val="28"/>
                <w:lang w:val="fr-FR"/>
              </w:rPr>
            </w:pPr>
            <w:r w:rsidRPr="00464648">
              <w:rPr>
                <w:color w:val="FF0000"/>
                <w:sz w:val="28"/>
                <w:lang w:val="fr-FR"/>
              </w:rPr>
              <w:t xml:space="preserve">L’avenir de notre Univers s’en trouvait menacé. Heureusement le dieu </w:t>
            </w:r>
            <w:r w:rsidRPr="00464648">
              <w:rPr>
                <w:b/>
                <w:color w:val="FF0000"/>
                <w:sz w:val="28"/>
                <w:lang w:val="fr-FR"/>
              </w:rPr>
              <w:t>MITHRA</w:t>
            </w:r>
            <w:r w:rsidRPr="00464648">
              <w:rPr>
                <w:color w:val="FF0000"/>
                <w:sz w:val="28"/>
                <w:lang w:val="fr-FR"/>
              </w:rPr>
              <w:t xml:space="preserve"> vint se placer entre eux deux pour les protéger l’un de l’autre !</w:t>
            </w:r>
          </w:p>
          <w:p w:rsidR="00941760" w:rsidRPr="00C46EDB" w:rsidRDefault="00941760" w:rsidP="00AA1234">
            <w:pPr>
              <w:rPr>
                <w:color w:val="FF0000"/>
                <w:sz w:val="28"/>
                <w:szCs w:val="28"/>
                <w:lang w:val="fr-FR"/>
              </w:rPr>
            </w:pPr>
          </w:p>
        </w:tc>
        <w:tc>
          <w:tcPr>
            <w:tcW w:w="6048" w:type="dxa"/>
          </w:tcPr>
          <w:p w:rsidR="00941760" w:rsidRDefault="008903A0" w:rsidP="00E726EB">
            <w:pPr>
              <w:rPr>
                <w:color w:val="00B050"/>
                <w:sz w:val="28"/>
                <w:szCs w:val="28"/>
              </w:rPr>
            </w:pPr>
            <w:r w:rsidRPr="008903A0">
              <w:rPr>
                <w:color w:val="00B050"/>
                <w:sz w:val="28"/>
                <w:szCs w:val="28"/>
              </w:rPr>
              <w:t>Kazoza ka Iniveri yacu ka</w:t>
            </w:r>
            <w:r w:rsidR="00E726EB">
              <w:rPr>
                <w:color w:val="00B050"/>
                <w:sz w:val="28"/>
                <w:szCs w:val="28"/>
              </w:rPr>
              <w:t>ri gatangiye ku</w:t>
            </w:r>
            <w:r>
              <w:rPr>
                <w:color w:val="00B050"/>
                <w:sz w:val="28"/>
                <w:szCs w:val="28"/>
              </w:rPr>
              <w:t>merewe nabi.</w:t>
            </w:r>
          </w:p>
          <w:p w:rsidR="008903A0" w:rsidRPr="008903A0" w:rsidRDefault="008903A0" w:rsidP="00AA1234">
            <w:pPr>
              <w:rPr>
                <w:color w:val="00B050"/>
                <w:sz w:val="28"/>
                <w:szCs w:val="28"/>
              </w:rPr>
            </w:pPr>
            <w:r>
              <w:rPr>
                <w:color w:val="00B050"/>
                <w:sz w:val="28"/>
                <w:szCs w:val="28"/>
              </w:rPr>
              <w:t xml:space="preserve">Iby’amahirwe Imana MITIHIRA yaraje ibajya </w:t>
            </w:r>
            <w:proofErr w:type="gramStart"/>
            <w:r>
              <w:rPr>
                <w:color w:val="00B050"/>
                <w:sz w:val="28"/>
                <w:szCs w:val="28"/>
              </w:rPr>
              <w:t xml:space="preserve">hagati </w:t>
            </w:r>
            <w:r w:rsidR="00250F48">
              <w:rPr>
                <w:color w:val="00B050"/>
                <w:sz w:val="28"/>
                <w:szCs w:val="28"/>
              </w:rPr>
              <w:t xml:space="preserve"> kugirango</w:t>
            </w:r>
            <w:proofErr w:type="gramEnd"/>
            <w:r w:rsidR="00250F48">
              <w:rPr>
                <w:color w:val="00B050"/>
                <w:sz w:val="28"/>
                <w:szCs w:val="28"/>
              </w:rPr>
              <w:t xml:space="preserve"> irinde umwe wese!</w:t>
            </w:r>
          </w:p>
        </w:tc>
      </w:tr>
      <w:tr w:rsidR="00941760" w:rsidRPr="005D0F05" w:rsidTr="00AA1234">
        <w:tc>
          <w:tcPr>
            <w:tcW w:w="4968" w:type="dxa"/>
          </w:tcPr>
          <w:p w:rsidR="00065BF2" w:rsidRPr="00065BF2" w:rsidRDefault="00065BF2" w:rsidP="00065BF2">
            <w:pPr>
              <w:rPr>
                <w:color w:val="FF0000"/>
                <w:sz w:val="28"/>
                <w:lang w:val="fr-FR"/>
              </w:rPr>
            </w:pPr>
            <w:r w:rsidRPr="00065BF2">
              <w:rPr>
                <w:color w:val="FF0000"/>
                <w:sz w:val="28"/>
                <w:lang w:val="fr-FR"/>
              </w:rPr>
              <w:t>En somme, pour empêcher ces deux frères ennemis, ces deux JUMEAUX, ces deux moitiés de l’Univers de s’ANNIHILER.</w:t>
            </w:r>
          </w:p>
          <w:p w:rsidR="00941760" w:rsidRPr="00C46EDB" w:rsidRDefault="00941760" w:rsidP="00AA1234">
            <w:pPr>
              <w:rPr>
                <w:color w:val="FF0000"/>
                <w:sz w:val="28"/>
                <w:szCs w:val="28"/>
                <w:lang w:val="fr-FR"/>
              </w:rPr>
            </w:pPr>
          </w:p>
        </w:tc>
        <w:tc>
          <w:tcPr>
            <w:tcW w:w="6048" w:type="dxa"/>
          </w:tcPr>
          <w:p w:rsidR="00941760" w:rsidRPr="00C46EDB" w:rsidRDefault="00250F48" w:rsidP="00E726EB">
            <w:pPr>
              <w:rPr>
                <w:color w:val="00B050"/>
                <w:sz w:val="28"/>
                <w:szCs w:val="28"/>
                <w:lang w:val="fr-FR"/>
              </w:rPr>
            </w:pPr>
            <w:r>
              <w:rPr>
                <w:color w:val="00B050"/>
                <w:sz w:val="28"/>
                <w:szCs w:val="28"/>
                <w:lang w:val="fr-FR"/>
              </w:rPr>
              <w:t>Muri make, kugirango ibuze abo bav</w:t>
            </w:r>
            <w:r w:rsidR="00E726EB">
              <w:rPr>
                <w:color w:val="00B050"/>
                <w:sz w:val="28"/>
                <w:szCs w:val="28"/>
                <w:lang w:val="fr-FR"/>
              </w:rPr>
              <w:t>andimwe</w:t>
            </w:r>
            <w:r>
              <w:rPr>
                <w:color w:val="00B050"/>
                <w:sz w:val="28"/>
                <w:szCs w:val="28"/>
                <w:lang w:val="fr-FR"/>
              </w:rPr>
              <w:t xml:space="preserve"> </w:t>
            </w:r>
            <w:r w:rsidR="00E726EB">
              <w:rPr>
                <w:color w:val="00B050"/>
                <w:sz w:val="28"/>
                <w:szCs w:val="28"/>
                <w:lang w:val="fr-FR"/>
              </w:rPr>
              <w:t>b</w:t>
            </w:r>
            <w:r>
              <w:rPr>
                <w:color w:val="00B050"/>
                <w:sz w:val="28"/>
                <w:szCs w:val="28"/>
                <w:lang w:val="fr-FR"/>
              </w:rPr>
              <w:t>abiri</w:t>
            </w:r>
            <w:r w:rsidR="00E726EB">
              <w:rPr>
                <w:color w:val="00B050"/>
                <w:sz w:val="28"/>
                <w:szCs w:val="28"/>
                <w:lang w:val="fr-FR"/>
              </w:rPr>
              <w:t xml:space="preserve">  bangana</w:t>
            </w:r>
            <w:r>
              <w:rPr>
                <w:color w:val="00B050"/>
                <w:sz w:val="28"/>
                <w:szCs w:val="28"/>
                <w:lang w:val="fr-FR"/>
              </w:rPr>
              <w:t xml:space="preserve">, izo MPANGA ebyiri, </w:t>
            </w:r>
            <w:r w:rsidR="00E726EB">
              <w:rPr>
                <w:color w:val="00B050"/>
                <w:sz w:val="28"/>
                <w:szCs w:val="28"/>
                <w:lang w:val="fr-FR"/>
              </w:rPr>
              <w:t>ibyo bice bibiri bya Iniveri ku</w:t>
            </w:r>
            <w:r>
              <w:rPr>
                <w:color w:val="00B050"/>
                <w:sz w:val="28"/>
                <w:szCs w:val="28"/>
                <w:lang w:val="fr-FR"/>
              </w:rPr>
              <w:t>RIGITANYA.</w:t>
            </w:r>
          </w:p>
        </w:tc>
      </w:tr>
      <w:tr w:rsidR="00941760" w:rsidRPr="005D0F05" w:rsidTr="00AA1234">
        <w:tc>
          <w:tcPr>
            <w:tcW w:w="4968" w:type="dxa"/>
          </w:tcPr>
          <w:p w:rsidR="005B04FC" w:rsidRPr="005B04FC" w:rsidRDefault="005B04FC" w:rsidP="005B04FC">
            <w:pPr>
              <w:rPr>
                <w:color w:val="FF0000"/>
                <w:sz w:val="28"/>
                <w:lang w:val="fr-FR"/>
              </w:rPr>
            </w:pPr>
            <w:r w:rsidRPr="005B04FC">
              <w:rPr>
                <w:color w:val="FF0000"/>
                <w:sz w:val="28"/>
                <w:lang w:val="fr-FR"/>
              </w:rPr>
              <w:t>Et maintenant, notez bien sur vos tablettes les domaines des dieux.</w:t>
            </w:r>
          </w:p>
          <w:p w:rsidR="00941760" w:rsidRPr="00C46EDB" w:rsidRDefault="00941760" w:rsidP="00AA1234">
            <w:pPr>
              <w:rPr>
                <w:color w:val="FF0000"/>
                <w:sz w:val="28"/>
                <w:szCs w:val="28"/>
                <w:lang w:val="fr-FR"/>
              </w:rPr>
            </w:pPr>
          </w:p>
        </w:tc>
        <w:tc>
          <w:tcPr>
            <w:tcW w:w="6048" w:type="dxa"/>
          </w:tcPr>
          <w:p w:rsidR="00941760" w:rsidRPr="00C46EDB" w:rsidRDefault="003778A3" w:rsidP="00FF3C38">
            <w:pPr>
              <w:rPr>
                <w:color w:val="00B050"/>
                <w:sz w:val="28"/>
                <w:szCs w:val="28"/>
                <w:lang w:val="fr-FR"/>
              </w:rPr>
            </w:pPr>
            <w:r>
              <w:rPr>
                <w:color w:val="00B050"/>
                <w:sz w:val="28"/>
                <w:szCs w:val="28"/>
                <w:lang w:val="fr-FR"/>
              </w:rPr>
              <w:t xml:space="preserve">Noneho ubu, </w:t>
            </w:r>
            <w:r w:rsidR="00FF3C38">
              <w:rPr>
                <w:color w:val="00B050"/>
                <w:sz w:val="28"/>
                <w:szCs w:val="28"/>
                <w:lang w:val="fr-FR"/>
              </w:rPr>
              <w:t>mubya</w:t>
            </w:r>
            <w:r>
              <w:rPr>
                <w:color w:val="00B050"/>
                <w:sz w:val="28"/>
                <w:szCs w:val="28"/>
                <w:lang w:val="fr-FR"/>
              </w:rPr>
              <w:t>ndik</w:t>
            </w:r>
            <w:r w:rsidR="00FF3C38">
              <w:rPr>
                <w:color w:val="00B050"/>
                <w:sz w:val="28"/>
                <w:szCs w:val="28"/>
                <w:lang w:val="fr-FR"/>
              </w:rPr>
              <w:t>e</w:t>
            </w:r>
            <w:r>
              <w:rPr>
                <w:color w:val="00B050"/>
                <w:sz w:val="28"/>
                <w:szCs w:val="28"/>
                <w:lang w:val="fr-FR"/>
              </w:rPr>
              <w:t xml:space="preserve"> neza kuri mudasobwa za nyu ibibanza</w:t>
            </w:r>
            <w:r w:rsidR="00FF3C38">
              <w:rPr>
                <w:color w:val="00B050"/>
                <w:sz w:val="28"/>
                <w:szCs w:val="28"/>
                <w:lang w:val="fr-FR"/>
              </w:rPr>
              <w:t>nkoreramwo</w:t>
            </w:r>
            <w:r>
              <w:rPr>
                <w:color w:val="00B050"/>
                <w:sz w:val="28"/>
                <w:szCs w:val="28"/>
                <w:lang w:val="fr-FR"/>
              </w:rPr>
              <w:t xml:space="preserve"> by’amamana.</w:t>
            </w:r>
          </w:p>
        </w:tc>
      </w:tr>
      <w:tr w:rsidR="00941760" w:rsidRPr="005D0F05" w:rsidTr="00AA1234">
        <w:tc>
          <w:tcPr>
            <w:tcW w:w="4968" w:type="dxa"/>
          </w:tcPr>
          <w:p w:rsidR="005B04FC" w:rsidRPr="005B04FC" w:rsidRDefault="005B04FC" w:rsidP="005B04FC">
            <w:pPr>
              <w:rPr>
                <w:color w:val="FF0000"/>
                <w:sz w:val="28"/>
                <w:lang w:val="fr-FR"/>
              </w:rPr>
            </w:pPr>
            <w:r w:rsidRPr="005B04FC">
              <w:rPr>
                <w:b/>
                <w:color w:val="FF0000"/>
                <w:sz w:val="28"/>
                <w:lang w:val="fr-FR"/>
              </w:rPr>
              <w:t>AHRIMAN</w:t>
            </w:r>
            <w:r w:rsidRPr="005B04FC">
              <w:rPr>
                <w:color w:val="FF0000"/>
                <w:sz w:val="28"/>
                <w:lang w:val="fr-FR"/>
              </w:rPr>
              <w:t xml:space="preserve"> est vers ANTARÈS, dans la constellation du </w:t>
            </w:r>
            <w:r w:rsidRPr="005B04FC">
              <w:rPr>
                <w:b/>
                <w:color w:val="FF0000"/>
                <w:sz w:val="28"/>
                <w:lang w:val="fr-FR"/>
              </w:rPr>
              <w:t>SCORPION</w:t>
            </w:r>
            <w:r w:rsidRPr="005B04FC">
              <w:rPr>
                <w:color w:val="FF0000"/>
                <w:sz w:val="28"/>
                <w:lang w:val="fr-FR"/>
              </w:rPr>
              <w:t>.</w:t>
            </w:r>
          </w:p>
          <w:p w:rsidR="00941760" w:rsidRPr="00C46EDB" w:rsidRDefault="00941760" w:rsidP="00AA1234">
            <w:pPr>
              <w:rPr>
                <w:color w:val="FF0000"/>
                <w:sz w:val="28"/>
                <w:szCs w:val="28"/>
                <w:lang w:val="fr-FR"/>
              </w:rPr>
            </w:pPr>
          </w:p>
        </w:tc>
        <w:tc>
          <w:tcPr>
            <w:tcW w:w="6048" w:type="dxa"/>
          </w:tcPr>
          <w:p w:rsidR="00941760" w:rsidRPr="00C46EDB" w:rsidRDefault="003778A3" w:rsidP="00AA1234">
            <w:pPr>
              <w:rPr>
                <w:color w:val="00B050"/>
                <w:sz w:val="28"/>
                <w:szCs w:val="28"/>
                <w:lang w:val="fr-FR"/>
              </w:rPr>
            </w:pPr>
            <w:r>
              <w:rPr>
                <w:color w:val="00B050"/>
                <w:sz w:val="28"/>
                <w:szCs w:val="28"/>
                <w:lang w:val="fr-FR"/>
              </w:rPr>
              <w:t>AHIRIMANI aherere</w:t>
            </w:r>
            <w:r w:rsidR="00FF3C38">
              <w:rPr>
                <w:color w:val="00B050"/>
                <w:sz w:val="28"/>
                <w:szCs w:val="28"/>
                <w:lang w:val="fr-FR"/>
              </w:rPr>
              <w:t>ye ANTARESI, mw’itsiko rya SKORU</w:t>
            </w:r>
            <w:r>
              <w:rPr>
                <w:color w:val="00B050"/>
                <w:sz w:val="28"/>
                <w:szCs w:val="28"/>
                <w:lang w:val="fr-FR"/>
              </w:rPr>
              <w:t>PIYONI.</w:t>
            </w:r>
          </w:p>
        </w:tc>
      </w:tr>
      <w:tr w:rsidR="00941760" w:rsidRPr="005D0F05" w:rsidTr="00AA1234">
        <w:tc>
          <w:tcPr>
            <w:tcW w:w="4968" w:type="dxa"/>
          </w:tcPr>
          <w:p w:rsidR="005B04FC" w:rsidRPr="005B04FC" w:rsidRDefault="005B04FC" w:rsidP="005B04FC">
            <w:pPr>
              <w:rPr>
                <w:color w:val="FF0000"/>
                <w:sz w:val="28"/>
                <w:lang w:val="fr-FR"/>
              </w:rPr>
            </w:pPr>
            <w:r w:rsidRPr="005B04FC">
              <w:rPr>
                <w:color w:val="FF0000"/>
                <w:sz w:val="28"/>
                <w:lang w:val="fr-FR"/>
              </w:rPr>
              <w:t>Alors qu’</w:t>
            </w:r>
            <w:r w:rsidRPr="005B04FC">
              <w:rPr>
                <w:b/>
                <w:color w:val="FF0000"/>
                <w:sz w:val="28"/>
                <w:lang w:val="fr-FR"/>
              </w:rPr>
              <w:t>OHRMAZD</w:t>
            </w:r>
            <w:r w:rsidRPr="005B04FC">
              <w:rPr>
                <w:color w:val="FF0000"/>
                <w:sz w:val="28"/>
                <w:lang w:val="fr-FR"/>
              </w:rPr>
              <w:t xml:space="preserve"> est de l’autre côté du ciel, dans la direction diamétralement opposée, c’est-à-dire dans la constellation du </w:t>
            </w:r>
            <w:r w:rsidRPr="005B04FC">
              <w:rPr>
                <w:b/>
                <w:color w:val="FF0000"/>
                <w:sz w:val="28"/>
                <w:lang w:val="fr-FR"/>
              </w:rPr>
              <w:t>TAUREAU</w:t>
            </w:r>
            <w:r w:rsidRPr="005B04FC">
              <w:rPr>
                <w:color w:val="FF0000"/>
                <w:sz w:val="28"/>
                <w:lang w:val="fr-FR"/>
              </w:rPr>
              <w:t>.</w:t>
            </w:r>
          </w:p>
          <w:p w:rsidR="00941760" w:rsidRPr="00C46EDB" w:rsidRDefault="00941760" w:rsidP="00AA1234">
            <w:pPr>
              <w:rPr>
                <w:color w:val="FF0000"/>
                <w:sz w:val="28"/>
                <w:szCs w:val="28"/>
                <w:lang w:val="fr-FR"/>
              </w:rPr>
            </w:pPr>
          </w:p>
        </w:tc>
        <w:tc>
          <w:tcPr>
            <w:tcW w:w="6048" w:type="dxa"/>
          </w:tcPr>
          <w:p w:rsidR="00941760" w:rsidRPr="00C46EDB" w:rsidRDefault="00EF013A" w:rsidP="00AA1234">
            <w:pPr>
              <w:rPr>
                <w:color w:val="00B050"/>
                <w:sz w:val="28"/>
                <w:szCs w:val="28"/>
                <w:lang w:val="fr-FR"/>
              </w:rPr>
            </w:pPr>
            <w:r>
              <w:rPr>
                <w:color w:val="00B050"/>
                <w:sz w:val="28"/>
                <w:szCs w:val="28"/>
                <w:lang w:val="fr-FR"/>
              </w:rPr>
              <w:t>Naho OHIRIMAZIDI ari ku rundi ruhande rw’ijuru, mu ntumbero irebana nah’uwambere, ni ukuvuga mu gatsiko ka MPYIZI.</w:t>
            </w:r>
          </w:p>
        </w:tc>
      </w:tr>
      <w:tr w:rsidR="00914FB9" w:rsidRPr="00941760" w:rsidTr="00824D80">
        <w:tc>
          <w:tcPr>
            <w:tcW w:w="11016" w:type="dxa"/>
            <w:gridSpan w:val="2"/>
          </w:tcPr>
          <w:p w:rsidR="00914FB9" w:rsidRPr="00C46EDB" w:rsidRDefault="00914FB9" w:rsidP="00914FB9">
            <w:pPr>
              <w:jc w:val="center"/>
              <w:rPr>
                <w:color w:val="00B050"/>
                <w:sz w:val="28"/>
                <w:szCs w:val="28"/>
                <w:lang w:val="fr-FR"/>
              </w:rPr>
            </w:pPr>
            <w:r>
              <w:rPr>
                <w:color w:val="00B050"/>
                <w:sz w:val="28"/>
                <w:szCs w:val="28"/>
                <w:lang w:val="fr-FR"/>
              </w:rPr>
              <w:t>5</w:t>
            </w:r>
          </w:p>
        </w:tc>
      </w:tr>
      <w:tr w:rsidR="00941760" w:rsidRPr="005D0F05" w:rsidTr="00AA1234">
        <w:tc>
          <w:tcPr>
            <w:tcW w:w="4968" w:type="dxa"/>
          </w:tcPr>
          <w:p w:rsidR="00914FB9" w:rsidRPr="00914FB9" w:rsidRDefault="00914FB9" w:rsidP="00914FB9">
            <w:pPr>
              <w:rPr>
                <w:color w:val="FF0000"/>
                <w:sz w:val="28"/>
                <w:lang w:val="fr-FR"/>
              </w:rPr>
            </w:pPr>
            <w:r w:rsidRPr="00914FB9">
              <w:rPr>
                <w:color w:val="FF0000"/>
                <w:sz w:val="28"/>
                <w:lang w:val="fr-FR"/>
              </w:rPr>
              <w:t xml:space="preserve">Quand même, si </w:t>
            </w:r>
            <w:r w:rsidRPr="00914FB9">
              <w:rPr>
                <w:b/>
                <w:color w:val="FF0000"/>
                <w:sz w:val="28"/>
                <w:lang w:val="fr-FR"/>
              </w:rPr>
              <w:t>OHRMAZD</w:t>
            </w:r>
            <w:r w:rsidRPr="00914FB9">
              <w:rPr>
                <w:color w:val="FF0000"/>
                <w:sz w:val="28"/>
                <w:lang w:val="fr-FR"/>
              </w:rPr>
              <w:t xml:space="preserve"> et </w:t>
            </w:r>
            <w:r w:rsidRPr="00914FB9">
              <w:rPr>
                <w:b/>
                <w:color w:val="FF0000"/>
                <w:sz w:val="28"/>
                <w:lang w:val="fr-FR"/>
              </w:rPr>
              <w:t>AHRIMAN</w:t>
            </w:r>
            <w:r w:rsidRPr="00914FB9">
              <w:rPr>
                <w:color w:val="FF0000"/>
                <w:sz w:val="28"/>
                <w:lang w:val="fr-FR"/>
              </w:rPr>
              <w:t xml:space="preserve"> se rencontraient, ça serait terrible…</w:t>
            </w:r>
          </w:p>
          <w:p w:rsidR="00941760" w:rsidRPr="00C46EDB" w:rsidRDefault="00941760" w:rsidP="00AA1234">
            <w:pPr>
              <w:rPr>
                <w:color w:val="FF0000"/>
                <w:sz w:val="28"/>
                <w:szCs w:val="28"/>
                <w:lang w:val="fr-FR"/>
              </w:rPr>
            </w:pPr>
          </w:p>
        </w:tc>
        <w:tc>
          <w:tcPr>
            <w:tcW w:w="6048" w:type="dxa"/>
          </w:tcPr>
          <w:p w:rsidR="00941760" w:rsidRPr="00C46EDB" w:rsidRDefault="00F02F2E" w:rsidP="00AA1234">
            <w:pPr>
              <w:rPr>
                <w:color w:val="00B050"/>
                <w:sz w:val="28"/>
                <w:szCs w:val="28"/>
                <w:lang w:val="fr-FR"/>
              </w:rPr>
            </w:pPr>
            <w:r>
              <w:rPr>
                <w:color w:val="00B050"/>
                <w:sz w:val="28"/>
                <w:szCs w:val="28"/>
                <w:lang w:val="fr-FR"/>
              </w:rPr>
              <w:t>Ariko kandi</w:t>
            </w:r>
            <w:r w:rsidR="0042731D">
              <w:rPr>
                <w:color w:val="00B050"/>
                <w:sz w:val="28"/>
                <w:szCs w:val="28"/>
                <w:lang w:val="fr-FR"/>
              </w:rPr>
              <w:t xml:space="preserve"> rero</w:t>
            </w:r>
            <w:r>
              <w:rPr>
                <w:color w:val="00B050"/>
                <w:sz w:val="28"/>
                <w:szCs w:val="28"/>
                <w:lang w:val="fr-FR"/>
              </w:rPr>
              <w:t>, bishyitse ko OHIRIMAZIDI na AHIRIMANI bahura, haba amakuba akabije…</w:t>
            </w:r>
          </w:p>
        </w:tc>
      </w:tr>
      <w:tr w:rsidR="00941760" w:rsidRPr="005D0F05" w:rsidTr="00AA1234">
        <w:tc>
          <w:tcPr>
            <w:tcW w:w="4968" w:type="dxa"/>
          </w:tcPr>
          <w:p w:rsidR="003C23CD" w:rsidRPr="003C23CD" w:rsidRDefault="003C23CD" w:rsidP="003C23CD">
            <w:pPr>
              <w:rPr>
                <w:color w:val="FF0000"/>
                <w:sz w:val="28"/>
                <w:lang w:val="fr-FR"/>
              </w:rPr>
            </w:pPr>
            <w:r w:rsidRPr="003C23CD">
              <w:rPr>
                <w:color w:val="FF0000"/>
                <w:sz w:val="28"/>
                <w:lang w:val="fr-FR"/>
              </w:rPr>
              <w:t>Oui, mais heureusement, ils sont aussi loin que possible l’un de l’autre.</w:t>
            </w:r>
          </w:p>
          <w:p w:rsidR="00941760" w:rsidRPr="00C46EDB" w:rsidRDefault="00941760" w:rsidP="00AA1234">
            <w:pPr>
              <w:rPr>
                <w:color w:val="FF0000"/>
                <w:sz w:val="28"/>
                <w:szCs w:val="28"/>
                <w:lang w:val="fr-FR"/>
              </w:rPr>
            </w:pPr>
          </w:p>
        </w:tc>
        <w:tc>
          <w:tcPr>
            <w:tcW w:w="6048" w:type="dxa"/>
          </w:tcPr>
          <w:p w:rsidR="00941760" w:rsidRPr="00F02F2E" w:rsidRDefault="00F02F2E" w:rsidP="00F02F2E">
            <w:pPr>
              <w:rPr>
                <w:color w:val="00B050"/>
                <w:sz w:val="28"/>
                <w:szCs w:val="28"/>
                <w:lang w:val="fr-FR"/>
              </w:rPr>
            </w:pPr>
            <w:r w:rsidRPr="00F02F2E">
              <w:rPr>
                <w:color w:val="00B050"/>
                <w:sz w:val="28"/>
                <w:szCs w:val="28"/>
                <w:lang w:val="fr-FR"/>
              </w:rPr>
              <w:t xml:space="preserve">Yego, </w:t>
            </w:r>
            <w:r>
              <w:rPr>
                <w:color w:val="00B050"/>
                <w:sz w:val="28"/>
                <w:szCs w:val="28"/>
                <w:lang w:val="fr-FR"/>
              </w:rPr>
              <w:t xml:space="preserve">ariko ku bw’amahirwe, umwe ari kure cyane  y’uwundi  k’uburyo </w:t>
            </w:r>
            <w:proofErr w:type="gramStart"/>
            <w:r>
              <w:rPr>
                <w:color w:val="00B050"/>
                <w:sz w:val="28"/>
                <w:szCs w:val="28"/>
                <w:lang w:val="fr-FR"/>
              </w:rPr>
              <w:t>buhagije .</w:t>
            </w:r>
            <w:proofErr w:type="gramEnd"/>
          </w:p>
        </w:tc>
      </w:tr>
      <w:tr w:rsidR="00065BF2" w:rsidRPr="00F02F2E" w:rsidTr="00824D80">
        <w:tc>
          <w:tcPr>
            <w:tcW w:w="4968" w:type="dxa"/>
          </w:tcPr>
          <w:p w:rsidR="00EC7D03" w:rsidRDefault="003C23CD" w:rsidP="0060253E">
            <w:pPr>
              <w:rPr>
                <w:color w:val="FF0000"/>
                <w:sz w:val="28"/>
              </w:rPr>
            </w:pPr>
            <w:r w:rsidRPr="003C23CD">
              <w:rPr>
                <w:color w:val="FF0000"/>
                <w:sz w:val="28"/>
                <w:lang w:val="fr-FR"/>
              </w:rPr>
              <w:t xml:space="preserve">Et puis </w:t>
            </w:r>
            <w:r w:rsidRPr="003C23CD">
              <w:rPr>
                <w:b/>
                <w:color w:val="FF0000"/>
                <w:sz w:val="28"/>
                <w:lang w:val="fr-FR"/>
              </w:rPr>
              <w:t>MITHRA</w:t>
            </w:r>
            <w:r w:rsidRPr="003C23CD">
              <w:rPr>
                <w:color w:val="FF0000"/>
                <w:sz w:val="28"/>
                <w:lang w:val="fr-FR"/>
              </w:rPr>
              <w:t xml:space="preserve"> veille. Il constitue la </w:t>
            </w:r>
            <w:r w:rsidRPr="003C23CD">
              <w:rPr>
                <w:b/>
                <w:color w:val="FF0000"/>
                <w:sz w:val="28"/>
                <w:lang w:val="fr-FR"/>
              </w:rPr>
              <w:t xml:space="preserve">FRONTIERE </w:t>
            </w:r>
            <w:r w:rsidRPr="003C23CD">
              <w:rPr>
                <w:color w:val="FF0000"/>
                <w:sz w:val="28"/>
                <w:lang w:val="fr-FR"/>
              </w:rPr>
              <w:t xml:space="preserve">entre ces deux </w:t>
            </w:r>
            <w:r w:rsidRPr="003C23CD">
              <w:rPr>
                <w:b/>
                <w:color w:val="FF0000"/>
                <w:sz w:val="28"/>
                <w:lang w:val="fr-FR"/>
              </w:rPr>
              <w:t xml:space="preserve">UNIVERS </w:t>
            </w:r>
            <w:proofErr w:type="gramStart"/>
            <w:r w:rsidRPr="003C23CD">
              <w:rPr>
                <w:b/>
                <w:color w:val="FF0000"/>
                <w:sz w:val="28"/>
                <w:lang w:val="fr-FR"/>
              </w:rPr>
              <w:t>JUMEAUX </w:t>
            </w:r>
            <w:r w:rsidRPr="003C23CD">
              <w:rPr>
                <w:color w:val="FF0000"/>
                <w:sz w:val="28"/>
                <w:lang w:val="fr-FR"/>
              </w:rPr>
              <w:t>.</w:t>
            </w:r>
            <w:proofErr w:type="gramEnd"/>
            <w:r w:rsidR="0060253E">
              <w:rPr>
                <w:color w:val="FF0000"/>
                <w:sz w:val="28"/>
                <w:lang w:val="fr-FR"/>
              </w:rPr>
              <w:t xml:space="preserve">  </w:t>
            </w:r>
            <w:r w:rsidR="00EC7D03">
              <w:rPr>
                <w:color w:val="FF0000"/>
                <w:sz w:val="28"/>
              </w:rPr>
              <w:t>Oui, mais quand même…</w:t>
            </w:r>
          </w:p>
          <w:p w:rsidR="00065BF2" w:rsidRPr="00C46EDB" w:rsidRDefault="00065BF2" w:rsidP="00824D80">
            <w:pPr>
              <w:rPr>
                <w:color w:val="FF0000"/>
                <w:sz w:val="28"/>
                <w:szCs w:val="28"/>
                <w:lang w:val="fr-FR"/>
              </w:rPr>
            </w:pPr>
          </w:p>
        </w:tc>
        <w:tc>
          <w:tcPr>
            <w:tcW w:w="6048" w:type="dxa"/>
          </w:tcPr>
          <w:p w:rsidR="00065BF2" w:rsidRDefault="00F02F2E" w:rsidP="00824D80">
            <w:pPr>
              <w:rPr>
                <w:color w:val="00B050"/>
                <w:sz w:val="28"/>
                <w:szCs w:val="28"/>
              </w:rPr>
            </w:pPr>
            <w:r w:rsidRPr="0083554D">
              <w:rPr>
                <w:color w:val="00B050"/>
                <w:sz w:val="28"/>
                <w:szCs w:val="28"/>
              </w:rPr>
              <w:lastRenderedPageBreak/>
              <w:t xml:space="preserve">Ikindi kandi MITARA arabacunga buri gihe. </w:t>
            </w:r>
            <w:r w:rsidRPr="00F02F2E">
              <w:rPr>
                <w:color w:val="00B050"/>
                <w:sz w:val="28"/>
                <w:szCs w:val="28"/>
              </w:rPr>
              <w:t xml:space="preserve">Ni we rubibe hagati y’izo INIVERI </w:t>
            </w:r>
            <w:r>
              <w:rPr>
                <w:color w:val="00B050"/>
                <w:sz w:val="28"/>
                <w:szCs w:val="28"/>
              </w:rPr>
              <w:t>ebyiri Z’IMPANGA.</w:t>
            </w:r>
          </w:p>
          <w:p w:rsidR="0060253E" w:rsidRPr="0060253E" w:rsidRDefault="0060253E" w:rsidP="00824D80">
            <w:pPr>
              <w:rPr>
                <w:color w:val="00B050"/>
                <w:sz w:val="28"/>
                <w:szCs w:val="28"/>
              </w:rPr>
            </w:pPr>
            <w:r w:rsidRPr="0060253E">
              <w:rPr>
                <w:color w:val="00B050"/>
                <w:sz w:val="28"/>
              </w:rPr>
              <w:t>Yego</w:t>
            </w:r>
            <w:r>
              <w:rPr>
                <w:color w:val="00B050"/>
                <w:sz w:val="28"/>
              </w:rPr>
              <w:t>, ariko kandi rero…</w:t>
            </w:r>
          </w:p>
        </w:tc>
      </w:tr>
      <w:tr w:rsidR="00065BF2" w:rsidRPr="0060253E" w:rsidTr="00824D80">
        <w:tc>
          <w:tcPr>
            <w:tcW w:w="4968" w:type="dxa"/>
          </w:tcPr>
          <w:p w:rsidR="00EC7D03" w:rsidRPr="00EC7D03" w:rsidRDefault="00EC7D03" w:rsidP="00EC7D03">
            <w:pPr>
              <w:rPr>
                <w:color w:val="FF0000"/>
                <w:sz w:val="28"/>
                <w:lang w:val="fr-FR"/>
              </w:rPr>
            </w:pPr>
            <w:r w:rsidRPr="00EC7D03">
              <w:rPr>
                <w:color w:val="FF0000"/>
                <w:sz w:val="28"/>
                <w:lang w:val="fr-FR"/>
              </w:rPr>
              <w:lastRenderedPageBreak/>
              <w:t>Comme cela, on est tranquille. Les choses du ciel sont à leur place.</w:t>
            </w:r>
          </w:p>
          <w:p w:rsidR="00065BF2" w:rsidRPr="00C46EDB" w:rsidRDefault="00065BF2" w:rsidP="00824D80">
            <w:pPr>
              <w:rPr>
                <w:color w:val="FF0000"/>
                <w:sz w:val="28"/>
                <w:szCs w:val="28"/>
                <w:lang w:val="fr-FR"/>
              </w:rPr>
            </w:pPr>
          </w:p>
        </w:tc>
        <w:tc>
          <w:tcPr>
            <w:tcW w:w="6048" w:type="dxa"/>
          </w:tcPr>
          <w:p w:rsidR="00065BF2" w:rsidRPr="0060253E" w:rsidRDefault="0060253E" w:rsidP="00824D80">
            <w:pPr>
              <w:rPr>
                <w:color w:val="00B050"/>
                <w:sz w:val="28"/>
                <w:szCs w:val="28"/>
              </w:rPr>
            </w:pPr>
            <w:r w:rsidRPr="0060253E">
              <w:rPr>
                <w:color w:val="00B050"/>
                <w:sz w:val="28"/>
                <w:szCs w:val="28"/>
              </w:rPr>
              <w:t xml:space="preserve">Uko bimeze uko, turi mu mutuzo. </w:t>
            </w:r>
            <w:r>
              <w:rPr>
                <w:color w:val="00B050"/>
                <w:sz w:val="28"/>
                <w:szCs w:val="28"/>
              </w:rPr>
              <w:t>Ibintu byo mw’ijuru biri mu myanya ya byo.</w:t>
            </w:r>
          </w:p>
        </w:tc>
      </w:tr>
      <w:tr w:rsidR="00065BF2" w:rsidRPr="005D0F05" w:rsidTr="00824D80">
        <w:tc>
          <w:tcPr>
            <w:tcW w:w="4968" w:type="dxa"/>
          </w:tcPr>
          <w:p w:rsidR="00EC7D03" w:rsidRPr="00EC7D03" w:rsidRDefault="00EC7D03" w:rsidP="00EC7D03">
            <w:pPr>
              <w:rPr>
                <w:color w:val="FF0000"/>
                <w:sz w:val="28"/>
                <w:lang w:val="fr-FR"/>
              </w:rPr>
            </w:pPr>
            <w:r w:rsidRPr="00EC7D03">
              <w:rPr>
                <w:color w:val="FF0000"/>
                <w:sz w:val="28"/>
                <w:lang w:val="fr-FR"/>
              </w:rPr>
              <w:t>Chaque chose à sa place et une place pour chaque chose.</w:t>
            </w:r>
          </w:p>
          <w:p w:rsidR="00065BF2" w:rsidRPr="00C46EDB" w:rsidRDefault="00065BF2" w:rsidP="00824D80">
            <w:pPr>
              <w:rPr>
                <w:color w:val="FF0000"/>
                <w:sz w:val="28"/>
                <w:szCs w:val="28"/>
                <w:lang w:val="fr-FR"/>
              </w:rPr>
            </w:pPr>
          </w:p>
        </w:tc>
        <w:tc>
          <w:tcPr>
            <w:tcW w:w="6048" w:type="dxa"/>
          </w:tcPr>
          <w:p w:rsidR="00065BF2" w:rsidRPr="00C46EDB" w:rsidRDefault="00604503" w:rsidP="00824D80">
            <w:pPr>
              <w:rPr>
                <w:color w:val="00B050"/>
                <w:sz w:val="28"/>
                <w:szCs w:val="28"/>
                <w:lang w:val="fr-FR"/>
              </w:rPr>
            </w:pPr>
            <w:r>
              <w:rPr>
                <w:color w:val="00B050"/>
                <w:sz w:val="28"/>
                <w:szCs w:val="28"/>
                <w:lang w:val="fr-FR"/>
              </w:rPr>
              <w:t>Ikintu cyose mu mwanya wa cyo kandi n’umwanya kuri buri ikintu.</w:t>
            </w:r>
          </w:p>
        </w:tc>
      </w:tr>
      <w:tr w:rsidR="00065BF2" w:rsidRPr="005D0F05" w:rsidTr="00824D80">
        <w:tc>
          <w:tcPr>
            <w:tcW w:w="4968" w:type="dxa"/>
          </w:tcPr>
          <w:p w:rsidR="00EC7D03" w:rsidRPr="00EC7D03" w:rsidRDefault="00EC7D03" w:rsidP="00EC7D03">
            <w:pPr>
              <w:rPr>
                <w:color w:val="FF0000"/>
                <w:sz w:val="28"/>
                <w:lang w:val="fr-FR"/>
              </w:rPr>
            </w:pPr>
            <w:r w:rsidRPr="00EC7D03">
              <w:rPr>
                <w:color w:val="FF0000"/>
                <w:sz w:val="28"/>
                <w:lang w:val="fr-FR"/>
              </w:rPr>
              <w:t>Le maître dit que seule l’observation et l’étude du ciel peut apporter la sagesse…</w:t>
            </w:r>
          </w:p>
          <w:p w:rsidR="00065BF2" w:rsidRPr="00C46EDB" w:rsidRDefault="00065BF2" w:rsidP="00824D80">
            <w:pPr>
              <w:rPr>
                <w:color w:val="FF0000"/>
                <w:sz w:val="28"/>
                <w:szCs w:val="28"/>
                <w:lang w:val="fr-FR"/>
              </w:rPr>
            </w:pPr>
          </w:p>
        </w:tc>
        <w:tc>
          <w:tcPr>
            <w:tcW w:w="6048" w:type="dxa"/>
          </w:tcPr>
          <w:p w:rsidR="00065BF2" w:rsidRPr="00C46EDB" w:rsidRDefault="00D74E94" w:rsidP="003604C8">
            <w:pPr>
              <w:rPr>
                <w:color w:val="00B050"/>
                <w:sz w:val="28"/>
                <w:szCs w:val="28"/>
                <w:lang w:val="fr-FR"/>
              </w:rPr>
            </w:pPr>
            <w:r>
              <w:rPr>
                <w:color w:val="00B050"/>
                <w:sz w:val="28"/>
                <w:szCs w:val="28"/>
                <w:lang w:val="fr-FR"/>
              </w:rPr>
              <w:t xml:space="preserve"> Mwarimu agira ati </w:t>
            </w:r>
            <w:r w:rsidR="003604C8">
              <w:rPr>
                <w:color w:val="00B050"/>
                <w:sz w:val="28"/>
                <w:szCs w:val="28"/>
                <w:lang w:val="fr-FR"/>
              </w:rPr>
              <w:t>inyi</w:t>
            </w:r>
            <w:r>
              <w:rPr>
                <w:color w:val="00B050"/>
                <w:sz w:val="28"/>
                <w:szCs w:val="28"/>
                <w:lang w:val="fr-FR"/>
              </w:rPr>
              <w:t>tegerez</w:t>
            </w:r>
            <w:r w:rsidR="003604C8">
              <w:rPr>
                <w:color w:val="00B050"/>
                <w:sz w:val="28"/>
                <w:szCs w:val="28"/>
                <w:lang w:val="fr-FR"/>
              </w:rPr>
              <w:t xml:space="preserve">o </w:t>
            </w:r>
            <w:r>
              <w:rPr>
                <w:color w:val="00B050"/>
                <w:sz w:val="28"/>
                <w:szCs w:val="28"/>
                <w:lang w:val="fr-FR"/>
              </w:rPr>
              <w:t>yonyine hamwe n’ubumenyi-yigwa by’ikirere ni byo byatuzanira ubwitonzi…</w:t>
            </w:r>
          </w:p>
        </w:tc>
      </w:tr>
      <w:tr w:rsidR="00065BF2" w:rsidRPr="00941760" w:rsidTr="00824D80">
        <w:tc>
          <w:tcPr>
            <w:tcW w:w="4968" w:type="dxa"/>
          </w:tcPr>
          <w:p w:rsidR="00EC7D03" w:rsidRDefault="00590B41" w:rsidP="00EC7D03">
            <w:pPr>
              <w:rPr>
                <w:color w:val="FF0000"/>
                <w:sz w:val="28"/>
              </w:rPr>
            </w:pPr>
            <w:r>
              <w:rPr>
                <w:color w:val="FF0000"/>
                <w:sz w:val="28"/>
              </w:rPr>
              <w:t>Tu m’écoutes</w:t>
            </w:r>
            <w:r w:rsidR="00EC7D03">
              <w:rPr>
                <w:color w:val="FF0000"/>
                <w:sz w:val="28"/>
              </w:rPr>
              <w:t>?</w:t>
            </w:r>
          </w:p>
          <w:p w:rsidR="00065BF2" w:rsidRPr="00C46EDB" w:rsidRDefault="00065BF2" w:rsidP="00824D80">
            <w:pPr>
              <w:rPr>
                <w:color w:val="FF0000"/>
                <w:sz w:val="28"/>
                <w:szCs w:val="28"/>
                <w:lang w:val="fr-FR"/>
              </w:rPr>
            </w:pPr>
          </w:p>
        </w:tc>
        <w:tc>
          <w:tcPr>
            <w:tcW w:w="6048" w:type="dxa"/>
          </w:tcPr>
          <w:p w:rsidR="00065BF2" w:rsidRPr="00C46EDB" w:rsidRDefault="00604503" w:rsidP="00824D80">
            <w:pPr>
              <w:rPr>
                <w:color w:val="00B050"/>
                <w:sz w:val="28"/>
                <w:szCs w:val="28"/>
                <w:lang w:val="fr-FR"/>
              </w:rPr>
            </w:pPr>
            <w:r>
              <w:rPr>
                <w:color w:val="00B050"/>
                <w:sz w:val="28"/>
                <w:szCs w:val="28"/>
                <w:lang w:val="fr-FR"/>
              </w:rPr>
              <w:t>Uranyumva ?</w:t>
            </w:r>
          </w:p>
        </w:tc>
      </w:tr>
      <w:tr w:rsidR="00065BF2" w:rsidRPr="00941760" w:rsidTr="00824D80">
        <w:tc>
          <w:tcPr>
            <w:tcW w:w="4968" w:type="dxa"/>
          </w:tcPr>
          <w:p w:rsidR="00EC7D03" w:rsidRDefault="00EC7D03" w:rsidP="00EC7D03">
            <w:pPr>
              <w:rPr>
                <w:color w:val="FF0000"/>
                <w:sz w:val="28"/>
              </w:rPr>
            </w:pPr>
            <w:r>
              <w:rPr>
                <w:color w:val="FF0000"/>
                <w:sz w:val="28"/>
              </w:rPr>
              <w:t>Ouais, ouais …</w:t>
            </w:r>
          </w:p>
          <w:p w:rsidR="00065BF2" w:rsidRPr="00C46EDB" w:rsidRDefault="00065BF2" w:rsidP="00824D80">
            <w:pPr>
              <w:rPr>
                <w:color w:val="FF0000"/>
                <w:sz w:val="28"/>
                <w:szCs w:val="28"/>
                <w:lang w:val="fr-FR"/>
              </w:rPr>
            </w:pPr>
          </w:p>
        </w:tc>
        <w:tc>
          <w:tcPr>
            <w:tcW w:w="6048" w:type="dxa"/>
          </w:tcPr>
          <w:p w:rsidR="00065BF2" w:rsidRPr="00C46EDB" w:rsidRDefault="00D74E94" w:rsidP="00824D80">
            <w:pPr>
              <w:rPr>
                <w:color w:val="00B050"/>
                <w:sz w:val="28"/>
                <w:szCs w:val="28"/>
                <w:lang w:val="fr-FR"/>
              </w:rPr>
            </w:pPr>
            <w:r>
              <w:rPr>
                <w:color w:val="00B050"/>
                <w:sz w:val="28"/>
                <w:szCs w:val="28"/>
                <w:lang w:val="fr-FR"/>
              </w:rPr>
              <w:t>Yeye,</w:t>
            </w:r>
            <w:r w:rsidR="00150680">
              <w:rPr>
                <w:color w:val="00B050"/>
                <w:sz w:val="28"/>
                <w:szCs w:val="28"/>
                <w:lang w:val="fr-FR"/>
              </w:rPr>
              <w:t xml:space="preserve"> </w:t>
            </w:r>
            <w:r>
              <w:rPr>
                <w:color w:val="00B050"/>
                <w:sz w:val="28"/>
                <w:szCs w:val="28"/>
                <w:lang w:val="fr-FR"/>
              </w:rPr>
              <w:t>Yeye …</w:t>
            </w:r>
          </w:p>
        </w:tc>
      </w:tr>
      <w:tr w:rsidR="00EC7D03" w:rsidRPr="00941760" w:rsidTr="00824D80">
        <w:tc>
          <w:tcPr>
            <w:tcW w:w="11016" w:type="dxa"/>
            <w:gridSpan w:val="2"/>
          </w:tcPr>
          <w:p w:rsidR="00EC7D03" w:rsidRPr="00C46EDB" w:rsidRDefault="00EC7D03" w:rsidP="00EC7D03">
            <w:pPr>
              <w:jc w:val="center"/>
              <w:rPr>
                <w:color w:val="00B050"/>
                <w:sz w:val="28"/>
                <w:szCs w:val="28"/>
                <w:lang w:val="fr-FR"/>
              </w:rPr>
            </w:pPr>
            <w:r>
              <w:rPr>
                <w:color w:val="00B050"/>
                <w:sz w:val="28"/>
                <w:szCs w:val="28"/>
                <w:lang w:val="fr-FR"/>
              </w:rPr>
              <w:t>6</w:t>
            </w:r>
          </w:p>
        </w:tc>
      </w:tr>
      <w:tr w:rsidR="00065BF2" w:rsidRPr="005D0F05" w:rsidTr="00824D80">
        <w:tc>
          <w:tcPr>
            <w:tcW w:w="4968" w:type="dxa"/>
          </w:tcPr>
          <w:p w:rsidR="00EC7D03" w:rsidRDefault="00EC7D03" w:rsidP="00EC7D03">
            <w:pPr>
              <w:pStyle w:val="Heading2"/>
              <w:tabs>
                <w:tab w:val="left" w:pos="0"/>
              </w:tabs>
              <w:outlineLvl w:val="1"/>
              <w:rPr>
                <w:color w:val="FF0000"/>
                <w:sz w:val="28"/>
                <w:lang w:val="fr-BE"/>
              </w:rPr>
            </w:pPr>
            <w:r>
              <w:rPr>
                <w:color w:val="FF0000"/>
                <w:sz w:val="28"/>
                <w:lang w:val="fr-BE"/>
              </w:rPr>
              <w:t>PTOLÉMÉE</w:t>
            </w:r>
          </w:p>
          <w:p w:rsidR="00EC7D03" w:rsidRPr="00EC7D03" w:rsidRDefault="00EC7D03" w:rsidP="00EC7D03">
            <w:pPr>
              <w:rPr>
                <w:color w:val="FF0000"/>
                <w:sz w:val="28"/>
                <w:lang w:val="fr-FR"/>
              </w:rPr>
            </w:pPr>
            <w:r w:rsidRPr="00EC7D03">
              <w:rPr>
                <w:b/>
                <w:color w:val="FF0000"/>
                <w:sz w:val="28"/>
                <w:lang w:val="fr-FR"/>
              </w:rPr>
              <w:t>ALEXANDRIE</w:t>
            </w:r>
            <w:r w:rsidRPr="00EC7D03">
              <w:rPr>
                <w:color w:val="FF0000"/>
                <w:sz w:val="28"/>
                <w:lang w:val="fr-FR"/>
              </w:rPr>
              <w:t>, capitale du savoir antique.</w:t>
            </w:r>
          </w:p>
          <w:p w:rsidR="00065BF2" w:rsidRPr="00C46EDB" w:rsidRDefault="00065BF2" w:rsidP="00824D80">
            <w:pPr>
              <w:rPr>
                <w:color w:val="FF0000"/>
                <w:sz w:val="28"/>
                <w:szCs w:val="28"/>
                <w:lang w:val="fr-FR"/>
              </w:rPr>
            </w:pPr>
          </w:p>
        </w:tc>
        <w:tc>
          <w:tcPr>
            <w:tcW w:w="6048" w:type="dxa"/>
          </w:tcPr>
          <w:p w:rsidR="00065BF2" w:rsidRDefault="00D74E94" w:rsidP="00824D80">
            <w:pPr>
              <w:rPr>
                <w:color w:val="00B050"/>
                <w:sz w:val="28"/>
                <w:szCs w:val="28"/>
                <w:lang w:val="fr-FR"/>
              </w:rPr>
            </w:pPr>
            <w:r>
              <w:rPr>
                <w:color w:val="00B050"/>
                <w:sz w:val="28"/>
                <w:szCs w:val="28"/>
                <w:lang w:val="fr-FR"/>
              </w:rPr>
              <w:t>PUTOLEME</w:t>
            </w:r>
          </w:p>
          <w:p w:rsidR="00D74E94" w:rsidRPr="00C46EDB" w:rsidRDefault="00D74E94" w:rsidP="00824D80">
            <w:pPr>
              <w:rPr>
                <w:color w:val="00B050"/>
                <w:sz w:val="28"/>
                <w:szCs w:val="28"/>
                <w:lang w:val="fr-FR"/>
              </w:rPr>
            </w:pPr>
            <w:r>
              <w:rPr>
                <w:color w:val="00B050"/>
                <w:sz w:val="28"/>
                <w:szCs w:val="28"/>
                <w:lang w:val="fr-FR"/>
              </w:rPr>
              <w:t>ALEGIZANDIRIYA, umugyi mukuru w’ubumenyi mu gihe cya kera.</w:t>
            </w:r>
          </w:p>
        </w:tc>
      </w:tr>
      <w:tr w:rsidR="00065BF2" w:rsidRPr="005D0F05" w:rsidTr="00824D80">
        <w:tc>
          <w:tcPr>
            <w:tcW w:w="4968" w:type="dxa"/>
          </w:tcPr>
          <w:p w:rsidR="004B7151" w:rsidRPr="004B7151" w:rsidRDefault="004B7151" w:rsidP="004B7151">
            <w:pPr>
              <w:rPr>
                <w:color w:val="FF0000"/>
                <w:sz w:val="28"/>
                <w:lang w:val="fr-FR"/>
              </w:rPr>
            </w:pPr>
            <w:r w:rsidRPr="004B7151">
              <w:rPr>
                <w:color w:val="FF0000"/>
                <w:sz w:val="28"/>
                <w:lang w:val="fr-FR"/>
              </w:rPr>
              <w:t>Tu sais, Tirésias, je suis rudement content d’avoir trouvé cette place à la bibliothèque d’Alexandrie.</w:t>
            </w:r>
          </w:p>
          <w:p w:rsidR="00065BF2" w:rsidRPr="00C46EDB" w:rsidRDefault="00065BF2" w:rsidP="00824D80">
            <w:pPr>
              <w:rPr>
                <w:color w:val="FF0000"/>
                <w:sz w:val="28"/>
                <w:szCs w:val="28"/>
                <w:lang w:val="fr-FR"/>
              </w:rPr>
            </w:pPr>
          </w:p>
        </w:tc>
        <w:tc>
          <w:tcPr>
            <w:tcW w:w="6048" w:type="dxa"/>
          </w:tcPr>
          <w:p w:rsidR="00065BF2" w:rsidRPr="00C46EDB" w:rsidRDefault="0028427B" w:rsidP="0028427B">
            <w:pPr>
              <w:rPr>
                <w:color w:val="00B050"/>
                <w:sz w:val="28"/>
                <w:szCs w:val="28"/>
                <w:lang w:val="fr-FR"/>
              </w:rPr>
            </w:pPr>
            <w:r>
              <w:rPr>
                <w:color w:val="00B050"/>
                <w:sz w:val="28"/>
                <w:szCs w:val="28"/>
                <w:lang w:val="fr-FR"/>
              </w:rPr>
              <w:t>Urabizi, Tireziyasi, ndanezerewe</w:t>
            </w:r>
            <w:r w:rsidR="00D74E94">
              <w:rPr>
                <w:color w:val="00B050"/>
                <w:sz w:val="28"/>
                <w:szCs w:val="28"/>
                <w:lang w:val="fr-FR"/>
              </w:rPr>
              <w:t xml:space="preserve"> cyane kuba narabonye uyu mwanya m’ubusomero bw’Alegizandiriya.</w:t>
            </w:r>
          </w:p>
        </w:tc>
      </w:tr>
      <w:tr w:rsidR="00065BF2" w:rsidRPr="00604503" w:rsidTr="00824D80">
        <w:tc>
          <w:tcPr>
            <w:tcW w:w="4968" w:type="dxa"/>
          </w:tcPr>
          <w:p w:rsidR="004B7151" w:rsidRDefault="00590B41" w:rsidP="004B7151">
            <w:pPr>
              <w:rPr>
                <w:color w:val="FF0000"/>
                <w:sz w:val="28"/>
              </w:rPr>
            </w:pPr>
            <w:r>
              <w:rPr>
                <w:color w:val="FF0000"/>
                <w:sz w:val="28"/>
              </w:rPr>
              <w:t>Vrai? Ca te plaît</w:t>
            </w:r>
            <w:r w:rsidR="004B7151">
              <w:rPr>
                <w:color w:val="FF0000"/>
                <w:sz w:val="28"/>
              </w:rPr>
              <w:t>?</w:t>
            </w:r>
          </w:p>
          <w:p w:rsidR="00065BF2" w:rsidRPr="00C46EDB" w:rsidRDefault="00065BF2" w:rsidP="00824D80">
            <w:pPr>
              <w:rPr>
                <w:color w:val="FF0000"/>
                <w:sz w:val="28"/>
                <w:szCs w:val="28"/>
                <w:lang w:val="fr-FR"/>
              </w:rPr>
            </w:pPr>
          </w:p>
        </w:tc>
        <w:tc>
          <w:tcPr>
            <w:tcW w:w="6048" w:type="dxa"/>
          </w:tcPr>
          <w:p w:rsidR="00065BF2" w:rsidRPr="00C46EDB" w:rsidRDefault="00604503" w:rsidP="00824D80">
            <w:pPr>
              <w:rPr>
                <w:color w:val="00B050"/>
                <w:sz w:val="28"/>
                <w:szCs w:val="28"/>
                <w:lang w:val="fr-FR"/>
              </w:rPr>
            </w:pPr>
            <w:r>
              <w:rPr>
                <w:color w:val="00B050"/>
                <w:sz w:val="28"/>
                <w:szCs w:val="28"/>
                <w:lang w:val="fr-FR"/>
              </w:rPr>
              <w:t>Ni byo ? Biragushimisha ?</w:t>
            </w:r>
          </w:p>
        </w:tc>
      </w:tr>
      <w:tr w:rsidR="00065BF2" w:rsidRPr="005D0F05" w:rsidTr="00824D80">
        <w:tc>
          <w:tcPr>
            <w:tcW w:w="4968" w:type="dxa"/>
          </w:tcPr>
          <w:p w:rsidR="004B7151" w:rsidRPr="004B7151" w:rsidRDefault="004B7151" w:rsidP="004B7151">
            <w:pPr>
              <w:rPr>
                <w:color w:val="FF0000"/>
                <w:sz w:val="28"/>
                <w:lang w:val="fr-FR"/>
              </w:rPr>
            </w:pPr>
            <w:r w:rsidRPr="004B7151">
              <w:rPr>
                <w:color w:val="FF0000"/>
                <w:sz w:val="28"/>
                <w:lang w:val="fr-FR"/>
              </w:rPr>
              <w:t>C’est la plus belle de l’Univers. Il y a 700 000 volumes et c’est plein de beau monde.</w:t>
            </w:r>
          </w:p>
          <w:p w:rsidR="00065BF2" w:rsidRPr="00C46EDB" w:rsidRDefault="00065BF2" w:rsidP="00824D80">
            <w:pPr>
              <w:rPr>
                <w:color w:val="FF0000"/>
                <w:sz w:val="28"/>
                <w:szCs w:val="28"/>
                <w:lang w:val="fr-FR"/>
              </w:rPr>
            </w:pPr>
          </w:p>
        </w:tc>
        <w:tc>
          <w:tcPr>
            <w:tcW w:w="6048" w:type="dxa"/>
          </w:tcPr>
          <w:p w:rsidR="00065BF2" w:rsidRPr="00C46EDB" w:rsidRDefault="00165F9E" w:rsidP="00165F9E">
            <w:pPr>
              <w:rPr>
                <w:color w:val="00B050"/>
                <w:sz w:val="28"/>
                <w:szCs w:val="28"/>
                <w:lang w:val="fr-FR"/>
              </w:rPr>
            </w:pPr>
            <w:r>
              <w:rPr>
                <w:color w:val="00B050"/>
                <w:sz w:val="28"/>
                <w:szCs w:val="28"/>
                <w:lang w:val="fr-FR"/>
              </w:rPr>
              <w:t xml:space="preserve">Ni </w:t>
            </w:r>
            <w:r w:rsidR="0028427B">
              <w:rPr>
                <w:color w:val="00B050"/>
                <w:sz w:val="28"/>
                <w:szCs w:val="28"/>
                <w:lang w:val="fr-FR"/>
              </w:rPr>
              <w:t>yo</w:t>
            </w:r>
            <w:r w:rsidR="00D74E94">
              <w:rPr>
                <w:color w:val="00B050"/>
                <w:sz w:val="28"/>
                <w:szCs w:val="28"/>
                <w:lang w:val="fr-FR"/>
              </w:rPr>
              <w:t xml:space="preserve"> </w:t>
            </w:r>
            <w:r>
              <w:rPr>
                <w:color w:val="00B050"/>
                <w:sz w:val="28"/>
                <w:szCs w:val="28"/>
                <w:lang w:val="fr-FR"/>
              </w:rPr>
              <w:t>ya</w:t>
            </w:r>
            <w:r w:rsidR="00D74E94">
              <w:rPr>
                <w:color w:val="00B050"/>
                <w:sz w:val="28"/>
                <w:szCs w:val="28"/>
                <w:lang w:val="fr-FR"/>
              </w:rPr>
              <w:t xml:space="preserve">mbere </w:t>
            </w:r>
            <w:r w:rsidR="0028427B">
              <w:rPr>
                <w:color w:val="00B050"/>
                <w:sz w:val="28"/>
                <w:szCs w:val="28"/>
                <w:lang w:val="fr-FR"/>
              </w:rPr>
              <w:t>nz</w:t>
            </w:r>
            <w:r w:rsidR="00D74E94">
              <w:rPr>
                <w:color w:val="00B050"/>
                <w:sz w:val="28"/>
                <w:szCs w:val="28"/>
                <w:lang w:val="fr-FR"/>
              </w:rPr>
              <w:t>iza muri Iniveri. Hari ibitabo 700000 kandi h</w:t>
            </w:r>
            <w:r w:rsidR="0028427B">
              <w:rPr>
                <w:color w:val="00B050"/>
                <w:sz w:val="28"/>
                <w:szCs w:val="28"/>
                <w:lang w:val="fr-FR"/>
              </w:rPr>
              <w:t>ahora h</w:t>
            </w:r>
            <w:r w:rsidR="00D74E94">
              <w:rPr>
                <w:color w:val="00B050"/>
                <w:sz w:val="28"/>
                <w:szCs w:val="28"/>
                <w:lang w:val="fr-FR"/>
              </w:rPr>
              <w:t>uzuye aba</w:t>
            </w:r>
            <w:r>
              <w:rPr>
                <w:color w:val="00B050"/>
                <w:sz w:val="28"/>
                <w:szCs w:val="28"/>
                <w:lang w:val="fr-FR"/>
              </w:rPr>
              <w:t>somyi</w:t>
            </w:r>
            <w:r w:rsidR="00D74E94">
              <w:rPr>
                <w:color w:val="00B050"/>
                <w:sz w:val="28"/>
                <w:szCs w:val="28"/>
                <w:lang w:val="fr-FR"/>
              </w:rPr>
              <w:t xml:space="preserve"> benshi cane.</w:t>
            </w:r>
          </w:p>
        </w:tc>
      </w:tr>
      <w:tr w:rsidR="00065BF2" w:rsidRPr="004B7151" w:rsidTr="00824D80">
        <w:tc>
          <w:tcPr>
            <w:tcW w:w="4968" w:type="dxa"/>
          </w:tcPr>
          <w:p w:rsidR="004B7151" w:rsidRPr="004B7151" w:rsidRDefault="004B7151" w:rsidP="004B7151">
            <w:pPr>
              <w:rPr>
                <w:color w:val="FF0000"/>
                <w:sz w:val="28"/>
                <w:lang w:val="fr-FR"/>
              </w:rPr>
            </w:pPr>
            <w:r w:rsidRPr="004B7151">
              <w:rPr>
                <w:color w:val="FF0000"/>
                <w:sz w:val="28"/>
                <w:lang w:val="fr-FR"/>
              </w:rPr>
              <w:t>Ah, si au moins je savais lire …</w:t>
            </w:r>
          </w:p>
          <w:p w:rsidR="00065BF2" w:rsidRPr="00C46EDB" w:rsidRDefault="00065BF2" w:rsidP="00824D80">
            <w:pPr>
              <w:rPr>
                <w:color w:val="FF0000"/>
                <w:sz w:val="28"/>
                <w:szCs w:val="28"/>
                <w:lang w:val="fr-FR"/>
              </w:rPr>
            </w:pPr>
          </w:p>
        </w:tc>
        <w:tc>
          <w:tcPr>
            <w:tcW w:w="6048" w:type="dxa"/>
          </w:tcPr>
          <w:p w:rsidR="00065BF2" w:rsidRPr="004B7151" w:rsidRDefault="004B7151" w:rsidP="00824D80">
            <w:pPr>
              <w:rPr>
                <w:color w:val="00B050"/>
                <w:sz w:val="28"/>
                <w:szCs w:val="28"/>
              </w:rPr>
            </w:pPr>
            <w:r w:rsidRPr="00824D80">
              <w:rPr>
                <w:color w:val="00B050"/>
                <w:sz w:val="28"/>
                <w:szCs w:val="28"/>
              </w:rPr>
              <w:t>Ah</w:t>
            </w:r>
            <w:r w:rsidRPr="004B7151">
              <w:rPr>
                <w:color w:val="00B050"/>
                <w:sz w:val="28"/>
                <w:szCs w:val="28"/>
              </w:rPr>
              <w:t xml:space="preserve">aa, iyaba byibuze narinzi gusoma… </w:t>
            </w:r>
          </w:p>
        </w:tc>
      </w:tr>
      <w:tr w:rsidR="004B7151" w:rsidRPr="004B7151" w:rsidTr="00824D80">
        <w:tc>
          <w:tcPr>
            <w:tcW w:w="11016" w:type="dxa"/>
            <w:gridSpan w:val="2"/>
          </w:tcPr>
          <w:p w:rsidR="004B7151" w:rsidRPr="004B7151" w:rsidRDefault="00EA5524" w:rsidP="004B7151">
            <w:pPr>
              <w:jc w:val="center"/>
              <w:rPr>
                <w:color w:val="00B050"/>
                <w:sz w:val="28"/>
                <w:szCs w:val="28"/>
              </w:rPr>
            </w:pPr>
            <w:r>
              <w:rPr>
                <w:color w:val="00B050"/>
                <w:sz w:val="28"/>
                <w:szCs w:val="28"/>
              </w:rPr>
              <w:t>7</w:t>
            </w:r>
          </w:p>
        </w:tc>
      </w:tr>
      <w:tr w:rsidR="00065BF2" w:rsidRPr="005D0F05" w:rsidTr="00824D80">
        <w:tc>
          <w:tcPr>
            <w:tcW w:w="4968" w:type="dxa"/>
          </w:tcPr>
          <w:p w:rsidR="00EA6BD8" w:rsidRPr="00EA6BD8" w:rsidRDefault="00EA6BD8" w:rsidP="00EA6BD8">
            <w:pPr>
              <w:rPr>
                <w:color w:val="FF0000"/>
                <w:sz w:val="28"/>
                <w:lang w:val="fr-FR"/>
              </w:rPr>
            </w:pPr>
            <w:r w:rsidRPr="00EA6BD8">
              <w:rPr>
                <w:color w:val="FF0000"/>
                <w:sz w:val="28"/>
                <w:lang w:val="fr-FR"/>
              </w:rPr>
              <w:t>J’aurais pu lire les œuvres d’Euclide. Il paraît qu’il a révolutionné les mathématiques.</w:t>
            </w:r>
          </w:p>
          <w:p w:rsidR="00065BF2" w:rsidRPr="00EA6BD8" w:rsidRDefault="00065BF2" w:rsidP="00824D80">
            <w:pPr>
              <w:rPr>
                <w:color w:val="FF0000"/>
                <w:sz w:val="28"/>
                <w:szCs w:val="28"/>
                <w:lang w:val="fr-FR"/>
              </w:rPr>
            </w:pPr>
          </w:p>
        </w:tc>
        <w:tc>
          <w:tcPr>
            <w:tcW w:w="6048" w:type="dxa"/>
          </w:tcPr>
          <w:p w:rsidR="00065BF2" w:rsidRPr="00EA6BD8" w:rsidRDefault="00D74E94" w:rsidP="00165F9E">
            <w:pPr>
              <w:rPr>
                <w:color w:val="00B050"/>
                <w:sz w:val="28"/>
                <w:szCs w:val="28"/>
                <w:lang w:val="fr-FR"/>
              </w:rPr>
            </w:pPr>
            <w:r>
              <w:rPr>
                <w:color w:val="00B050"/>
                <w:sz w:val="28"/>
                <w:szCs w:val="28"/>
                <w:lang w:val="fr-FR"/>
              </w:rPr>
              <w:t>Na</w:t>
            </w:r>
            <w:r w:rsidR="00997D6F">
              <w:rPr>
                <w:color w:val="00B050"/>
                <w:sz w:val="28"/>
                <w:szCs w:val="28"/>
                <w:lang w:val="fr-FR"/>
              </w:rPr>
              <w:t>ri gu</w:t>
            </w:r>
            <w:r>
              <w:rPr>
                <w:color w:val="00B050"/>
                <w:sz w:val="28"/>
                <w:szCs w:val="28"/>
                <w:lang w:val="fr-FR"/>
              </w:rPr>
              <w:t>shobora gusoma ibitabo bya Ekilide. Ngo yaba yaravuguruye Imibare.</w:t>
            </w:r>
          </w:p>
        </w:tc>
      </w:tr>
      <w:tr w:rsidR="00065BF2" w:rsidRPr="005D0F05" w:rsidTr="00824D80">
        <w:tc>
          <w:tcPr>
            <w:tcW w:w="4968" w:type="dxa"/>
          </w:tcPr>
          <w:p w:rsidR="00EA6BD8" w:rsidRPr="00EA6BD8" w:rsidRDefault="00EA6BD8" w:rsidP="00EA6BD8">
            <w:pPr>
              <w:rPr>
                <w:color w:val="FF0000"/>
                <w:sz w:val="28"/>
                <w:lang w:val="fr-FR"/>
              </w:rPr>
            </w:pPr>
            <w:r w:rsidRPr="00EA6BD8">
              <w:rPr>
                <w:color w:val="FF0000"/>
                <w:sz w:val="28"/>
                <w:lang w:val="fr-FR"/>
              </w:rPr>
              <w:t xml:space="preserve">On dit qu’à Alexandrie, les savants </w:t>
            </w:r>
            <w:r w:rsidRPr="00EA6BD8">
              <w:rPr>
                <w:color w:val="FF0000"/>
                <w:sz w:val="28"/>
                <w:lang w:val="fr-FR"/>
              </w:rPr>
              <w:lastRenderedPageBreak/>
              <w:t>pourront tout expliquer, tout comprendre.</w:t>
            </w:r>
          </w:p>
          <w:p w:rsidR="00065BF2" w:rsidRPr="00EA6BD8" w:rsidRDefault="00065BF2" w:rsidP="00824D80">
            <w:pPr>
              <w:rPr>
                <w:color w:val="FF0000"/>
                <w:sz w:val="28"/>
                <w:szCs w:val="28"/>
                <w:lang w:val="fr-FR"/>
              </w:rPr>
            </w:pPr>
          </w:p>
        </w:tc>
        <w:tc>
          <w:tcPr>
            <w:tcW w:w="6048" w:type="dxa"/>
          </w:tcPr>
          <w:p w:rsidR="00065BF2" w:rsidRPr="00EA6BD8" w:rsidRDefault="00E414B0" w:rsidP="00824D80">
            <w:pPr>
              <w:rPr>
                <w:color w:val="00B050"/>
                <w:sz w:val="28"/>
                <w:szCs w:val="28"/>
                <w:lang w:val="fr-FR"/>
              </w:rPr>
            </w:pPr>
            <w:r>
              <w:rPr>
                <w:color w:val="00B050"/>
                <w:sz w:val="28"/>
                <w:szCs w:val="28"/>
                <w:lang w:val="fr-FR"/>
              </w:rPr>
              <w:lastRenderedPageBreak/>
              <w:t>Bi</w:t>
            </w:r>
            <w:r w:rsidR="00997D6F">
              <w:rPr>
                <w:color w:val="00B050"/>
                <w:sz w:val="28"/>
                <w:szCs w:val="28"/>
                <w:lang w:val="fr-FR"/>
              </w:rPr>
              <w:t>ra</w:t>
            </w:r>
            <w:r>
              <w:rPr>
                <w:color w:val="00B050"/>
                <w:sz w:val="28"/>
                <w:szCs w:val="28"/>
                <w:lang w:val="fr-FR"/>
              </w:rPr>
              <w:t xml:space="preserve">vugwa ko i Alegizandiriya, abahanga </w:t>
            </w:r>
            <w:r>
              <w:rPr>
                <w:color w:val="00B050"/>
                <w:sz w:val="28"/>
                <w:szCs w:val="28"/>
                <w:lang w:val="fr-FR"/>
              </w:rPr>
              <w:lastRenderedPageBreak/>
              <w:t>bazashobora gusobanura byose, no gusobanukirwa na byose.</w:t>
            </w:r>
          </w:p>
        </w:tc>
      </w:tr>
      <w:tr w:rsidR="00065BF2" w:rsidRPr="005D0F05" w:rsidTr="00824D80">
        <w:tc>
          <w:tcPr>
            <w:tcW w:w="4968" w:type="dxa"/>
          </w:tcPr>
          <w:p w:rsidR="00DA77B9" w:rsidRPr="00DA77B9" w:rsidRDefault="00DA77B9" w:rsidP="00DA77B9">
            <w:pPr>
              <w:rPr>
                <w:color w:val="FF0000"/>
                <w:sz w:val="28"/>
                <w:lang w:val="fr-FR"/>
              </w:rPr>
            </w:pPr>
            <w:r w:rsidRPr="00DA77B9">
              <w:rPr>
                <w:color w:val="FF0000"/>
                <w:sz w:val="28"/>
                <w:lang w:val="fr-FR"/>
              </w:rPr>
              <w:lastRenderedPageBreak/>
              <w:t>Oh, tu sais, cela n’est pas la première fois que j’entends cela.</w:t>
            </w:r>
          </w:p>
          <w:p w:rsidR="00065BF2" w:rsidRPr="00EA6BD8" w:rsidRDefault="00065BF2" w:rsidP="00824D80">
            <w:pPr>
              <w:rPr>
                <w:color w:val="FF0000"/>
                <w:sz w:val="28"/>
                <w:szCs w:val="28"/>
                <w:lang w:val="fr-FR"/>
              </w:rPr>
            </w:pPr>
          </w:p>
        </w:tc>
        <w:tc>
          <w:tcPr>
            <w:tcW w:w="6048" w:type="dxa"/>
          </w:tcPr>
          <w:p w:rsidR="00065BF2" w:rsidRPr="00EA6BD8" w:rsidRDefault="00E414B0" w:rsidP="00824D80">
            <w:pPr>
              <w:rPr>
                <w:color w:val="00B050"/>
                <w:sz w:val="28"/>
                <w:szCs w:val="28"/>
                <w:lang w:val="fr-FR"/>
              </w:rPr>
            </w:pPr>
            <w:r>
              <w:rPr>
                <w:color w:val="00B050"/>
                <w:sz w:val="28"/>
                <w:szCs w:val="28"/>
                <w:lang w:val="fr-FR"/>
              </w:rPr>
              <w:t>Ohu, urabizi, ubu si ubwa mbere numvise ibyo.</w:t>
            </w:r>
          </w:p>
        </w:tc>
      </w:tr>
      <w:tr w:rsidR="00065BF2" w:rsidRPr="00604503" w:rsidTr="00824D80">
        <w:tc>
          <w:tcPr>
            <w:tcW w:w="4968" w:type="dxa"/>
          </w:tcPr>
          <w:p w:rsidR="00DA77B9" w:rsidRPr="00DA77B9" w:rsidRDefault="00DA77B9" w:rsidP="00DA77B9">
            <w:pPr>
              <w:rPr>
                <w:color w:val="FF0000"/>
                <w:sz w:val="28"/>
                <w:lang w:val="fr-FR"/>
              </w:rPr>
            </w:pPr>
            <w:r w:rsidRPr="00DA77B9">
              <w:rPr>
                <w:color w:val="FF0000"/>
                <w:sz w:val="28"/>
                <w:lang w:val="fr-FR"/>
              </w:rPr>
              <w:t>Mais d’où vient ton nom, Tirésias ?</w:t>
            </w:r>
          </w:p>
          <w:p w:rsidR="00065BF2" w:rsidRPr="00EA6BD8" w:rsidRDefault="00065BF2" w:rsidP="00824D80">
            <w:pPr>
              <w:rPr>
                <w:color w:val="FF0000"/>
                <w:sz w:val="28"/>
                <w:szCs w:val="28"/>
                <w:lang w:val="fr-FR"/>
              </w:rPr>
            </w:pPr>
          </w:p>
        </w:tc>
        <w:tc>
          <w:tcPr>
            <w:tcW w:w="6048" w:type="dxa"/>
          </w:tcPr>
          <w:p w:rsidR="00065BF2" w:rsidRPr="00604503" w:rsidRDefault="00604503" w:rsidP="00165F9E">
            <w:pPr>
              <w:rPr>
                <w:color w:val="00B050"/>
                <w:sz w:val="28"/>
                <w:szCs w:val="28"/>
              </w:rPr>
            </w:pPr>
            <w:r w:rsidRPr="00604503">
              <w:rPr>
                <w:color w:val="00B050"/>
                <w:sz w:val="28"/>
                <w:szCs w:val="28"/>
              </w:rPr>
              <w:t>Ariko se</w:t>
            </w:r>
            <w:r w:rsidR="008B0B55">
              <w:rPr>
                <w:color w:val="00B050"/>
                <w:sz w:val="28"/>
                <w:szCs w:val="28"/>
              </w:rPr>
              <w:t xml:space="preserve"> </w:t>
            </w:r>
            <w:r w:rsidRPr="00604503">
              <w:rPr>
                <w:color w:val="00B050"/>
                <w:sz w:val="28"/>
                <w:szCs w:val="28"/>
              </w:rPr>
              <w:t>Tireziya</w:t>
            </w:r>
            <w:r w:rsidR="008B0B55">
              <w:rPr>
                <w:color w:val="00B050"/>
                <w:sz w:val="28"/>
                <w:szCs w:val="28"/>
              </w:rPr>
              <w:t xml:space="preserve">, </w:t>
            </w:r>
            <w:r w:rsidR="008B0B55" w:rsidRPr="00604503">
              <w:rPr>
                <w:color w:val="00B050"/>
                <w:sz w:val="28"/>
                <w:szCs w:val="28"/>
              </w:rPr>
              <w:t>izina rya we rikomoka he</w:t>
            </w:r>
            <w:r w:rsidRPr="00604503">
              <w:rPr>
                <w:color w:val="00B050"/>
                <w:sz w:val="28"/>
                <w:szCs w:val="28"/>
              </w:rPr>
              <w:t>?</w:t>
            </w:r>
          </w:p>
        </w:tc>
      </w:tr>
      <w:tr w:rsidR="00065BF2" w:rsidRPr="005D0F05" w:rsidTr="00824D80">
        <w:tc>
          <w:tcPr>
            <w:tcW w:w="4968" w:type="dxa"/>
          </w:tcPr>
          <w:p w:rsidR="00DA77B9" w:rsidRPr="00DA77B9" w:rsidRDefault="00DA77B9" w:rsidP="00DA77B9">
            <w:pPr>
              <w:rPr>
                <w:color w:val="FF0000"/>
                <w:sz w:val="28"/>
                <w:lang w:val="fr-FR"/>
              </w:rPr>
            </w:pPr>
            <w:r w:rsidRPr="00DA77B9">
              <w:rPr>
                <w:color w:val="FF0000"/>
                <w:sz w:val="28"/>
                <w:lang w:val="fr-FR"/>
              </w:rPr>
              <w:t>C’est d’origine grecque. Un de mes ancêtres vivait à SAMOS, au IIIe siècle avant Jésus-Christ.</w:t>
            </w:r>
          </w:p>
          <w:p w:rsidR="00065BF2" w:rsidRPr="00EA6BD8" w:rsidRDefault="00065BF2" w:rsidP="00824D80">
            <w:pPr>
              <w:rPr>
                <w:color w:val="FF0000"/>
                <w:sz w:val="28"/>
                <w:szCs w:val="28"/>
                <w:lang w:val="fr-FR"/>
              </w:rPr>
            </w:pPr>
          </w:p>
        </w:tc>
        <w:tc>
          <w:tcPr>
            <w:tcW w:w="6048" w:type="dxa"/>
          </w:tcPr>
          <w:p w:rsidR="00065BF2" w:rsidRPr="009A2D38" w:rsidRDefault="009A2D38" w:rsidP="00824D80">
            <w:pPr>
              <w:rPr>
                <w:color w:val="00B050"/>
                <w:sz w:val="28"/>
                <w:szCs w:val="28"/>
                <w:lang w:val="fr-FR"/>
              </w:rPr>
            </w:pPr>
            <w:r>
              <w:rPr>
                <w:color w:val="00B050"/>
                <w:sz w:val="28"/>
                <w:szCs w:val="28"/>
                <w:lang w:val="fr-FR"/>
              </w:rPr>
              <w:t xml:space="preserve">Lifite inkomoko y’ikigiriki. </w:t>
            </w:r>
            <w:r w:rsidRPr="009A2D38">
              <w:rPr>
                <w:color w:val="00B050"/>
                <w:sz w:val="28"/>
                <w:szCs w:val="28"/>
                <w:lang w:val="fr-FR"/>
              </w:rPr>
              <w:t>Umwe mu basokuruza ba njye yabaga i SAMOSI, mu k</w:t>
            </w:r>
            <w:r w:rsidR="00423804">
              <w:rPr>
                <w:color w:val="00B050"/>
                <w:sz w:val="28"/>
                <w:szCs w:val="28"/>
                <w:lang w:val="fr-FR"/>
              </w:rPr>
              <w:t>inyejana cya III mbere ya Yezu-K</w:t>
            </w:r>
            <w:r w:rsidRPr="009A2D38">
              <w:rPr>
                <w:color w:val="00B050"/>
                <w:sz w:val="28"/>
                <w:szCs w:val="28"/>
                <w:lang w:val="fr-FR"/>
              </w:rPr>
              <w:t>irisitu.</w:t>
            </w:r>
          </w:p>
        </w:tc>
      </w:tr>
      <w:tr w:rsidR="00065BF2" w:rsidRPr="005D0F05" w:rsidTr="00824D80">
        <w:tc>
          <w:tcPr>
            <w:tcW w:w="4968" w:type="dxa"/>
          </w:tcPr>
          <w:p w:rsidR="00DA77B9" w:rsidRPr="00DA77B9" w:rsidRDefault="00DA77B9" w:rsidP="00DA77B9">
            <w:pPr>
              <w:rPr>
                <w:color w:val="FF0000"/>
                <w:sz w:val="28"/>
                <w:lang w:val="fr-FR"/>
              </w:rPr>
            </w:pPr>
            <w:r w:rsidRPr="00DA77B9">
              <w:rPr>
                <w:color w:val="FF0000"/>
                <w:sz w:val="28"/>
                <w:lang w:val="fr-FR"/>
              </w:rPr>
              <w:t xml:space="preserve">Son maître, à l’époque, se nommait </w:t>
            </w:r>
            <w:r w:rsidRPr="00DA77B9">
              <w:rPr>
                <w:b/>
                <w:color w:val="FF0000"/>
                <w:sz w:val="28"/>
                <w:lang w:val="fr-FR"/>
              </w:rPr>
              <w:t>ARISTARQUE</w:t>
            </w:r>
            <w:r w:rsidRPr="00DA77B9">
              <w:rPr>
                <w:color w:val="FF0000"/>
                <w:sz w:val="28"/>
                <w:lang w:val="fr-FR"/>
              </w:rPr>
              <w:t xml:space="preserve"> et plaçait le Soleil au centre de l’Univers. Selon lui, la Terre lui tournait autour et la Lune tournait autour de la Terre.</w:t>
            </w:r>
          </w:p>
          <w:p w:rsidR="00065BF2" w:rsidRPr="00EA6BD8" w:rsidRDefault="00065BF2" w:rsidP="00824D80">
            <w:pPr>
              <w:rPr>
                <w:color w:val="FF0000"/>
                <w:sz w:val="28"/>
                <w:szCs w:val="28"/>
                <w:lang w:val="fr-FR"/>
              </w:rPr>
            </w:pPr>
          </w:p>
        </w:tc>
        <w:tc>
          <w:tcPr>
            <w:tcW w:w="6048" w:type="dxa"/>
          </w:tcPr>
          <w:p w:rsidR="00065BF2" w:rsidRPr="00EA6BD8" w:rsidRDefault="0083554D" w:rsidP="00423804">
            <w:pPr>
              <w:rPr>
                <w:color w:val="00B050"/>
                <w:sz w:val="28"/>
                <w:szCs w:val="28"/>
                <w:lang w:val="fr-FR"/>
              </w:rPr>
            </w:pPr>
            <w:r>
              <w:rPr>
                <w:color w:val="00B050"/>
                <w:sz w:val="28"/>
                <w:szCs w:val="28"/>
                <w:lang w:val="fr-FR"/>
              </w:rPr>
              <w:t>Icyo gihe, Umwalimu we yitwaga ARISITAR</w:t>
            </w:r>
            <w:r w:rsidR="00423804">
              <w:rPr>
                <w:color w:val="00B050"/>
                <w:sz w:val="28"/>
                <w:szCs w:val="28"/>
                <w:lang w:val="fr-FR"/>
              </w:rPr>
              <w:t>I</w:t>
            </w:r>
            <w:r>
              <w:rPr>
                <w:color w:val="00B050"/>
                <w:sz w:val="28"/>
                <w:szCs w:val="28"/>
                <w:lang w:val="fr-FR"/>
              </w:rPr>
              <w:t>K</w:t>
            </w:r>
            <w:r w:rsidR="00423804">
              <w:rPr>
                <w:color w:val="00B050"/>
                <w:sz w:val="28"/>
                <w:szCs w:val="28"/>
                <w:lang w:val="fr-FR"/>
              </w:rPr>
              <w:t>Y</w:t>
            </w:r>
            <w:r>
              <w:rPr>
                <w:color w:val="00B050"/>
                <w:sz w:val="28"/>
                <w:szCs w:val="28"/>
                <w:lang w:val="fr-FR"/>
              </w:rPr>
              <w:t>E kandi yashyiraga</w:t>
            </w:r>
            <w:r w:rsidR="00423804">
              <w:rPr>
                <w:color w:val="00B050"/>
                <w:sz w:val="28"/>
                <w:szCs w:val="28"/>
                <w:lang w:val="fr-FR"/>
              </w:rPr>
              <w:t xml:space="preserve"> </w:t>
            </w:r>
            <w:r>
              <w:rPr>
                <w:color w:val="00B050"/>
                <w:sz w:val="28"/>
                <w:szCs w:val="28"/>
                <w:lang w:val="fr-FR"/>
              </w:rPr>
              <w:t xml:space="preserve">Izuba hagati na hagati ya Iniveri. Kuri we, Iyi Si yacu yazengurukaga </w:t>
            </w:r>
            <w:r w:rsidR="00423804">
              <w:rPr>
                <w:color w:val="00B050"/>
                <w:sz w:val="28"/>
                <w:szCs w:val="28"/>
                <w:lang w:val="fr-FR"/>
              </w:rPr>
              <w:t xml:space="preserve">Izuba naho </w:t>
            </w:r>
            <w:r>
              <w:rPr>
                <w:color w:val="00B050"/>
                <w:sz w:val="28"/>
                <w:szCs w:val="28"/>
                <w:lang w:val="fr-FR"/>
              </w:rPr>
              <w:t xml:space="preserve">Ukwezi kukazenguruka Isi. </w:t>
            </w:r>
          </w:p>
        </w:tc>
      </w:tr>
      <w:tr w:rsidR="00DA77B9" w:rsidRPr="0083554D" w:rsidTr="00824D80">
        <w:tc>
          <w:tcPr>
            <w:tcW w:w="11016" w:type="dxa"/>
            <w:gridSpan w:val="2"/>
          </w:tcPr>
          <w:p w:rsidR="00DA77B9" w:rsidRPr="00EA6BD8" w:rsidRDefault="00DA77B9" w:rsidP="00DA77B9">
            <w:pPr>
              <w:jc w:val="center"/>
              <w:rPr>
                <w:color w:val="00B050"/>
                <w:sz w:val="28"/>
                <w:szCs w:val="28"/>
                <w:lang w:val="fr-FR"/>
              </w:rPr>
            </w:pPr>
            <w:r>
              <w:rPr>
                <w:color w:val="00B050"/>
                <w:sz w:val="28"/>
                <w:szCs w:val="28"/>
                <w:lang w:val="fr-FR"/>
              </w:rPr>
              <w:t>8</w:t>
            </w:r>
          </w:p>
        </w:tc>
      </w:tr>
      <w:tr w:rsidR="00065BF2" w:rsidRPr="005D0F05" w:rsidTr="00824D80">
        <w:tc>
          <w:tcPr>
            <w:tcW w:w="4968" w:type="dxa"/>
          </w:tcPr>
          <w:p w:rsidR="00DA77B9" w:rsidRPr="00DA77B9" w:rsidRDefault="00DA77B9" w:rsidP="00DA77B9">
            <w:pPr>
              <w:rPr>
                <w:color w:val="FF0000"/>
                <w:sz w:val="28"/>
                <w:lang w:val="fr-FR"/>
              </w:rPr>
            </w:pPr>
            <w:r w:rsidRPr="00DA77B9">
              <w:rPr>
                <w:color w:val="FF0000"/>
                <w:sz w:val="28"/>
                <w:lang w:val="fr-FR"/>
              </w:rPr>
              <w:t>La Terre … en mouvement ? Mais cela devrait faire un bruit épouvantable.</w:t>
            </w:r>
          </w:p>
          <w:p w:rsidR="00065BF2" w:rsidRPr="00EA6BD8" w:rsidRDefault="00065BF2" w:rsidP="00824D80">
            <w:pPr>
              <w:rPr>
                <w:color w:val="FF0000"/>
                <w:sz w:val="28"/>
                <w:szCs w:val="28"/>
                <w:lang w:val="fr-FR"/>
              </w:rPr>
            </w:pPr>
          </w:p>
        </w:tc>
        <w:tc>
          <w:tcPr>
            <w:tcW w:w="6048" w:type="dxa"/>
          </w:tcPr>
          <w:p w:rsidR="00065BF2" w:rsidRPr="00EA6BD8" w:rsidRDefault="00E754B8" w:rsidP="00950F6F">
            <w:pPr>
              <w:rPr>
                <w:color w:val="00B050"/>
                <w:sz w:val="28"/>
                <w:szCs w:val="28"/>
                <w:lang w:val="fr-FR"/>
              </w:rPr>
            </w:pPr>
            <w:r>
              <w:rPr>
                <w:color w:val="00B050"/>
                <w:sz w:val="28"/>
                <w:szCs w:val="28"/>
                <w:lang w:val="fr-FR"/>
              </w:rPr>
              <w:t>Isi … mu muvuduko ? Ariko ibyo byagombaga gutera induru ite</w:t>
            </w:r>
            <w:r w:rsidR="00950F6F">
              <w:rPr>
                <w:color w:val="00B050"/>
                <w:sz w:val="28"/>
                <w:szCs w:val="28"/>
                <w:lang w:val="fr-FR"/>
              </w:rPr>
              <w:t xml:space="preserve">ye </w:t>
            </w:r>
            <w:r>
              <w:rPr>
                <w:color w:val="00B050"/>
                <w:sz w:val="28"/>
                <w:szCs w:val="28"/>
                <w:lang w:val="fr-FR"/>
              </w:rPr>
              <w:t>ubwoba.</w:t>
            </w:r>
          </w:p>
        </w:tc>
      </w:tr>
      <w:tr w:rsidR="00065BF2" w:rsidRPr="005D0F05" w:rsidTr="00824D80">
        <w:tc>
          <w:tcPr>
            <w:tcW w:w="4968" w:type="dxa"/>
          </w:tcPr>
          <w:p w:rsidR="00DA77B9" w:rsidRPr="00DA77B9" w:rsidRDefault="00DA77B9" w:rsidP="00DA77B9">
            <w:pPr>
              <w:rPr>
                <w:color w:val="FF0000"/>
                <w:sz w:val="28"/>
                <w:lang w:val="fr-FR"/>
              </w:rPr>
            </w:pPr>
            <w:r w:rsidRPr="00DA77B9">
              <w:rPr>
                <w:color w:val="FF0000"/>
                <w:sz w:val="28"/>
                <w:lang w:val="fr-FR"/>
              </w:rPr>
              <w:t>Penses-tu ! Ce sont des sornettes ! Quand tu es sur un navire qui fend une mer calme et que tu fermes les yeux, est-ce que tu perçois son mouvement ?</w:t>
            </w:r>
          </w:p>
          <w:p w:rsidR="00065BF2" w:rsidRPr="00EA6BD8" w:rsidRDefault="00065BF2" w:rsidP="00824D80">
            <w:pPr>
              <w:rPr>
                <w:color w:val="FF0000"/>
                <w:sz w:val="28"/>
                <w:szCs w:val="28"/>
                <w:lang w:val="fr-FR"/>
              </w:rPr>
            </w:pPr>
          </w:p>
        </w:tc>
        <w:tc>
          <w:tcPr>
            <w:tcW w:w="6048" w:type="dxa"/>
          </w:tcPr>
          <w:p w:rsidR="00065BF2" w:rsidRPr="00EA6BD8" w:rsidRDefault="00434EF7" w:rsidP="003663A0">
            <w:pPr>
              <w:rPr>
                <w:color w:val="00B050"/>
                <w:sz w:val="28"/>
                <w:szCs w:val="28"/>
                <w:lang w:val="fr-FR"/>
              </w:rPr>
            </w:pPr>
            <w:r>
              <w:rPr>
                <w:color w:val="00B050"/>
                <w:sz w:val="28"/>
                <w:szCs w:val="28"/>
                <w:lang w:val="fr-FR"/>
              </w:rPr>
              <w:t xml:space="preserve">Ni ko utekereza !  Ni  </w:t>
            </w:r>
            <w:r w:rsidR="003663A0">
              <w:rPr>
                <w:color w:val="00B050"/>
                <w:sz w:val="28"/>
                <w:szCs w:val="28"/>
                <w:lang w:val="fr-FR"/>
              </w:rPr>
              <w:t>ibifuti</w:t>
            </w:r>
            <w:r>
              <w:rPr>
                <w:color w:val="00B050"/>
                <w:sz w:val="28"/>
                <w:szCs w:val="28"/>
                <w:lang w:val="fr-FR"/>
              </w:rPr>
              <w:t xml:space="preserve">! Iyo uri mu bwato bwahuranya inyanja ituje </w:t>
            </w:r>
            <w:r w:rsidR="00FA73E3">
              <w:rPr>
                <w:color w:val="00B050"/>
                <w:sz w:val="28"/>
                <w:szCs w:val="28"/>
                <w:lang w:val="fr-FR"/>
              </w:rPr>
              <w:t>noneho ugafunga amaso, ese icyo gihe wumvako ubwo bwato buri mu muvuduko ?</w:t>
            </w:r>
          </w:p>
        </w:tc>
      </w:tr>
      <w:tr w:rsidR="00065BF2" w:rsidRPr="00434EF7" w:rsidTr="00824D80">
        <w:tc>
          <w:tcPr>
            <w:tcW w:w="4968" w:type="dxa"/>
          </w:tcPr>
          <w:p w:rsidR="00DA77B9" w:rsidRPr="00434EF7" w:rsidRDefault="00DA77B9" w:rsidP="00DA77B9">
            <w:pPr>
              <w:rPr>
                <w:color w:val="FF0000"/>
                <w:sz w:val="28"/>
                <w:lang w:val="fr-FR"/>
              </w:rPr>
            </w:pPr>
            <w:r w:rsidRPr="00434EF7">
              <w:rPr>
                <w:color w:val="FF0000"/>
                <w:sz w:val="28"/>
                <w:lang w:val="fr-FR"/>
              </w:rPr>
              <w:t>Euh  … non</w:t>
            </w:r>
          </w:p>
          <w:p w:rsidR="00065BF2" w:rsidRPr="00EA6BD8" w:rsidRDefault="00065BF2" w:rsidP="00824D80">
            <w:pPr>
              <w:rPr>
                <w:color w:val="FF0000"/>
                <w:sz w:val="28"/>
                <w:szCs w:val="28"/>
                <w:lang w:val="fr-FR"/>
              </w:rPr>
            </w:pPr>
          </w:p>
        </w:tc>
        <w:tc>
          <w:tcPr>
            <w:tcW w:w="6048" w:type="dxa"/>
          </w:tcPr>
          <w:p w:rsidR="00065BF2" w:rsidRPr="00EA6BD8" w:rsidRDefault="00FA73E3" w:rsidP="00824D80">
            <w:pPr>
              <w:rPr>
                <w:color w:val="00B050"/>
                <w:sz w:val="28"/>
                <w:szCs w:val="28"/>
                <w:lang w:val="fr-FR"/>
              </w:rPr>
            </w:pPr>
            <w:r>
              <w:rPr>
                <w:color w:val="00B050"/>
                <w:sz w:val="28"/>
                <w:szCs w:val="28"/>
                <w:lang w:val="fr-FR"/>
              </w:rPr>
              <w:t>Eeh</w:t>
            </w:r>
            <w:r w:rsidR="003663A0">
              <w:rPr>
                <w:color w:val="00B050"/>
                <w:sz w:val="28"/>
                <w:szCs w:val="28"/>
                <w:lang w:val="fr-FR"/>
              </w:rPr>
              <w:t>e</w:t>
            </w:r>
            <w:r>
              <w:rPr>
                <w:color w:val="00B050"/>
                <w:sz w:val="28"/>
                <w:szCs w:val="28"/>
                <w:lang w:val="fr-FR"/>
              </w:rPr>
              <w:t>… oya</w:t>
            </w:r>
          </w:p>
        </w:tc>
      </w:tr>
      <w:tr w:rsidR="00065BF2" w:rsidRPr="005D0F05" w:rsidTr="00824D80">
        <w:tc>
          <w:tcPr>
            <w:tcW w:w="4968" w:type="dxa"/>
          </w:tcPr>
          <w:p w:rsidR="00DA77B9" w:rsidRPr="00DA77B9" w:rsidRDefault="00DA77B9" w:rsidP="00DA77B9">
            <w:pPr>
              <w:rPr>
                <w:color w:val="FF0000"/>
                <w:sz w:val="28"/>
                <w:lang w:val="fr-FR"/>
              </w:rPr>
            </w:pPr>
            <w:r w:rsidRPr="00DA77B9">
              <w:rPr>
                <w:color w:val="FF0000"/>
                <w:sz w:val="28"/>
                <w:lang w:val="fr-FR"/>
              </w:rPr>
              <w:t>Eratosthène avait même calculé le rayon de la Terre, simplement en mesurant l’ombre portée d’un bâton.</w:t>
            </w:r>
          </w:p>
          <w:p w:rsidR="00065BF2" w:rsidRPr="00EA6BD8" w:rsidRDefault="00065BF2" w:rsidP="00824D80">
            <w:pPr>
              <w:rPr>
                <w:color w:val="FF0000"/>
                <w:sz w:val="28"/>
                <w:szCs w:val="28"/>
                <w:lang w:val="fr-FR"/>
              </w:rPr>
            </w:pPr>
          </w:p>
        </w:tc>
        <w:tc>
          <w:tcPr>
            <w:tcW w:w="6048" w:type="dxa"/>
          </w:tcPr>
          <w:p w:rsidR="00065BF2" w:rsidRPr="00EA6BD8" w:rsidRDefault="00D95B2B" w:rsidP="003B394A">
            <w:pPr>
              <w:rPr>
                <w:color w:val="00B050"/>
                <w:sz w:val="28"/>
                <w:szCs w:val="28"/>
                <w:lang w:val="fr-FR"/>
              </w:rPr>
            </w:pPr>
            <w:r>
              <w:rPr>
                <w:color w:val="00B050"/>
                <w:sz w:val="28"/>
                <w:szCs w:val="28"/>
                <w:lang w:val="fr-FR"/>
              </w:rPr>
              <w:t xml:space="preserve">Eratositene yari yaranabaze reyo y’Isi, apima </w:t>
            </w:r>
            <w:r w:rsidR="003B394A">
              <w:rPr>
                <w:color w:val="00B050"/>
                <w:sz w:val="28"/>
                <w:szCs w:val="28"/>
                <w:lang w:val="fr-FR"/>
              </w:rPr>
              <w:t xml:space="preserve">gusa </w:t>
            </w:r>
            <w:r>
              <w:rPr>
                <w:color w:val="00B050"/>
                <w:sz w:val="28"/>
                <w:szCs w:val="28"/>
                <w:lang w:val="fr-FR"/>
              </w:rPr>
              <w:t>igicucu cy’inkoni.</w:t>
            </w:r>
          </w:p>
        </w:tc>
      </w:tr>
      <w:tr w:rsidR="00065BF2" w:rsidRPr="00EA6BD8" w:rsidTr="00824D80">
        <w:tc>
          <w:tcPr>
            <w:tcW w:w="4968" w:type="dxa"/>
          </w:tcPr>
          <w:p w:rsidR="00DA77B9" w:rsidRDefault="00DA77B9" w:rsidP="00DA77B9">
            <w:pPr>
              <w:rPr>
                <w:color w:val="FF0000"/>
                <w:sz w:val="28"/>
              </w:rPr>
            </w:pPr>
            <w:r w:rsidRPr="00434EF7">
              <w:rPr>
                <w:color w:val="FF0000"/>
                <w:sz w:val="28"/>
                <w:lang w:val="fr-FR"/>
              </w:rPr>
              <w:t>Mais co</w:t>
            </w:r>
            <w:r>
              <w:rPr>
                <w:color w:val="FF0000"/>
                <w:sz w:val="28"/>
              </w:rPr>
              <w:t>mment ?</w:t>
            </w:r>
          </w:p>
          <w:p w:rsidR="00065BF2" w:rsidRPr="00EA6BD8" w:rsidRDefault="00065BF2" w:rsidP="00824D80">
            <w:pPr>
              <w:rPr>
                <w:color w:val="FF0000"/>
                <w:sz w:val="28"/>
                <w:szCs w:val="28"/>
                <w:lang w:val="fr-FR"/>
              </w:rPr>
            </w:pPr>
          </w:p>
        </w:tc>
        <w:tc>
          <w:tcPr>
            <w:tcW w:w="6048" w:type="dxa"/>
          </w:tcPr>
          <w:p w:rsidR="00065BF2" w:rsidRPr="00EA6BD8" w:rsidRDefault="00604503" w:rsidP="00824D80">
            <w:pPr>
              <w:rPr>
                <w:color w:val="00B050"/>
                <w:sz w:val="28"/>
                <w:szCs w:val="28"/>
                <w:lang w:val="fr-FR"/>
              </w:rPr>
            </w:pPr>
            <w:r>
              <w:rPr>
                <w:color w:val="00B050"/>
                <w:sz w:val="28"/>
                <w:szCs w:val="28"/>
                <w:lang w:val="fr-FR"/>
              </w:rPr>
              <w:t>Ariko se gute ?</w:t>
            </w:r>
          </w:p>
        </w:tc>
      </w:tr>
      <w:tr w:rsidR="00065BF2" w:rsidRPr="005D0F05" w:rsidTr="00824D80">
        <w:tc>
          <w:tcPr>
            <w:tcW w:w="4968" w:type="dxa"/>
          </w:tcPr>
          <w:p w:rsidR="00480051" w:rsidRPr="00480051" w:rsidRDefault="00480051" w:rsidP="00480051">
            <w:pPr>
              <w:rPr>
                <w:color w:val="FF0000"/>
                <w:sz w:val="28"/>
                <w:lang w:val="fr-FR"/>
              </w:rPr>
            </w:pPr>
            <w:r w:rsidRPr="00480051">
              <w:rPr>
                <w:color w:val="FF0000"/>
                <w:sz w:val="28"/>
                <w:lang w:val="fr-FR"/>
              </w:rPr>
              <w:t xml:space="preserve">C’est simple : au voisinage d’un méridien terrestre, colle une bande de </w:t>
            </w:r>
            <w:r w:rsidRPr="00480051">
              <w:rPr>
                <w:b/>
                <w:color w:val="FF0000"/>
                <w:sz w:val="28"/>
                <w:lang w:val="fr-FR"/>
              </w:rPr>
              <w:t>papyrus</w:t>
            </w:r>
            <w:r w:rsidRPr="00480051">
              <w:rPr>
                <w:color w:val="FF0000"/>
                <w:sz w:val="28"/>
                <w:lang w:val="fr-FR"/>
              </w:rPr>
              <w:t xml:space="preserve">. Et, </w:t>
            </w:r>
            <w:r w:rsidRPr="00480051">
              <w:rPr>
                <w:color w:val="FF0000"/>
                <w:sz w:val="28"/>
                <w:lang w:val="fr-FR"/>
              </w:rPr>
              <w:lastRenderedPageBreak/>
              <w:t>sur cette bande, perpendiculairement à sa surface, colle des baguettes, comme ceci :</w:t>
            </w:r>
          </w:p>
          <w:p w:rsidR="00065BF2" w:rsidRPr="00EA6BD8" w:rsidRDefault="00065BF2" w:rsidP="00824D80">
            <w:pPr>
              <w:rPr>
                <w:color w:val="FF0000"/>
                <w:sz w:val="28"/>
                <w:szCs w:val="28"/>
                <w:lang w:val="fr-FR"/>
              </w:rPr>
            </w:pPr>
          </w:p>
        </w:tc>
        <w:tc>
          <w:tcPr>
            <w:tcW w:w="6048" w:type="dxa"/>
          </w:tcPr>
          <w:p w:rsidR="00065BF2" w:rsidRPr="00EA6BD8" w:rsidRDefault="00D95B2B" w:rsidP="00824D80">
            <w:pPr>
              <w:rPr>
                <w:color w:val="00B050"/>
                <w:sz w:val="28"/>
                <w:szCs w:val="28"/>
                <w:lang w:val="fr-FR"/>
              </w:rPr>
            </w:pPr>
            <w:r>
              <w:rPr>
                <w:color w:val="00B050"/>
                <w:sz w:val="28"/>
                <w:szCs w:val="28"/>
                <w:lang w:val="fr-FR"/>
              </w:rPr>
              <w:lastRenderedPageBreak/>
              <w:t>Biroroshye :</w:t>
            </w:r>
            <w:r w:rsidR="007015B0">
              <w:rPr>
                <w:color w:val="00B050"/>
                <w:sz w:val="28"/>
                <w:szCs w:val="28"/>
                <w:lang w:val="fr-FR"/>
              </w:rPr>
              <w:t xml:space="preserve"> iruhande y’umuzenguruko w’isi uwariwo wose, omekaho akabande k’urufunzo. </w:t>
            </w:r>
            <w:r w:rsidR="007015B0">
              <w:rPr>
                <w:color w:val="00B050"/>
                <w:sz w:val="28"/>
                <w:szCs w:val="28"/>
                <w:lang w:val="fr-FR"/>
              </w:rPr>
              <w:lastRenderedPageBreak/>
              <w:t>Noneho, kuri ako kabande, ukurikije inshingo bugororoke kuri ubwo buso, omekaho utugiga nk’uku nguku :</w:t>
            </w:r>
          </w:p>
        </w:tc>
      </w:tr>
      <w:tr w:rsidR="00065BF2" w:rsidRPr="005D0F05" w:rsidTr="00824D80">
        <w:tc>
          <w:tcPr>
            <w:tcW w:w="4968" w:type="dxa"/>
          </w:tcPr>
          <w:p w:rsidR="00F95F6B" w:rsidRPr="00F95F6B" w:rsidRDefault="00F95F6B" w:rsidP="00F95F6B">
            <w:pPr>
              <w:rPr>
                <w:color w:val="FF0000"/>
                <w:sz w:val="28"/>
                <w:lang w:val="fr-FR"/>
              </w:rPr>
            </w:pPr>
            <w:r w:rsidRPr="00F95F6B">
              <w:rPr>
                <w:color w:val="FF0000"/>
                <w:sz w:val="28"/>
                <w:lang w:val="fr-FR"/>
              </w:rPr>
              <w:lastRenderedPageBreak/>
              <w:t>Si une des baguettes pointe vers le Soleil, son ombre sera nulle.</w:t>
            </w:r>
          </w:p>
          <w:p w:rsidR="00065BF2" w:rsidRPr="00EA6BD8" w:rsidRDefault="00065BF2" w:rsidP="00824D80">
            <w:pPr>
              <w:rPr>
                <w:color w:val="FF0000"/>
                <w:sz w:val="28"/>
                <w:szCs w:val="28"/>
                <w:lang w:val="fr-FR"/>
              </w:rPr>
            </w:pPr>
          </w:p>
        </w:tc>
        <w:tc>
          <w:tcPr>
            <w:tcW w:w="6048" w:type="dxa"/>
          </w:tcPr>
          <w:p w:rsidR="00065BF2" w:rsidRPr="007015B0" w:rsidRDefault="007015B0" w:rsidP="003B394A">
            <w:pPr>
              <w:rPr>
                <w:color w:val="00B050"/>
                <w:sz w:val="28"/>
                <w:szCs w:val="28"/>
                <w:lang w:val="fr-FR"/>
              </w:rPr>
            </w:pPr>
            <w:r w:rsidRPr="007015B0">
              <w:rPr>
                <w:color w:val="00B050"/>
                <w:sz w:val="28"/>
                <w:szCs w:val="28"/>
                <w:lang w:val="fr-FR"/>
              </w:rPr>
              <w:t>Iyo aka giga kamwe gatumberana n’izuba, igicucu cya ko kiza</w:t>
            </w:r>
            <w:r w:rsidR="003B394A">
              <w:rPr>
                <w:color w:val="00B050"/>
                <w:sz w:val="28"/>
                <w:szCs w:val="28"/>
                <w:lang w:val="fr-FR"/>
              </w:rPr>
              <w:t>reshya</w:t>
            </w:r>
            <w:r w:rsidRPr="007015B0">
              <w:rPr>
                <w:color w:val="00B050"/>
                <w:sz w:val="28"/>
                <w:szCs w:val="28"/>
                <w:lang w:val="fr-FR"/>
              </w:rPr>
              <w:t xml:space="preserve"> n’ubusa. </w:t>
            </w:r>
          </w:p>
        </w:tc>
      </w:tr>
      <w:tr w:rsidR="00065BF2" w:rsidRPr="005D0F05" w:rsidTr="00824D80">
        <w:tc>
          <w:tcPr>
            <w:tcW w:w="4968" w:type="dxa"/>
          </w:tcPr>
          <w:p w:rsidR="00F95F6B" w:rsidRPr="00F95F6B" w:rsidRDefault="00F95F6B" w:rsidP="00F95F6B">
            <w:pPr>
              <w:rPr>
                <w:color w:val="FF0000"/>
                <w:sz w:val="28"/>
                <w:lang w:val="fr-FR"/>
              </w:rPr>
            </w:pPr>
            <w:r w:rsidRPr="00F95F6B">
              <w:rPr>
                <w:color w:val="FF0000"/>
                <w:sz w:val="28"/>
                <w:lang w:val="fr-FR"/>
              </w:rPr>
              <w:t>La baguette a une ombre l. Alors, si tu connais la distance L entre ces deux baguettes et leur hauteur h, tu peux calculer le rayon R de cet objet sphérique.</w:t>
            </w:r>
          </w:p>
          <w:p w:rsidR="00065BF2" w:rsidRPr="00EA6BD8" w:rsidRDefault="00065BF2" w:rsidP="00824D80">
            <w:pPr>
              <w:rPr>
                <w:color w:val="FF0000"/>
                <w:sz w:val="28"/>
                <w:szCs w:val="28"/>
                <w:lang w:val="fr-FR"/>
              </w:rPr>
            </w:pPr>
          </w:p>
        </w:tc>
        <w:tc>
          <w:tcPr>
            <w:tcW w:w="6048" w:type="dxa"/>
          </w:tcPr>
          <w:p w:rsidR="00065BF2" w:rsidRPr="00EA6BD8" w:rsidRDefault="007015B0" w:rsidP="00824D80">
            <w:pPr>
              <w:rPr>
                <w:color w:val="00B050"/>
                <w:sz w:val="28"/>
                <w:szCs w:val="28"/>
                <w:lang w:val="fr-FR"/>
              </w:rPr>
            </w:pPr>
            <w:r>
              <w:rPr>
                <w:color w:val="00B050"/>
                <w:sz w:val="28"/>
                <w:szCs w:val="28"/>
                <w:lang w:val="fr-FR"/>
              </w:rPr>
              <w:t xml:space="preserve">Akagiga gafite igicucu l. birtyo rero, iyo uzi urugendo L ruri hagati y’izo ngiga </w:t>
            </w:r>
            <w:r w:rsidR="00D40843">
              <w:rPr>
                <w:color w:val="00B050"/>
                <w:sz w:val="28"/>
                <w:szCs w:val="28"/>
                <w:lang w:val="fr-FR"/>
              </w:rPr>
              <w:t xml:space="preserve">kandi </w:t>
            </w:r>
            <w:r>
              <w:rPr>
                <w:color w:val="00B050"/>
                <w:sz w:val="28"/>
                <w:szCs w:val="28"/>
                <w:lang w:val="fr-FR"/>
              </w:rPr>
              <w:t xml:space="preserve">ukamenya n’uburebure bwa zo h, ushobora </w:t>
            </w:r>
            <w:r w:rsidR="0048468B">
              <w:rPr>
                <w:color w:val="00B050"/>
                <w:sz w:val="28"/>
                <w:szCs w:val="28"/>
                <w:lang w:val="fr-FR"/>
              </w:rPr>
              <w:t>gushaka reyo R y’icyo kintu nyasiferi.</w:t>
            </w:r>
          </w:p>
        </w:tc>
      </w:tr>
      <w:tr w:rsidR="00BE7085" w:rsidRPr="00EB1513" w:rsidTr="00824D80">
        <w:tc>
          <w:tcPr>
            <w:tcW w:w="11016" w:type="dxa"/>
            <w:gridSpan w:val="2"/>
          </w:tcPr>
          <w:p w:rsidR="00BE7085" w:rsidRPr="00EA6BD8" w:rsidRDefault="00EB1513" w:rsidP="00BE7085">
            <w:pPr>
              <w:jc w:val="center"/>
              <w:rPr>
                <w:color w:val="00B050"/>
                <w:sz w:val="28"/>
                <w:szCs w:val="28"/>
                <w:lang w:val="fr-FR"/>
              </w:rPr>
            </w:pPr>
            <w:r>
              <w:rPr>
                <w:color w:val="00B050"/>
                <w:sz w:val="28"/>
                <w:szCs w:val="28"/>
                <w:lang w:val="fr-FR"/>
              </w:rPr>
              <w:t>9</w:t>
            </w:r>
          </w:p>
        </w:tc>
      </w:tr>
      <w:tr w:rsidR="00065BF2" w:rsidRPr="0048468B" w:rsidTr="00824D80">
        <w:tc>
          <w:tcPr>
            <w:tcW w:w="4968" w:type="dxa"/>
          </w:tcPr>
          <w:p w:rsidR="00065BF2" w:rsidRPr="00EB1513" w:rsidRDefault="00EB1513" w:rsidP="00EB1513">
            <w:pPr>
              <w:rPr>
                <w:color w:val="FF0000"/>
                <w:sz w:val="28"/>
                <w:lang w:val="fr-FR"/>
              </w:rPr>
            </w:pPr>
            <w:r w:rsidRPr="00EB1513">
              <w:rPr>
                <w:color w:val="FF0000"/>
                <w:sz w:val="28"/>
                <w:lang w:val="fr-FR"/>
              </w:rPr>
              <w:t>Ah oui, avec ces trucs de géométrie moderne …</w:t>
            </w:r>
          </w:p>
        </w:tc>
        <w:tc>
          <w:tcPr>
            <w:tcW w:w="6048" w:type="dxa"/>
          </w:tcPr>
          <w:p w:rsidR="00065BF2" w:rsidRPr="0048468B" w:rsidRDefault="00BA248B" w:rsidP="00824D80">
            <w:pPr>
              <w:rPr>
                <w:color w:val="00B050"/>
                <w:sz w:val="28"/>
                <w:szCs w:val="28"/>
              </w:rPr>
            </w:pPr>
            <w:r>
              <w:rPr>
                <w:color w:val="00B050"/>
                <w:sz w:val="28"/>
                <w:szCs w:val="28"/>
              </w:rPr>
              <w:t>A</w:t>
            </w:r>
            <w:r w:rsidR="0048468B" w:rsidRPr="0048468B">
              <w:rPr>
                <w:color w:val="00B050"/>
                <w:sz w:val="28"/>
                <w:szCs w:val="28"/>
              </w:rPr>
              <w:t>h</w:t>
            </w:r>
            <w:r>
              <w:rPr>
                <w:color w:val="00B050"/>
                <w:sz w:val="28"/>
                <w:szCs w:val="28"/>
              </w:rPr>
              <w:t>a</w:t>
            </w:r>
            <w:r w:rsidR="0048468B" w:rsidRPr="0048468B">
              <w:rPr>
                <w:color w:val="00B050"/>
                <w:sz w:val="28"/>
                <w:szCs w:val="28"/>
              </w:rPr>
              <w:t xml:space="preserve"> yego, wifashishije ubwo buryo bwa jewometiri nshya…</w:t>
            </w:r>
          </w:p>
        </w:tc>
      </w:tr>
      <w:tr w:rsidR="008E15A5" w:rsidRPr="0048468B" w:rsidTr="00824D80">
        <w:tc>
          <w:tcPr>
            <w:tcW w:w="4968" w:type="dxa"/>
          </w:tcPr>
          <w:p w:rsidR="008E15A5" w:rsidRPr="00EB1513" w:rsidRDefault="008E15A5" w:rsidP="00EB1513">
            <w:pPr>
              <w:rPr>
                <w:color w:val="FF0000"/>
                <w:sz w:val="28"/>
                <w:lang w:val="fr-FR"/>
              </w:rPr>
            </w:pPr>
            <w:r>
              <w:rPr>
                <w:color w:val="FF0000"/>
                <w:sz w:val="28"/>
                <w:lang w:val="fr-FR"/>
              </w:rPr>
              <w:t>TERRE</w:t>
            </w:r>
          </w:p>
        </w:tc>
        <w:tc>
          <w:tcPr>
            <w:tcW w:w="6048" w:type="dxa"/>
          </w:tcPr>
          <w:p w:rsidR="008E15A5" w:rsidRDefault="008E15A5" w:rsidP="00824D80">
            <w:pPr>
              <w:rPr>
                <w:color w:val="00B050"/>
                <w:sz w:val="28"/>
                <w:szCs w:val="28"/>
              </w:rPr>
            </w:pPr>
            <w:r>
              <w:rPr>
                <w:color w:val="00B050"/>
                <w:sz w:val="28"/>
                <w:szCs w:val="28"/>
              </w:rPr>
              <w:t>ISI</w:t>
            </w:r>
          </w:p>
        </w:tc>
      </w:tr>
      <w:tr w:rsidR="008E15A5" w:rsidRPr="0048468B" w:rsidTr="00824D80">
        <w:tc>
          <w:tcPr>
            <w:tcW w:w="4968" w:type="dxa"/>
          </w:tcPr>
          <w:p w:rsidR="008E15A5" w:rsidRPr="00EB1513" w:rsidRDefault="008E15A5" w:rsidP="00EB1513">
            <w:pPr>
              <w:rPr>
                <w:color w:val="FF0000"/>
                <w:sz w:val="28"/>
                <w:lang w:val="fr-FR"/>
              </w:rPr>
            </w:pPr>
            <w:r>
              <w:rPr>
                <w:color w:val="FF0000"/>
                <w:sz w:val="28"/>
                <w:lang w:val="fr-FR"/>
              </w:rPr>
              <w:t>OMBRE PORT</w:t>
            </w:r>
            <w:r w:rsidRPr="002B68EE">
              <w:rPr>
                <w:color w:val="FF0000"/>
                <w:sz w:val="28"/>
                <w:lang w:val="fr-FR"/>
              </w:rPr>
              <w:t>E</w:t>
            </w:r>
            <w:r>
              <w:rPr>
                <w:color w:val="FF0000"/>
                <w:sz w:val="28"/>
                <w:lang w:val="fr-FR"/>
              </w:rPr>
              <w:t>E</w:t>
            </w:r>
          </w:p>
        </w:tc>
        <w:tc>
          <w:tcPr>
            <w:tcW w:w="6048" w:type="dxa"/>
          </w:tcPr>
          <w:p w:rsidR="008E15A5" w:rsidRDefault="008E15A5" w:rsidP="00824D80">
            <w:pPr>
              <w:rPr>
                <w:color w:val="00B050"/>
                <w:sz w:val="28"/>
                <w:szCs w:val="28"/>
              </w:rPr>
            </w:pPr>
            <w:r>
              <w:rPr>
                <w:color w:val="00B050"/>
                <w:sz w:val="28"/>
                <w:szCs w:val="28"/>
              </w:rPr>
              <w:t xml:space="preserve">IGICUCU </w:t>
            </w:r>
            <w:r w:rsidR="00B003E4">
              <w:rPr>
                <w:color w:val="00B050"/>
                <w:sz w:val="28"/>
                <w:szCs w:val="28"/>
              </w:rPr>
              <w:t>KIJYANYWE</w:t>
            </w:r>
          </w:p>
        </w:tc>
      </w:tr>
      <w:tr w:rsidR="008E15A5" w:rsidRPr="0048468B" w:rsidTr="00824D80">
        <w:tc>
          <w:tcPr>
            <w:tcW w:w="4968" w:type="dxa"/>
          </w:tcPr>
          <w:p w:rsidR="008E15A5" w:rsidRPr="00EB1513" w:rsidRDefault="008E15A5" w:rsidP="00EB1513">
            <w:pPr>
              <w:rPr>
                <w:color w:val="FF0000"/>
                <w:sz w:val="28"/>
                <w:lang w:val="fr-FR"/>
              </w:rPr>
            </w:pPr>
            <w:r>
              <w:rPr>
                <w:color w:val="FF0000"/>
                <w:sz w:val="28"/>
                <w:lang w:val="fr-FR"/>
              </w:rPr>
              <w:t>LUNE</w:t>
            </w:r>
          </w:p>
        </w:tc>
        <w:tc>
          <w:tcPr>
            <w:tcW w:w="6048" w:type="dxa"/>
          </w:tcPr>
          <w:p w:rsidR="008E15A5" w:rsidRDefault="008E15A5" w:rsidP="00824D80">
            <w:pPr>
              <w:rPr>
                <w:color w:val="00B050"/>
                <w:sz w:val="28"/>
                <w:szCs w:val="28"/>
              </w:rPr>
            </w:pPr>
            <w:r>
              <w:rPr>
                <w:color w:val="00B050"/>
                <w:sz w:val="28"/>
                <w:szCs w:val="28"/>
              </w:rPr>
              <w:t>UKWEZI</w:t>
            </w:r>
          </w:p>
        </w:tc>
      </w:tr>
      <w:tr w:rsidR="00480051" w:rsidRPr="00A771E3" w:rsidTr="00824D80">
        <w:tc>
          <w:tcPr>
            <w:tcW w:w="4968" w:type="dxa"/>
          </w:tcPr>
          <w:p w:rsidR="00EB1513" w:rsidRPr="00EB1513" w:rsidRDefault="00EB1513" w:rsidP="00EB1513">
            <w:pPr>
              <w:rPr>
                <w:color w:val="FF0000"/>
                <w:sz w:val="28"/>
                <w:lang w:val="fr-FR"/>
              </w:rPr>
            </w:pPr>
            <w:r w:rsidRPr="00EB1513">
              <w:rPr>
                <w:color w:val="FF0000"/>
                <w:sz w:val="28"/>
                <w:lang w:val="fr-FR"/>
              </w:rPr>
              <w:t xml:space="preserve">Mais il y a plus fort encore. En observant les </w:t>
            </w:r>
            <w:r w:rsidRPr="00EB1513">
              <w:rPr>
                <w:b/>
                <w:color w:val="FF0000"/>
                <w:sz w:val="28"/>
                <w:lang w:val="fr-FR"/>
              </w:rPr>
              <w:t>ECLIPSES DE LUNE</w:t>
            </w:r>
            <w:r w:rsidRPr="00EB1513">
              <w:rPr>
                <w:color w:val="FF0000"/>
                <w:sz w:val="28"/>
                <w:lang w:val="fr-FR"/>
              </w:rPr>
              <w:t>, où la courbure de la Terre se profile sur le satellite, Eratosthène avait pu se faire une idée pas trop fausse de la taille de la Lune.</w:t>
            </w:r>
          </w:p>
          <w:p w:rsidR="00480051" w:rsidRPr="00EA6BD8" w:rsidRDefault="00480051" w:rsidP="00824D80">
            <w:pPr>
              <w:rPr>
                <w:color w:val="FF0000"/>
                <w:sz w:val="28"/>
                <w:szCs w:val="28"/>
                <w:lang w:val="fr-FR"/>
              </w:rPr>
            </w:pPr>
          </w:p>
        </w:tc>
        <w:tc>
          <w:tcPr>
            <w:tcW w:w="6048" w:type="dxa"/>
          </w:tcPr>
          <w:p w:rsidR="00480051" w:rsidRPr="00A771E3" w:rsidRDefault="00A771E3" w:rsidP="00C62D7C">
            <w:pPr>
              <w:rPr>
                <w:color w:val="00B050"/>
                <w:sz w:val="28"/>
                <w:szCs w:val="28"/>
              </w:rPr>
            </w:pPr>
            <w:r w:rsidRPr="005A7C87">
              <w:rPr>
                <w:color w:val="00B050"/>
                <w:sz w:val="28"/>
                <w:szCs w:val="28"/>
                <w:lang w:val="fr-FR"/>
              </w:rPr>
              <w:t xml:space="preserve"> </w:t>
            </w:r>
            <w:r w:rsidRPr="00A771E3">
              <w:rPr>
                <w:color w:val="00B050"/>
                <w:sz w:val="28"/>
                <w:szCs w:val="28"/>
              </w:rPr>
              <w:t xml:space="preserve">Ariko hariho n’ikindi kandi gikomeye. </w:t>
            </w:r>
            <w:r w:rsidR="00C62D7C">
              <w:rPr>
                <w:color w:val="00B050"/>
                <w:sz w:val="28"/>
                <w:szCs w:val="28"/>
              </w:rPr>
              <w:t>Yitegereje AMI</w:t>
            </w:r>
            <w:r>
              <w:rPr>
                <w:color w:val="00B050"/>
                <w:sz w:val="28"/>
                <w:szCs w:val="28"/>
              </w:rPr>
              <w:t xml:space="preserve">RAKABIRI </w:t>
            </w:r>
            <w:r w:rsidR="00C62D7C">
              <w:rPr>
                <w:color w:val="00B050"/>
                <w:sz w:val="28"/>
                <w:szCs w:val="28"/>
              </w:rPr>
              <w:t>Y</w:t>
            </w:r>
            <w:r>
              <w:rPr>
                <w:color w:val="00B050"/>
                <w:sz w:val="28"/>
                <w:szCs w:val="28"/>
              </w:rPr>
              <w:t>’UKWEZI, aho ubuhetame bw’Isi bwigaragaza no kuri satelite ya yo, Eratositene yari yarashoboye kugira igitekerezo kitahushanyije</w:t>
            </w:r>
            <w:r w:rsidR="00C62D7C">
              <w:rPr>
                <w:color w:val="00B050"/>
                <w:sz w:val="28"/>
                <w:szCs w:val="28"/>
              </w:rPr>
              <w:t xml:space="preserve"> cyane n’ubungane bw’umubyimba </w:t>
            </w:r>
            <w:r>
              <w:rPr>
                <w:color w:val="00B050"/>
                <w:sz w:val="28"/>
                <w:szCs w:val="28"/>
              </w:rPr>
              <w:t>w’ukwezi.</w:t>
            </w:r>
          </w:p>
        </w:tc>
      </w:tr>
      <w:tr w:rsidR="00480051" w:rsidRPr="005D0F05" w:rsidTr="00824D80">
        <w:tc>
          <w:tcPr>
            <w:tcW w:w="4968" w:type="dxa"/>
          </w:tcPr>
          <w:p w:rsidR="00480051" w:rsidRPr="00EB1513" w:rsidRDefault="00EB1513" w:rsidP="00EB1513">
            <w:pPr>
              <w:rPr>
                <w:color w:val="FF0000"/>
                <w:sz w:val="28"/>
                <w:lang w:val="fr-FR"/>
              </w:rPr>
            </w:pPr>
            <w:r w:rsidRPr="00EB1513">
              <w:rPr>
                <w:color w:val="FF0000"/>
                <w:sz w:val="28"/>
                <w:lang w:val="fr-FR"/>
              </w:rPr>
              <w:t>Tout cela avec un bâton et du bon sens.</w:t>
            </w:r>
          </w:p>
        </w:tc>
        <w:tc>
          <w:tcPr>
            <w:tcW w:w="6048" w:type="dxa"/>
          </w:tcPr>
          <w:p w:rsidR="00480051" w:rsidRPr="00EA6BD8" w:rsidRDefault="00A771E3" w:rsidP="00824D80">
            <w:pPr>
              <w:rPr>
                <w:color w:val="00B050"/>
                <w:sz w:val="28"/>
                <w:szCs w:val="28"/>
                <w:lang w:val="fr-FR"/>
              </w:rPr>
            </w:pPr>
            <w:r>
              <w:rPr>
                <w:color w:val="00B050"/>
                <w:sz w:val="28"/>
                <w:szCs w:val="28"/>
                <w:lang w:val="fr-FR"/>
              </w:rPr>
              <w:t>Ibyo byose yabigezeho akoresheje inkoni hamwe no gutekereza neza.</w:t>
            </w:r>
          </w:p>
        </w:tc>
      </w:tr>
      <w:tr w:rsidR="00480051" w:rsidRPr="005D0F05" w:rsidTr="00824D80">
        <w:tc>
          <w:tcPr>
            <w:tcW w:w="4968" w:type="dxa"/>
          </w:tcPr>
          <w:p w:rsidR="00480051" w:rsidRPr="002B68EE" w:rsidRDefault="002B68EE" w:rsidP="00824D80">
            <w:pPr>
              <w:rPr>
                <w:color w:val="FF0000"/>
                <w:sz w:val="28"/>
                <w:szCs w:val="28"/>
                <w:lang w:val="fr-FR"/>
              </w:rPr>
            </w:pPr>
            <w:r w:rsidRPr="002B68EE">
              <w:rPr>
                <w:color w:val="FF0000"/>
                <w:sz w:val="28"/>
                <w:lang w:val="fr-FR"/>
              </w:rPr>
              <w:t xml:space="preserve">Et, à partir de son </w:t>
            </w:r>
            <w:r w:rsidRPr="002B68EE">
              <w:rPr>
                <w:b/>
                <w:color w:val="FF0000"/>
                <w:sz w:val="28"/>
                <w:lang w:val="fr-FR"/>
              </w:rPr>
              <w:t>DIAMETRE APPARENT</w:t>
            </w:r>
            <w:r w:rsidRPr="002B68EE">
              <w:rPr>
                <w:color w:val="FF0000"/>
                <w:sz w:val="28"/>
                <w:lang w:val="fr-FR"/>
              </w:rPr>
              <w:t>(*), il réussit à évaluer la distance à laquelle devait se trouver la Lune.</w:t>
            </w:r>
          </w:p>
        </w:tc>
        <w:tc>
          <w:tcPr>
            <w:tcW w:w="6048" w:type="dxa"/>
          </w:tcPr>
          <w:p w:rsidR="00480051" w:rsidRPr="00EA6BD8" w:rsidRDefault="00E771BF" w:rsidP="00C62D7C">
            <w:pPr>
              <w:rPr>
                <w:color w:val="00B050"/>
                <w:sz w:val="28"/>
                <w:szCs w:val="28"/>
                <w:lang w:val="fr-FR"/>
              </w:rPr>
            </w:pPr>
            <w:r>
              <w:rPr>
                <w:color w:val="00B050"/>
                <w:sz w:val="28"/>
                <w:szCs w:val="28"/>
                <w:lang w:val="fr-FR"/>
              </w:rPr>
              <w:t xml:space="preserve">Birtyo, ahereye kuri DIYAMETERO YIGARAGAZA (*), yashoboye </w:t>
            </w:r>
            <w:r w:rsidR="00C62D7C">
              <w:rPr>
                <w:color w:val="00B050"/>
                <w:sz w:val="28"/>
                <w:szCs w:val="28"/>
                <w:lang w:val="fr-FR"/>
              </w:rPr>
              <w:t>kubara igipimo cy’intumbere igera aho u</w:t>
            </w:r>
            <w:r w:rsidR="003D34F1">
              <w:rPr>
                <w:color w:val="00B050"/>
                <w:sz w:val="28"/>
                <w:szCs w:val="28"/>
                <w:lang w:val="fr-FR"/>
              </w:rPr>
              <w:t>kwezi</w:t>
            </w:r>
            <w:r w:rsidR="00C62D7C">
              <w:rPr>
                <w:color w:val="00B050"/>
                <w:sz w:val="28"/>
                <w:szCs w:val="28"/>
                <w:lang w:val="fr-FR"/>
              </w:rPr>
              <w:t xml:space="preserve"> kuri</w:t>
            </w:r>
            <w:r w:rsidR="003D34F1">
              <w:rPr>
                <w:color w:val="00B050"/>
                <w:sz w:val="28"/>
                <w:szCs w:val="28"/>
                <w:lang w:val="fr-FR"/>
              </w:rPr>
              <w:t>.</w:t>
            </w:r>
          </w:p>
        </w:tc>
      </w:tr>
      <w:tr w:rsidR="00F5494C" w:rsidRPr="00165F9E" w:rsidTr="00824D80">
        <w:tc>
          <w:tcPr>
            <w:tcW w:w="4968" w:type="dxa"/>
          </w:tcPr>
          <w:p w:rsidR="00F5494C" w:rsidRPr="002B68EE" w:rsidRDefault="00F5494C" w:rsidP="00824D80">
            <w:pPr>
              <w:rPr>
                <w:color w:val="FF0000"/>
                <w:sz w:val="28"/>
                <w:lang w:val="fr-FR"/>
              </w:rPr>
            </w:pPr>
            <w:r>
              <w:rPr>
                <w:color w:val="FF0000"/>
                <w:sz w:val="28"/>
                <w:lang w:val="fr-FR"/>
              </w:rPr>
              <w:t>LUNE</w:t>
            </w:r>
          </w:p>
        </w:tc>
        <w:tc>
          <w:tcPr>
            <w:tcW w:w="6048" w:type="dxa"/>
          </w:tcPr>
          <w:p w:rsidR="00F5494C" w:rsidRDefault="00F5494C" w:rsidP="00C62D7C">
            <w:pPr>
              <w:rPr>
                <w:color w:val="00B050"/>
                <w:sz w:val="28"/>
                <w:szCs w:val="28"/>
                <w:lang w:val="fr-FR"/>
              </w:rPr>
            </w:pPr>
            <w:r>
              <w:rPr>
                <w:color w:val="00B050"/>
                <w:sz w:val="28"/>
                <w:szCs w:val="28"/>
                <w:lang w:val="fr-FR"/>
              </w:rPr>
              <w:t>UKWEZI</w:t>
            </w:r>
          </w:p>
        </w:tc>
      </w:tr>
      <w:tr w:rsidR="00480051" w:rsidRPr="00C0605A" w:rsidTr="00824D80">
        <w:tc>
          <w:tcPr>
            <w:tcW w:w="4968" w:type="dxa"/>
          </w:tcPr>
          <w:p w:rsidR="00480051" w:rsidRPr="00F5494C" w:rsidRDefault="002B68EE" w:rsidP="002B68EE">
            <w:pPr>
              <w:rPr>
                <w:color w:val="FF0000"/>
                <w:sz w:val="28"/>
                <w:lang w:val="fr-FR"/>
              </w:rPr>
            </w:pPr>
            <w:r w:rsidRPr="002B68EE">
              <w:rPr>
                <w:color w:val="FF0000"/>
                <w:sz w:val="28"/>
                <w:lang w:val="fr-FR"/>
              </w:rPr>
              <w:t xml:space="preserve">Mais, ce mouvement de la Terre devrait quand même se faire sentir. </w:t>
            </w:r>
            <w:r w:rsidRPr="00F5494C">
              <w:rPr>
                <w:color w:val="FF0000"/>
                <w:sz w:val="28"/>
                <w:lang w:val="fr-FR"/>
              </w:rPr>
              <w:t>Non ?</w:t>
            </w:r>
          </w:p>
        </w:tc>
        <w:tc>
          <w:tcPr>
            <w:tcW w:w="6048" w:type="dxa"/>
          </w:tcPr>
          <w:p w:rsidR="00480051" w:rsidRPr="00C0605A" w:rsidRDefault="005428ED" w:rsidP="00C0605A">
            <w:pPr>
              <w:rPr>
                <w:color w:val="00B050"/>
                <w:sz w:val="28"/>
                <w:szCs w:val="28"/>
                <w:lang w:val="fr-FR"/>
              </w:rPr>
            </w:pPr>
            <w:r w:rsidRPr="00C0605A">
              <w:rPr>
                <w:color w:val="00B050"/>
                <w:sz w:val="28"/>
                <w:szCs w:val="28"/>
                <w:lang w:val="fr-FR"/>
              </w:rPr>
              <w:t>Ariko, urwo rugendo rw’Isi rwagombye ibyaribyo byo</w:t>
            </w:r>
            <w:r w:rsidR="00C0605A" w:rsidRPr="00C0605A">
              <w:rPr>
                <w:color w:val="00B050"/>
                <w:sz w:val="28"/>
                <w:szCs w:val="28"/>
                <w:lang w:val="fr-FR"/>
              </w:rPr>
              <w:t>se</w:t>
            </w:r>
            <w:r w:rsidRPr="00C0605A">
              <w:rPr>
                <w:color w:val="00B050"/>
                <w:sz w:val="28"/>
                <w:szCs w:val="28"/>
                <w:lang w:val="fr-FR"/>
              </w:rPr>
              <w:t xml:space="preserve"> kwigaragaza. </w:t>
            </w:r>
            <w:r w:rsidR="00C0605A">
              <w:rPr>
                <w:color w:val="00B050"/>
                <w:sz w:val="28"/>
                <w:szCs w:val="28"/>
                <w:lang w:val="fr-FR"/>
              </w:rPr>
              <w:t>O</w:t>
            </w:r>
            <w:r w:rsidR="00C0605A" w:rsidRPr="00C0605A">
              <w:rPr>
                <w:color w:val="00B050"/>
                <w:sz w:val="28"/>
                <w:szCs w:val="28"/>
                <w:lang w:val="fr-FR"/>
              </w:rPr>
              <w:t>ya</w:t>
            </w:r>
            <w:r w:rsidRPr="00C0605A">
              <w:rPr>
                <w:color w:val="00B050"/>
                <w:sz w:val="28"/>
                <w:szCs w:val="28"/>
                <w:lang w:val="fr-FR"/>
              </w:rPr>
              <w:t>?</w:t>
            </w:r>
            <w:r w:rsidR="00C0605A" w:rsidRPr="00C0605A">
              <w:rPr>
                <w:color w:val="00B050"/>
                <w:sz w:val="28"/>
                <w:szCs w:val="28"/>
                <w:lang w:val="fr-FR"/>
              </w:rPr>
              <w:t xml:space="preserve"> </w:t>
            </w:r>
          </w:p>
        </w:tc>
      </w:tr>
      <w:tr w:rsidR="00480051" w:rsidRPr="00C0605A" w:rsidTr="00824D80">
        <w:tc>
          <w:tcPr>
            <w:tcW w:w="4968" w:type="dxa"/>
          </w:tcPr>
          <w:p w:rsidR="00480051" w:rsidRPr="002B68EE" w:rsidRDefault="002B68EE" w:rsidP="002B68EE">
            <w:pPr>
              <w:rPr>
                <w:color w:val="FF0000"/>
                <w:sz w:val="28"/>
                <w:lang w:val="fr-FR"/>
              </w:rPr>
            </w:pPr>
            <w:r w:rsidRPr="002B68EE">
              <w:rPr>
                <w:color w:val="FF0000"/>
                <w:sz w:val="28"/>
                <w:lang w:val="fr-FR"/>
              </w:rPr>
              <w:t xml:space="preserve">Tiens, voici le professeur </w:t>
            </w:r>
            <w:r w:rsidRPr="002B68EE">
              <w:rPr>
                <w:b/>
                <w:color w:val="FF0000"/>
                <w:sz w:val="28"/>
                <w:lang w:val="fr-FR"/>
              </w:rPr>
              <w:t>PTOLÉMÉE</w:t>
            </w:r>
            <w:r w:rsidRPr="002B68EE">
              <w:rPr>
                <w:color w:val="FF0000"/>
                <w:sz w:val="28"/>
                <w:lang w:val="fr-FR"/>
              </w:rPr>
              <w:t> !</w:t>
            </w:r>
          </w:p>
        </w:tc>
        <w:tc>
          <w:tcPr>
            <w:tcW w:w="6048" w:type="dxa"/>
          </w:tcPr>
          <w:p w:rsidR="00480051" w:rsidRPr="00EA6BD8" w:rsidRDefault="005428ED" w:rsidP="00824D80">
            <w:pPr>
              <w:rPr>
                <w:color w:val="00B050"/>
                <w:sz w:val="28"/>
                <w:szCs w:val="28"/>
                <w:lang w:val="fr-FR"/>
              </w:rPr>
            </w:pPr>
            <w:r>
              <w:rPr>
                <w:color w:val="00B050"/>
                <w:sz w:val="28"/>
                <w:szCs w:val="28"/>
                <w:lang w:val="fr-FR"/>
              </w:rPr>
              <w:t>Ngaho, dore porofeseri PUTOLEME !</w:t>
            </w:r>
          </w:p>
        </w:tc>
      </w:tr>
      <w:tr w:rsidR="00480051" w:rsidRPr="007015B0" w:rsidTr="00824D80">
        <w:tc>
          <w:tcPr>
            <w:tcW w:w="4968" w:type="dxa"/>
          </w:tcPr>
          <w:p w:rsidR="00480051" w:rsidRPr="002B68EE" w:rsidRDefault="002B68EE" w:rsidP="002B68EE">
            <w:pPr>
              <w:rPr>
                <w:color w:val="FF0000"/>
                <w:sz w:val="28"/>
                <w:lang w:val="fr-FR"/>
              </w:rPr>
            </w:pPr>
            <w:r w:rsidRPr="002B68EE">
              <w:rPr>
                <w:color w:val="FF0000"/>
                <w:sz w:val="28"/>
                <w:lang w:val="fr-FR"/>
              </w:rPr>
              <w:t>(*) Angle sous lequel un objet est vu</w:t>
            </w:r>
          </w:p>
        </w:tc>
        <w:tc>
          <w:tcPr>
            <w:tcW w:w="6048" w:type="dxa"/>
          </w:tcPr>
          <w:p w:rsidR="00480051" w:rsidRPr="00EA6BD8" w:rsidRDefault="008776A3" w:rsidP="008776A3">
            <w:pPr>
              <w:rPr>
                <w:color w:val="00B050"/>
                <w:sz w:val="28"/>
                <w:szCs w:val="28"/>
                <w:lang w:val="fr-FR"/>
              </w:rPr>
            </w:pPr>
            <w:r>
              <w:rPr>
                <w:color w:val="00B050"/>
                <w:sz w:val="28"/>
                <w:szCs w:val="28"/>
                <w:lang w:val="fr-FR"/>
              </w:rPr>
              <w:t>(*) Imfuruka</w:t>
            </w:r>
            <w:r w:rsidR="005428ED">
              <w:rPr>
                <w:color w:val="00B050"/>
                <w:sz w:val="28"/>
                <w:szCs w:val="28"/>
                <w:lang w:val="fr-FR"/>
              </w:rPr>
              <w:t xml:space="preserve"> </w:t>
            </w:r>
            <w:r w:rsidR="00C0605A">
              <w:rPr>
                <w:color w:val="00B050"/>
                <w:sz w:val="28"/>
                <w:szCs w:val="28"/>
                <w:lang w:val="fr-FR"/>
              </w:rPr>
              <w:t xml:space="preserve">ureberaho </w:t>
            </w:r>
            <w:r w:rsidR="005428ED">
              <w:rPr>
                <w:color w:val="00B050"/>
                <w:sz w:val="28"/>
                <w:szCs w:val="28"/>
                <w:lang w:val="fr-FR"/>
              </w:rPr>
              <w:t>ikintu.</w:t>
            </w:r>
          </w:p>
        </w:tc>
      </w:tr>
      <w:tr w:rsidR="002B68EE" w:rsidRPr="005428ED" w:rsidTr="00824D80">
        <w:tc>
          <w:tcPr>
            <w:tcW w:w="11016" w:type="dxa"/>
            <w:gridSpan w:val="2"/>
          </w:tcPr>
          <w:p w:rsidR="002B68EE" w:rsidRPr="00EA6BD8" w:rsidRDefault="002B68EE" w:rsidP="002B68EE">
            <w:pPr>
              <w:jc w:val="center"/>
              <w:rPr>
                <w:color w:val="00B050"/>
                <w:sz w:val="28"/>
                <w:szCs w:val="28"/>
                <w:lang w:val="fr-FR"/>
              </w:rPr>
            </w:pPr>
            <w:r>
              <w:rPr>
                <w:color w:val="00B050"/>
                <w:sz w:val="28"/>
                <w:szCs w:val="28"/>
                <w:lang w:val="fr-FR"/>
              </w:rPr>
              <w:t>10</w:t>
            </w:r>
          </w:p>
        </w:tc>
      </w:tr>
      <w:tr w:rsidR="00480051" w:rsidRPr="005D0F05" w:rsidTr="00824D80">
        <w:tc>
          <w:tcPr>
            <w:tcW w:w="4968" w:type="dxa"/>
          </w:tcPr>
          <w:p w:rsidR="002B68EE" w:rsidRPr="002B68EE" w:rsidRDefault="002B68EE" w:rsidP="002B68EE">
            <w:pPr>
              <w:rPr>
                <w:b/>
                <w:color w:val="FF0000"/>
                <w:sz w:val="28"/>
                <w:lang w:val="fr-FR"/>
              </w:rPr>
            </w:pPr>
            <w:r w:rsidRPr="002B68EE">
              <w:rPr>
                <w:color w:val="FF0000"/>
                <w:sz w:val="28"/>
                <w:lang w:val="fr-FR"/>
              </w:rPr>
              <w:lastRenderedPageBreak/>
              <w:t xml:space="preserve">Mon cher, j’ai pratiquement terminé mon livre </w:t>
            </w:r>
            <w:r w:rsidRPr="002B68EE">
              <w:rPr>
                <w:b/>
                <w:color w:val="FF0000"/>
                <w:sz w:val="28"/>
                <w:lang w:val="fr-FR"/>
              </w:rPr>
              <w:t>L’ALMAGESTE</w:t>
            </w:r>
          </w:p>
          <w:p w:rsidR="00480051" w:rsidRPr="00EA6BD8" w:rsidRDefault="00480051" w:rsidP="00824D80">
            <w:pPr>
              <w:rPr>
                <w:color w:val="FF0000"/>
                <w:sz w:val="28"/>
                <w:szCs w:val="28"/>
                <w:lang w:val="fr-FR"/>
              </w:rPr>
            </w:pPr>
          </w:p>
        </w:tc>
        <w:tc>
          <w:tcPr>
            <w:tcW w:w="6048" w:type="dxa"/>
          </w:tcPr>
          <w:p w:rsidR="00480051" w:rsidRPr="00EA6BD8" w:rsidRDefault="0037492B" w:rsidP="00C32360">
            <w:pPr>
              <w:rPr>
                <w:color w:val="00B050"/>
                <w:sz w:val="28"/>
                <w:szCs w:val="28"/>
                <w:lang w:val="fr-FR"/>
              </w:rPr>
            </w:pPr>
            <w:r>
              <w:rPr>
                <w:color w:val="00B050"/>
                <w:sz w:val="28"/>
                <w:szCs w:val="28"/>
                <w:lang w:val="fr-FR"/>
              </w:rPr>
              <w:t>Nshuti yanjye, mu bigaragara</w:t>
            </w:r>
            <w:r w:rsidR="00C32360">
              <w:rPr>
                <w:color w:val="00B050"/>
                <w:sz w:val="28"/>
                <w:szCs w:val="28"/>
                <w:lang w:val="fr-FR"/>
              </w:rPr>
              <w:t xml:space="preserve"> nashoje </w:t>
            </w:r>
            <w:r>
              <w:rPr>
                <w:color w:val="00B050"/>
                <w:sz w:val="28"/>
                <w:szCs w:val="28"/>
                <w:lang w:val="fr-FR"/>
              </w:rPr>
              <w:t>igitabo cyanjye k</w:t>
            </w:r>
            <w:r w:rsidR="00C32360">
              <w:rPr>
                <w:color w:val="00B050"/>
                <w:sz w:val="28"/>
                <w:szCs w:val="28"/>
                <w:lang w:val="fr-FR"/>
              </w:rPr>
              <w:t>y</w:t>
            </w:r>
            <w:r>
              <w:rPr>
                <w:color w:val="00B050"/>
                <w:sz w:val="28"/>
                <w:szCs w:val="28"/>
                <w:lang w:val="fr-FR"/>
              </w:rPr>
              <w:t>itwa ALUMAJESITE</w:t>
            </w:r>
          </w:p>
        </w:tc>
      </w:tr>
      <w:tr w:rsidR="004738D0" w:rsidRPr="005D0F05" w:rsidTr="00824D80">
        <w:tc>
          <w:tcPr>
            <w:tcW w:w="4968" w:type="dxa"/>
          </w:tcPr>
          <w:p w:rsidR="002B68EE" w:rsidRPr="002B68EE" w:rsidRDefault="002B68EE" w:rsidP="002B68EE">
            <w:pPr>
              <w:rPr>
                <w:color w:val="FF0000"/>
                <w:sz w:val="28"/>
                <w:lang w:val="fr-FR"/>
              </w:rPr>
            </w:pPr>
            <w:r w:rsidRPr="002B68EE">
              <w:rPr>
                <w:color w:val="FF0000"/>
                <w:sz w:val="28"/>
                <w:lang w:val="fr-FR"/>
              </w:rPr>
              <w:t>Alors, la Terre bouge-t-elle ?</w:t>
            </w:r>
          </w:p>
          <w:p w:rsidR="004738D0" w:rsidRPr="00EA6BD8" w:rsidRDefault="004738D0" w:rsidP="00824D80">
            <w:pPr>
              <w:rPr>
                <w:color w:val="FF0000"/>
                <w:sz w:val="28"/>
                <w:szCs w:val="28"/>
                <w:lang w:val="fr-FR"/>
              </w:rPr>
            </w:pPr>
          </w:p>
        </w:tc>
        <w:tc>
          <w:tcPr>
            <w:tcW w:w="6048" w:type="dxa"/>
          </w:tcPr>
          <w:p w:rsidR="004738D0" w:rsidRPr="00EA6BD8" w:rsidRDefault="00F50A07" w:rsidP="00C32360">
            <w:pPr>
              <w:rPr>
                <w:color w:val="00B050"/>
                <w:sz w:val="28"/>
                <w:szCs w:val="28"/>
                <w:lang w:val="fr-FR"/>
              </w:rPr>
            </w:pPr>
            <w:r>
              <w:rPr>
                <w:color w:val="00B050"/>
                <w:sz w:val="28"/>
                <w:szCs w:val="28"/>
                <w:lang w:val="fr-FR"/>
              </w:rPr>
              <w:t>Noneho se, Isi yaba igendagenda ?</w:t>
            </w:r>
          </w:p>
        </w:tc>
      </w:tr>
      <w:tr w:rsidR="004738D0" w:rsidRPr="005D0F05" w:rsidTr="00824D80">
        <w:tc>
          <w:tcPr>
            <w:tcW w:w="4968" w:type="dxa"/>
          </w:tcPr>
          <w:p w:rsidR="002B68EE" w:rsidRPr="002B68EE" w:rsidRDefault="002B68EE" w:rsidP="002B68EE">
            <w:pPr>
              <w:rPr>
                <w:color w:val="FF0000"/>
                <w:sz w:val="28"/>
                <w:lang w:val="fr-FR"/>
              </w:rPr>
            </w:pPr>
            <w:r w:rsidRPr="002B68EE">
              <w:rPr>
                <w:color w:val="FF0000"/>
                <w:sz w:val="28"/>
                <w:lang w:val="fr-FR"/>
              </w:rPr>
              <w:t>J’avoue que c’est une idée qui m’a un instant traversé l’esprit …</w:t>
            </w:r>
          </w:p>
          <w:p w:rsidR="004738D0" w:rsidRPr="00EA6BD8" w:rsidRDefault="004738D0" w:rsidP="00824D80">
            <w:pPr>
              <w:rPr>
                <w:color w:val="FF0000"/>
                <w:sz w:val="28"/>
                <w:szCs w:val="28"/>
                <w:lang w:val="fr-FR"/>
              </w:rPr>
            </w:pPr>
          </w:p>
        </w:tc>
        <w:tc>
          <w:tcPr>
            <w:tcW w:w="6048" w:type="dxa"/>
          </w:tcPr>
          <w:p w:rsidR="004738D0" w:rsidRPr="00EA6BD8" w:rsidRDefault="00F50A07" w:rsidP="00824D80">
            <w:pPr>
              <w:rPr>
                <w:color w:val="00B050"/>
                <w:sz w:val="28"/>
                <w:szCs w:val="28"/>
                <w:lang w:val="fr-FR"/>
              </w:rPr>
            </w:pPr>
            <w:r>
              <w:rPr>
                <w:color w:val="00B050"/>
                <w:sz w:val="28"/>
                <w:szCs w:val="28"/>
                <w:lang w:val="fr-FR"/>
              </w:rPr>
              <w:t xml:space="preserve">Ndemeza neza ko ari igitekerezo </w:t>
            </w:r>
            <w:r w:rsidR="00AF5DAE">
              <w:rPr>
                <w:color w:val="00B050"/>
                <w:sz w:val="28"/>
                <w:szCs w:val="28"/>
                <w:lang w:val="fr-FR"/>
              </w:rPr>
              <w:t>kigeze kunza mu bwonko igihe kimwe…</w:t>
            </w:r>
          </w:p>
        </w:tc>
      </w:tr>
      <w:tr w:rsidR="004738D0" w:rsidRPr="00EB1513" w:rsidTr="00824D80">
        <w:tc>
          <w:tcPr>
            <w:tcW w:w="4968" w:type="dxa"/>
          </w:tcPr>
          <w:p w:rsidR="002B68EE" w:rsidRDefault="002B68EE" w:rsidP="002B68EE">
            <w:pPr>
              <w:rPr>
                <w:color w:val="FF0000"/>
                <w:sz w:val="28"/>
              </w:rPr>
            </w:pPr>
            <w:r>
              <w:rPr>
                <w:color w:val="FF0000"/>
                <w:sz w:val="28"/>
              </w:rPr>
              <w:t xml:space="preserve">Allons </w:t>
            </w:r>
            <w:proofErr w:type="gramStart"/>
            <w:r>
              <w:rPr>
                <w:color w:val="FF0000"/>
                <w:sz w:val="28"/>
              </w:rPr>
              <w:t>donc !</w:t>
            </w:r>
            <w:proofErr w:type="gramEnd"/>
          </w:p>
          <w:p w:rsidR="004738D0" w:rsidRPr="00EA6BD8" w:rsidRDefault="004738D0" w:rsidP="00824D80">
            <w:pPr>
              <w:rPr>
                <w:color w:val="FF0000"/>
                <w:sz w:val="28"/>
                <w:szCs w:val="28"/>
                <w:lang w:val="fr-FR"/>
              </w:rPr>
            </w:pPr>
          </w:p>
        </w:tc>
        <w:tc>
          <w:tcPr>
            <w:tcW w:w="6048" w:type="dxa"/>
          </w:tcPr>
          <w:p w:rsidR="004738D0" w:rsidRPr="00EA6BD8" w:rsidRDefault="00EA0072" w:rsidP="00824D80">
            <w:pPr>
              <w:rPr>
                <w:color w:val="00B050"/>
                <w:sz w:val="28"/>
                <w:szCs w:val="28"/>
                <w:lang w:val="fr-FR"/>
              </w:rPr>
            </w:pPr>
            <w:r>
              <w:rPr>
                <w:color w:val="00B050"/>
                <w:sz w:val="28"/>
                <w:szCs w:val="28"/>
                <w:lang w:val="fr-FR"/>
              </w:rPr>
              <w:t>Reka</w:t>
            </w:r>
            <w:r w:rsidR="00AF5DAE">
              <w:rPr>
                <w:color w:val="00B050"/>
                <w:sz w:val="28"/>
                <w:szCs w:val="28"/>
                <w:lang w:val="fr-FR"/>
              </w:rPr>
              <w:t xml:space="preserve"> dukomeze !</w:t>
            </w:r>
          </w:p>
        </w:tc>
      </w:tr>
      <w:tr w:rsidR="004738D0" w:rsidRPr="0037492B" w:rsidTr="00824D80">
        <w:tc>
          <w:tcPr>
            <w:tcW w:w="4968" w:type="dxa"/>
          </w:tcPr>
          <w:p w:rsidR="004738D0" w:rsidRPr="002B68EE" w:rsidRDefault="002B68EE" w:rsidP="002B68EE">
            <w:pPr>
              <w:rPr>
                <w:color w:val="FF0000"/>
                <w:sz w:val="28"/>
              </w:rPr>
            </w:pPr>
            <w:r w:rsidRPr="002B68EE">
              <w:rPr>
                <w:color w:val="FF0000"/>
                <w:sz w:val="28"/>
                <w:lang w:val="fr-FR"/>
              </w:rPr>
              <w:t xml:space="preserve">Mais c’est du dernier ridicule. </w:t>
            </w:r>
            <w:r>
              <w:rPr>
                <w:color w:val="FF0000"/>
                <w:sz w:val="28"/>
              </w:rPr>
              <w:t>Suivez ma démonstration.</w:t>
            </w:r>
          </w:p>
        </w:tc>
        <w:tc>
          <w:tcPr>
            <w:tcW w:w="6048" w:type="dxa"/>
          </w:tcPr>
          <w:p w:rsidR="004738D0" w:rsidRPr="00EA6BD8" w:rsidRDefault="0037492B" w:rsidP="00824D80">
            <w:pPr>
              <w:rPr>
                <w:color w:val="00B050"/>
                <w:sz w:val="28"/>
                <w:szCs w:val="28"/>
                <w:lang w:val="fr-FR"/>
              </w:rPr>
            </w:pPr>
            <w:r>
              <w:rPr>
                <w:color w:val="00B050"/>
                <w:sz w:val="28"/>
                <w:szCs w:val="28"/>
                <w:lang w:val="fr-FR"/>
              </w:rPr>
              <w:t>Ariko ni igiterasoni cya yuma. Kurikira ubusobanuro bwa njye.</w:t>
            </w:r>
          </w:p>
        </w:tc>
      </w:tr>
      <w:tr w:rsidR="004738D0" w:rsidRPr="005D0F05" w:rsidTr="00824D80">
        <w:tc>
          <w:tcPr>
            <w:tcW w:w="4968" w:type="dxa"/>
          </w:tcPr>
          <w:p w:rsidR="004738D0" w:rsidRPr="002B68EE" w:rsidRDefault="002B68EE" w:rsidP="002B68EE">
            <w:pPr>
              <w:rPr>
                <w:color w:val="FF0000"/>
                <w:sz w:val="28"/>
                <w:lang w:val="fr-FR"/>
              </w:rPr>
            </w:pPr>
            <w:r w:rsidRPr="002B68EE">
              <w:rPr>
                <w:color w:val="FF0000"/>
                <w:sz w:val="28"/>
                <w:lang w:val="fr-FR"/>
              </w:rPr>
              <w:t xml:space="preserve">Comme l’a bien remarqué notre maître </w:t>
            </w:r>
            <w:r w:rsidRPr="002B68EE">
              <w:rPr>
                <w:b/>
                <w:color w:val="FF0000"/>
                <w:sz w:val="28"/>
                <w:lang w:val="fr-FR"/>
              </w:rPr>
              <w:t>ARISTOTE</w:t>
            </w:r>
            <w:r w:rsidRPr="002B68EE">
              <w:rPr>
                <w:color w:val="FF0000"/>
                <w:sz w:val="28"/>
                <w:lang w:val="fr-FR"/>
              </w:rPr>
              <w:t>, certains corps montent, d’autres descendent.</w:t>
            </w:r>
          </w:p>
        </w:tc>
        <w:tc>
          <w:tcPr>
            <w:tcW w:w="6048" w:type="dxa"/>
          </w:tcPr>
          <w:p w:rsidR="004738D0" w:rsidRPr="0037492B" w:rsidRDefault="0037492B" w:rsidP="00EA0072">
            <w:pPr>
              <w:rPr>
                <w:color w:val="00B050"/>
                <w:sz w:val="28"/>
                <w:szCs w:val="28"/>
                <w:lang w:val="fr-FR"/>
              </w:rPr>
            </w:pPr>
            <w:r w:rsidRPr="0037492B">
              <w:rPr>
                <w:color w:val="00B050"/>
                <w:sz w:val="28"/>
                <w:szCs w:val="28"/>
                <w:lang w:val="fr-FR"/>
              </w:rPr>
              <w:t>Nk’uko mwarimu wacu ARISITOTE yabi</w:t>
            </w:r>
            <w:r w:rsidR="00EA0072">
              <w:rPr>
                <w:color w:val="00B050"/>
                <w:sz w:val="28"/>
                <w:szCs w:val="28"/>
                <w:lang w:val="fr-FR"/>
              </w:rPr>
              <w:t>garagaje neza</w:t>
            </w:r>
            <w:r w:rsidRPr="0037492B">
              <w:rPr>
                <w:color w:val="00B050"/>
                <w:sz w:val="28"/>
                <w:szCs w:val="28"/>
                <w:lang w:val="fr-FR"/>
              </w:rPr>
              <w:t>, ibintu bimwe birazamuka, ibindi bikamanuka.</w:t>
            </w:r>
          </w:p>
        </w:tc>
      </w:tr>
      <w:tr w:rsidR="004738D0" w:rsidRPr="00EB1513" w:rsidTr="00824D80">
        <w:tc>
          <w:tcPr>
            <w:tcW w:w="4968" w:type="dxa"/>
          </w:tcPr>
          <w:p w:rsidR="002B68EE" w:rsidRDefault="002B68EE" w:rsidP="002B68EE">
            <w:pPr>
              <w:rPr>
                <w:color w:val="FF0000"/>
                <w:sz w:val="28"/>
              </w:rPr>
            </w:pPr>
            <w:r w:rsidRPr="0037492B">
              <w:rPr>
                <w:color w:val="FF0000"/>
                <w:sz w:val="28"/>
                <w:lang w:val="fr-FR"/>
              </w:rPr>
              <w:t xml:space="preserve">Je n’en </w:t>
            </w:r>
            <w:r>
              <w:rPr>
                <w:color w:val="FF0000"/>
                <w:sz w:val="28"/>
              </w:rPr>
              <w:t>disconviens pas.</w:t>
            </w:r>
          </w:p>
          <w:p w:rsidR="004738D0" w:rsidRPr="00EA6BD8" w:rsidRDefault="004738D0" w:rsidP="00824D80">
            <w:pPr>
              <w:rPr>
                <w:color w:val="FF0000"/>
                <w:sz w:val="28"/>
                <w:szCs w:val="28"/>
                <w:lang w:val="fr-FR"/>
              </w:rPr>
            </w:pPr>
          </w:p>
        </w:tc>
        <w:tc>
          <w:tcPr>
            <w:tcW w:w="6048" w:type="dxa"/>
          </w:tcPr>
          <w:p w:rsidR="004738D0" w:rsidRPr="00EA6BD8" w:rsidRDefault="00AF5DAE" w:rsidP="00824D80">
            <w:pPr>
              <w:rPr>
                <w:color w:val="00B050"/>
                <w:sz w:val="28"/>
                <w:szCs w:val="28"/>
                <w:lang w:val="fr-FR"/>
              </w:rPr>
            </w:pPr>
            <w:r>
              <w:rPr>
                <w:color w:val="00B050"/>
                <w:sz w:val="28"/>
                <w:szCs w:val="28"/>
                <w:lang w:val="fr-FR"/>
              </w:rPr>
              <w:t>Simbihakanye.</w:t>
            </w:r>
          </w:p>
        </w:tc>
      </w:tr>
      <w:tr w:rsidR="004738D0" w:rsidRPr="00AF5DAE" w:rsidTr="00824D80">
        <w:tc>
          <w:tcPr>
            <w:tcW w:w="4968" w:type="dxa"/>
          </w:tcPr>
          <w:p w:rsidR="00832D4C" w:rsidRPr="00832D4C" w:rsidRDefault="00832D4C" w:rsidP="00832D4C">
            <w:pPr>
              <w:rPr>
                <w:color w:val="FF0000"/>
                <w:sz w:val="28"/>
                <w:lang w:val="fr-FR"/>
              </w:rPr>
            </w:pPr>
            <w:r w:rsidRPr="00832D4C">
              <w:rPr>
                <w:color w:val="FF0000"/>
                <w:sz w:val="28"/>
                <w:lang w:val="fr-FR"/>
              </w:rPr>
              <w:t>Les corps qui sont légers montent et ceux qui sont lourds descendent.</w:t>
            </w:r>
          </w:p>
          <w:p w:rsidR="004738D0" w:rsidRPr="00EA6BD8" w:rsidRDefault="004738D0" w:rsidP="00824D80">
            <w:pPr>
              <w:rPr>
                <w:color w:val="FF0000"/>
                <w:sz w:val="28"/>
                <w:szCs w:val="28"/>
                <w:lang w:val="fr-FR"/>
              </w:rPr>
            </w:pPr>
          </w:p>
        </w:tc>
        <w:tc>
          <w:tcPr>
            <w:tcW w:w="6048" w:type="dxa"/>
          </w:tcPr>
          <w:p w:rsidR="004738D0" w:rsidRPr="00AF5DAE" w:rsidRDefault="00AF5DAE" w:rsidP="00824D80">
            <w:pPr>
              <w:rPr>
                <w:color w:val="00B050"/>
                <w:sz w:val="28"/>
                <w:szCs w:val="28"/>
              </w:rPr>
            </w:pPr>
            <w:r w:rsidRPr="00AF5DAE">
              <w:rPr>
                <w:color w:val="00B050"/>
                <w:sz w:val="28"/>
                <w:szCs w:val="28"/>
              </w:rPr>
              <w:t>Ibintu bitaremereye birazamuka naho ibiremereye biramanuka.</w:t>
            </w:r>
          </w:p>
        </w:tc>
      </w:tr>
      <w:tr w:rsidR="004738D0" w:rsidRPr="00EB1513" w:rsidTr="00824D80">
        <w:tc>
          <w:tcPr>
            <w:tcW w:w="4968" w:type="dxa"/>
          </w:tcPr>
          <w:p w:rsidR="00832D4C" w:rsidRDefault="00832D4C" w:rsidP="00832D4C">
            <w:pPr>
              <w:rPr>
                <w:color w:val="FF0000"/>
                <w:sz w:val="28"/>
              </w:rPr>
            </w:pPr>
            <w:r>
              <w:rPr>
                <w:color w:val="FF0000"/>
                <w:sz w:val="28"/>
              </w:rPr>
              <w:t xml:space="preserve">C’est une </w:t>
            </w:r>
            <w:proofErr w:type="gramStart"/>
            <w:r>
              <w:rPr>
                <w:color w:val="FF0000"/>
                <w:sz w:val="28"/>
              </w:rPr>
              <w:t>évidence !</w:t>
            </w:r>
            <w:proofErr w:type="gramEnd"/>
          </w:p>
          <w:p w:rsidR="004738D0" w:rsidRPr="00EA6BD8" w:rsidRDefault="004738D0" w:rsidP="00824D80">
            <w:pPr>
              <w:rPr>
                <w:color w:val="FF0000"/>
                <w:sz w:val="28"/>
                <w:szCs w:val="28"/>
                <w:lang w:val="fr-FR"/>
              </w:rPr>
            </w:pPr>
          </w:p>
        </w:tc>
        <w:tc>
          <w:tcPr>
            <w:tcW w:w="6048" w:type="dxa"/>
          </w:tcPr>
          <w:p w:rsidR="004738D0" w:rsidRPr="00EA6BD8" w:rsidRDefault="00AF5DAE" w:rsidP="00824D80">
            <w:pPr>
              <w:rPr>
                <w:color w:val="00B050"/>
                <w:sz w:val="28"/>
                <w:szCs w:val="28"/>
                <w:lang w:val="fr-FR"/>
              </w:rPr>
            </w:pPr>
            <w:r>
              <w:rPr>
                <w:color w:val="00B050"/>
                <w:sz w:val="28"/>
                <w:szCs w:val="28"/>
                <w:lang w:val="fr-FR"/>
              </w:rPr>
              <w:t>Ni ibyumvikana kuri wese !</w:t>
            </w:r>
          </w:p>
        </w:tc>
      </w:tr>
      <w:tr w:rsidR="004738D0" w:rsidRPr="005D0F05" w:rsidTr="00824D80">
        <w:tc>
          <w:tcPr>
            <w:tcW w:w="4968" w:type="dxa"/>
          </w:tcPr>
          <w:p w:rsidR="004738D0" w:rsidRPr="00832D4C" w:rsidRDefault="00832D4C" w:rsidP="00832D4C">
            <w:pPr>
              <w:rPr>
                <w:color w:val="FF0000"/>
                <w:sz w:val="28"/>
                <w:lang w:val="fr-FR"/>
              </w:rPr>
            </w:pPr>
            <w:r w:rsidRPr="00832D4C">
              <w:rPr>
                <w:color w:val="FF0000"/>
                <w:sz w:val="28"/>
                <w:lang w:val="fr-FR"/>
              </w:rPr>
              <w:t>Les forces agissent avec plus de vigueur sur les corps graves, massifs.</w:t>
            </w:r>
          </w:p>
        </w:tc>
        <w:tc>
          <w:tcPr>
            <w:tcW w:w="6048" w:type="dxa"/>
          </w:tcPr>
          <w:p w:rsidR="004738D0" w:rsidRPr="00EA6BD8" w:rsidRDefault="0015006D" w:rsidP="00824D80">
            <w:pPr>
              <w:rPr>
                <w:color w:val="00B050"/>
                <w:sz w:val="28"/>
                <w:szCs w:val="28"/>
                <w:lang w:val="fr-FR"/>
              </w:rPr>
            </w:pPr>
            <w:r>
              <w:rPr>
                <w:color w:val="00B050"/>
                <w:sz w:val="28"/>
                <w:szCs w:val="28"/>
                <w:lang w:val="fr-FR"/>
              </w:rPr>
              <w:t>Imbaraga zigaragaza cyane ku bintu binini, biremereye.</w:t>
            </w:r>
          </w:p>
        </w:tc>
      </w:tr>
      <w:tr w:rsidR="004738D0" w:rsidRPr="00EB1513" w:rsidTr="00824D80">
        <w:tc>
          <w:tcPr>
            <w:tcW w:w="4968" w:type="dxa"/>
          </w:tcPr>
          <w:p w:rsidR="00832D4C" w:rsidRDefault="00832D4C" w:rsidP="00832D4C">
            <w:pPr>
              <w:rPr>
                <w:color w:val="FF0000"/>
                <w:sz w:val="28"/>
              </w:rPr>
            </w:pPr>
            <w:r>
              <w:rPr>
                <w:color w:val="FF0000"/>
                <w:sz w:val="28"/>
              </w:rPr>
              <w:t>Les faits sont là …</w:t>
            </w:r>
          </w:p>
          <w:p w:rsidR="004738D0" w:rsidRPr="00EA6BD8" w:rsidRDefault="004738D0" w:rsidP="00824D80">
            <w:pPr>
              <w:rPr>
                <w:color w:val="FF0000"/>
                <w:sz w:val="28"/>
                <w:szCs w:val="28"/>
                <w:lang w:val="fr-FR"/>
              </w:rPr>
            </w:pPr>
          </w:p>
        </w:tc>
        <w:tc>
          <w:tcPr>
            <w:tcW w:w="6048" w:type="dxa"/>
          </w:tcPr>
          <w:p w:rsidR="004738D0" w:rsidRPr="00EA6BD8" w:rsidRDefault="0015006D" w:rsidP="00824D80">
            <w:pPr>
              <w:rPr>
                <w:color w:val="00B050"/>
                <w:sz w:val="28"/>
                <w:szCs w:val="28"/>
                <w:lang w:val="fr-FR"/>
              </w:rPr>
            </w:pPr>
            <w:r>
              <w:rPr>
                <w:color w:val="00B050"/>
                <w:sz w:val="28"/>
                <w:szCs w:val="28"/>
                <w:lang w:val="fr-FR"/>
              </w:rPr>
              <w:t>Ibikorwa birigaragaza…</w:t>
            </w:r>
          </w:p>
        </w:tc>
      </w:tr>
      <w:tr w:rsidR="004738D0" w:rsidRPr="005D0F05" w:rsidTr="00824D80">
        <w:tc>
          <w:tcPr>
            <w:tcW w:w="4968" w:type="dxa"/>
          </w:tcPr>
          <w:p w:rsidR="00832D4C" w:rsidRPr="00832D4C" w:rsidRDefault="00832D4C" w:rsidP="00832D4C">
            <w:pPr>
              <w:rPr>
                <w:color w:val="FF0000"/>
                <w:sz w:val="28"/>
                <w:lang w:val="fr-FR"/>
              </w:rPr>
            </w:pPr>
            <w:r w:rsidRPr="00832D4C">
              <w:rPr>
                <w:color w:val="FF0000"/>
                <w:sz w:val="28"/>
                <w:lang w:val="fr-FR"/>
              </w:rPr>
              <w:t xml:space="preserve">Soumis à cette </w:t>
            </w:r>
            <w:r w:rsidRPr="00832D4C">
              <w:rPr>
                <w:b/>
                <w:color w:val="FF0000"/>
                <w:sz w:val="28"/>
                <w:lang w:val="fr-FR"/>
              </w:rPr>
              <w:t>FORCE</w:t>
            </w:r>
            <w:r w:rsidRPr="00832D4C">
              <w:rPr>
                <w:color w:val="FF0000"/>
                <w:sz w:val="28"/>
                <w:lang w:val="fr-FR"/>
              </w:rPr>
              <w:t xml:space="preserve"> qui les attire vers la Terre, la pierre et la plume tombent.</w:t>
            </w:r>
          </w:p>
          <w:p w:rsidR="004738D0" w:rsidRPr="00EA6BD8" w:rsidRDefault="004738D0" w:rsidP="00824D80">
            <w:pPr>
              <w:rPr>
                <w:color w:val="FF0000"/>
                <w:sz w:val="28"/>
                <w:szCs w:val="28"/>
                <w:lang w:val="fr-FR"/>
              </w:rPr>
            </w:pPr>
          </w:p>
        </w:tc>
        <w:tc>
          <w:tcPr>
            <w:tcW w:w="6048" w:type="dxa"/>
          </w:tcPr>
          <w:p w:rsidR="004738D0" w:rsidRPr="00EA6BD8" w:rsidRDefault="00AF5DAE" w:rsidP="00824D80">
            <w:pPr>
              <w:rPr>
                <w:color w:val="00B050"/>
                <w:sz w:val="28"/>
                <w:szCs w:val="28"/>
                <w:lang w:val="fr-FR"/>
              </w:rPr>
            </w:pPr>
            <w:r>
              <w:rPr>
                <w:color w:val="00B050"/>
                <w:sz w:val="28"/>
                <w:szCs w:val="28"/>
                <w:lang w:val="fr-FR"/>
              </w:rPr>
              <w:t xml:space="preserve">Bikuruwe n’izo </w:t>
            </w:r>
            <w:r w:rsidR="0015006D">
              <w:rPr>
                <w:color w:val="00B050"/>
                <w:sz w:val="28"/>
                <w:szCs w:val="28"/>
                <w:lang w:val="fr-FR"/>
              </w:rPr>
              <w:t>MBARAGA</w:t>
            </w:r>
            <w:r>
              <w:rPr>
                <w:color w:val="00B050"/>
                <w:sz w:val="28"/>
                <w:szCs w:val="28"/>
                <w:lang w:val="fr-FR"/>
              </w:rPr>
              <w:t xml:space="preserve"> </w:t>
            </w:r>
            <w:r w:rsidR="0015006D">
              <w:rPr>
                <w:color w:val="00B050"/>
                <w:sz w:val="28"/>
                <w:szCs w:val="28"/>
                <w:lang w:val="fr-FR"/>
              </w:rPr>
              <w:t>zibiganisha kw’Isi, ibuye n’ibaba biragwa.</w:t>
            </w:r>
          </w:p>
        </w:tc>
      </w:tr>
      <w:tr w:rsidR="004738D0" w:rsidRPr="005D0F05" w:rsidTr="00824D80">
        <w:tc>
          <w:tcPr>
            <w:tcW w:w="4968" w:type="dxa"/>
          </w:tcPr>
          <w:p w:rsidR="00832D4C" w:rsidRPr="00832D4C" w:rsidRDefault="00832D4C" w:rsidP="00832D4C">
            <w:pPr>
              <w:rPr>
                <w:color w:val="FF0000"/>
                <w:sz w:val="28"/>
                <w:lang w:val="fr-FR"/>
              </w:rPr>
            </w:pPr>
            <w:r w:rsidRPr="00832D4C">
              <w:rPr>
                <w:color w:val="FF0000"/>
                <w:sz w:val="28"/>
                <w:lang w:val="fr-FR"/>
              </w:rPr>
              <w:t>Mais la pierre descend plus vite que la plume.</w:t>
            </w:r>
          </w:p>
          <w:p w:rsidR="004738D0" w:rsidRPr="00EA6BD8" w:rsidRDefault="004738D0" w:rsidP="00824D80">
            <w:pPr>
              <w:rPr>
                <w:color w:val="FF0000"/>
                <w:sz w:val="28"/>
                <w:szCs w:val="28"/>
                <w:lang w:val="fr-FR"/>
              </w:rPr>
            </w:pPr>
          </w:p>
        </w:tc>
        <w:tc>
          <w:tcPr>
            <w:tcW w:w="6048" w:type="dxa"/>
          </w:tcPr>
          <w:p w:rsidR="004738D0" w:rsidRPr="00EA6BD8" w:rsidRDefault="00604503" w:rsidP="00824D80">
            <w:pPr>
              <w:rPr>
                <w:color w:val="00B050"/>
                <w:sz w:val="28"/>
                <w:szCs w:val="28"/>
                <w:lang w:val="fr-FR"/>
              </w:rPr>
            </w:pPr>
            <w:r>
              <w:rPr>
                <w:color w:val="00B050"/>
                <w:sz w:val="28"/>
                <w:szCs w:val="28"/>
                <w:lang w:val="fr-FR"/>
              </w:rPr>
              <w:t>Ariko ibuye rimanuka vuba kurusha ibaba.</w:t>
            </w:r>
          </w:p>
        </w:tc>
      </w:tr>
      <w:tr w:rsidR="004738D0" w:rsidRPr="00EB1513" w:rsidTr="00824D80">
        <w:tc>
          <w:tcPr>
            <w:tcW w:w="4968" w:type="dxa"/>
          </w:tcPr>
          <w:p w:rsidR="0038786E" w:rsidRPr="0038786E" w:rsidRDefault="0038786E" w:rsidP="0038786E">
            <w:pPr>
              <w:rPr>
                <w:color w:val="FF0000"/>
                <w:sz w:val="28"/>
                <w:lang w:val="fr-FR"/>
              </w:rPr>
            </w:pPr>
            <w:r w:rsidRPr="0038786E">
              <w:rPr>
                <w:color w:val="FF0000"/>
                <w:sz w:val="28"/>
                <w:lang w:val="fr-FR"/>
              </w:rPr>
              <w:t>L’expérience est la seule juge.</w:t>
            </w:r>
          </w:p>
          <w:p w:rsidR="004738D0" w:rsidRPr="00EA6BD8" w:rsidRDefault="004738D0" w:rsidP="00824D80">
            <w:pPr>
              <w:rPr>
                <w:color w:val="FF0000"/>
                <w:sz w:val="28"/>
                <w:szCs w:val="28"/>
                <w:lang w:val="fr-FR"/>
              </w:rPr>
            </w:pPr>
          </w:p>
        </w:tc>
        <w:tc>
          <w:tcPr>
            <w:tcW w:w="6048" w:type="dxa"/>
          </w:tcPr>
          <w:p w:rsidR="004738D0" w:rsidRPr="00EA6BD8" w:rsidRDefault="00604503" w:rsidP="00824D80">
            <w:pPr>
              <w:rPr>
                <w:color w:val="00B050"/>
                <w:sz w:val="28"/>
                <w:szCs w:val="28"/>
                <w:lang w:val="fr-FR"/>
              </w:rPr>
            </w:pPr>
            <w:r>
              <w:rPr>
                <w:color w:val="00B050"/>
                <w:sz w:val="28"/>
                <w:szCs w:val="28"/>
                <w:lang w:val="fr-FR"/>
              </w:rPr>
              <w:t>Amageza ni yo mucamanza yonyine.</w:t>
            </w:r>
          </w:p>
        </w:tc>
      </w:tr>
      <w:tr w:rsidR="004738D0" w:rsidRPr="00EB1513" w:rsidTr="00824D80">
        <w:tc>
          <w:tcPr>
            <w:tcW w:w="4968" w:type="dxa"/>
          </w:tcPr>
          <w:p w:rsidR="00DE0D28" w:rsidRDefault="00DE0D28" w:rsidP="00DE0D28">
            <w:pPr>
              <w:rPr>
                <w:color w:val="FF0000"/>
                <w:sz w:val="28"/>
              </w:rPr>
            </w:pPr>
            <w:r>
              <w:rPr>
                <w:color w:val="FF0000"/>
                <w:sz w:val="28"/>
              </w:rPr>
              <w:t xml:space="preserve">Tirésias, </w:t>
            </w:r>
            <w:proofErr w:type="gramStart"/>
            <w:r>
              <w:rPr>
                <w:color w:val="FF0000"/>
                <w:sz w:val="28"/>
              </w:rPr>
              <w:t>attention !</w:t>
            </w:r>
            <w:proofErr w:type="gramEnd"/>
            <w:r>
              <w:rPr>
                <w:color w:val="FF0000"/>
                <w:sz w:val="28"/>
              </w:rPr>
              <w:t>..</w:t>
            </w:r>
          </w:p>
          <w:p w:rsidR="004738D0" w:rsidRPr="00EA6BD8" w:rsidRDefault="004738D0" w:rsidP="00824D80">
            <w:pPr>
              <w:rPr>
                <w:color w:val="FF0000"/>
                <w:sz w:val="28"/>
                <w:szCs w:val="28"/>
                <w:lang w:val="fr-FR"/>
              </w:rPr>
            </w:pPr>
          </w:p>
        </w:tc>
        <w:tc>
          <w:tcPr>
            <w:tcW w:w="6048" w:type="dxa"/>
          </w:tcPr>
          <w:p w:rsidR="004738D0" w:rsidRPr="00EA6BD8" w:rsidRDefault="0015006D" w:rsidP="00824D80">
            <w:pPr>
              <w:rPr>
                <w:color w:val="00B050"/>
                <w:sz w:val="28"/>
                <w:szCs w:val="28"/>
                <w:lang w:val="fr-FR"/>
              </w:rPr>
            </w:pPr>
            <w:r>
              <w:rPr>
                <w:color w:val="00B050"/>
                <w:sz w:val="28"/>
                <w:szCs w:val="28"/>
                <w:lang w:val="fr-FR"/>
              </w:rPr>
              <w:t>Tireziyasi, itonde !...</w:t>
            </w:r>
          </w:p>
        </w:tc>
      </w:tr>
      <w:tr w:rsidR="004738D0" w:rsidRPr="005D0F05" w:rsidTr="00824D80">
        <w:tc>
          <w:tcPr>
            <w:tcW w:w="4968" w:type="dxa"/>
          </w:tcPr>
          <w:p w:rsidR="004738D0" w:rsidRPr="00DE0D28" w:rsidRDefault="00DE0D28" w:rsidP="00DE0D28">
            <w:pPr>
              <w:rPr>
                <w:color w:val="FF0000"/>
                <w:sz w:val="28"/>
                <w:lang w:val="fr-FR"/>
              </w:rPr>
            </w:pPr>
            <w:r w:rsidRPr="00DE0D28">
              <w:rPr>
                <w:color w:val="FF0000"/>
                <w:sz w:val="28"/>
                <w:lang w:val="fr-FR"/>
              </w:rPr>
              <w:t xml:space="preserve">Par ailleurs les objets ne bougent que </w:t>
            </w:r>
            <w:r w:rsidRPr="00DE0D28">
              <w:rPr>
                <w:color w:val="FF0000"/>
                <w:sz w:val="28"/>
                <w:lang w:val="fr-FR"/>
              </w:rPr>
              <w:lastRenderedPageBreak/>
              <w:t>lorsqu’une force agit sur eux. Et la matière transmet les forces. Ainsi, quand un navire court sur son erre, toutes rames levées, ce sont les tourbillons d’eau qui le poussent. Et il doit en être de même pour la flèche lorsqu’elle quitte l’arc (*)</w:t>
            </w:r>
          </w:p>
        </w:tc>
        <w:tc>
          <w:tcPr>
            <w:tcW w:w="6048" w:type="dxa"/>
          </w:tcPr>
          <w:p w:rsidR="004738D0" w:rsidRPr="00EA6BD8" w:rsidRDefault="00F20EE4" w:rsidP="00876896">
            <w:pPr>
              <w:rPr>
                <w:color w:val="00B050"/>
                <w:sz w:val="28"/>
                <w:szCs w:val="28"/>
                <w:lang w:val="fr-FR"/>
              </w:rPr>
            </w:pPr>
            <w:r>
              <w:rPr>
                <w:color w:val="00B050"/>
                <w:sz w:val="28"/>
                <w:szCs w:val="28"/>
                <w:lang w:val="fr-FR"/>
              </w:rPr>
              <w:lastRenderedPageBreak/>
              <w:t xml:space="preserve"> K’urundi ruhande ibintu binyeganyega iyo hari </w:t>
            </w:r>
            <w:r>
              <w:rPr>
                <w:color w:val="00B050"/>
                <w:sz w:val="28"/>
                <w:szCs w:val="28"/>
                <w:lang w:val="fr-FR"/>
              </w:rPr>
              <w:lastRenderedPageBreak/>
              <w:t>imbaraga zibigizeho igikorwa. Kandi matsiyeri ihererekanya imbaraga. Birtyo rero, iyo ubw</w:t>
            </w:r>
            <w:r w:rsidR="00876896">
              <w:rPr>
                <w:color w:val="00B050"/>
                <w:sz w:val="28"/>
                <w:szCs w:val="28"/>
                <w:lang w:val="fr-FR"/>
              </w:rPr>
              <w:t>ato bwiruka ku nzira ya bwo, ingashyo z</w:t>
            </w:r>
            <w:r>
              <w:rPr>
                <w:color w:val="00B050"/>
                <w:sz w:val="28"/>
                <w:szCs w:val="28"/>
                <w:lang w:val="fr-FR"/>
              </w:rPr>
              <w:t>ose</w:t>
            </w:r>
            <w:r w:rsidR="00876896">
              <w:rPr>
                <w:color w:val="00B050"/>
                <w:sz w:val="28"/>
                <w:szCs w:val="28"/>
                <w:lang w:val="fr-FR"/>
              </w:rPr>
              <w:t xml:space="preserve"> zi</w:t>
            </w:r>
            <w:r>
              <w:rPr>
                <w:color w:val="00B050"/>
                <w:sz w:val="28"/>
                <w:szCs w:val="28"/>
                <w:lang w:val="fr-FR"/>
              </w:rPr>
              <w:t>manitse, ni im</w:t>
            </w:r>
            <w:r w:rsidR="00876896">
              <w:rPr>
                <w:color w:val="00B050"/>
                <w:sz w:val="28"/>
                <w:szCs w:val="28"/>
                <w:lang w:val="fr-FR"/>
              </w:rPr>
              <w:t>ihengeri y’amazi ibusunika. Kandi rero</w:t>
            </w:r>
            <w:r>
              <w:rPr>
                <w:color w:val="00B050"/>
                <w:sz w:val="28"/>
                <w:szCs w:val="28"/>
                <w:lang w:val="fr-FR"/>
              </w:rPr>
              <w:t xml:space="preserve"> ni nk’uko bigenda ku mwambi i</w:t>
            </w:r>
            <w:r w:rsidR="00876896">
              <w:rPr>
                <w:color w:val="00B050"/>
                <w:sz w:val="28"/>
                <w:szCs w:val="28"/>
                <w:lang w:val="fr-FR"/>
              </w:rPr>
              <w:t xml:space="preserve">gihe uvuye mu </w:t>
            </w:r>
            <w:r>
              <w:rPr>
                <w:color w:val="00B050"/>
                <w:sz w:val="28"/>
                <w:szCs w:val="28"/>
                <w:lang w:val="fr-FR"/>
              </w:rPr>
              <w:t>ruvuto rw’umuheto(*).</w:t>
            </w:r>
          </w:p>
        </w:tc>
      </w:tr>
      <w:tr w:rsidR="004738D0" w:rsidRPr="005D0F05" w:rsidTr="00824D80">
        <w:tc>
          <w:tcPr>
            <w:tcW w:w="4968" w:type="dxa"/>
          </w:tcPr>
          <w:p w:rsidR="00DE0D28" w:rsidRPr="00DE0D28" w:rsidRDefault="00DE0D28" w:rsidP="00DE0D28">
            <w:pPr>
              <w:rPr>
                <w:color w:val="FF0000"/>
                <w:sz w:val="28"/>
                <w:lang w:val="fr-FR"/>
              </w:rPr>
            </w:pPr>
            <w:r w:rsidRPr="00DE0D28">
              <w:rPr>
                <w:color w:val="FF0000"/>
                <w:sz w:val="28"/>
                <w:lang w:val="fr-FR"/>
              </w:rPr>
              <w:lastRenderedPageBreak/>
              <w:t xml:space="preserve">Donc, et cela est une conséquence des principes dictés par </w:t>
            </w:r>
            <w:r w:rsidRPr="00DE0D28">
              <w:rPr>
                <w:b/>
                <w:color w:val="FF0000"/>
                <w:sz w:val="28"/>
                <w:lang w:val="fr-FR"/>
              </w:rPr>
              <w:t>ARISTOTE</w:t>
            </w:r>
            <w:r w:rsidRPr="00DE0D28">
              <w:rPr>
                <w:color w:val="FF0000"/>
                <w:sz w:val="28"/>
                <w:lang w:val="fr-FR"/>
              </w:rPr>
              <w:t xml:space="preserve"> : si la Terre </w:t>
            </w:r>
            <w:r w:rsidRPr="00DE0D28">
              <w:rPr>
                <w:b/>
                <w:color w:val="FF0000"/>
                <w:sz w:val="28"/>
                <w:lang w:val="fr-FR"/>
              </w:rPr>
              <w:t>BOUGEAIT</w:t>
            </w:r>
            <w:r w:rsidRPr="00DE0D28">
              <w:rPr>
                <w:color w:val="FF0000"/>
                <w:sz w:val="28"/>
                <w:lang w:val="fr-FR"/>
              </w:rPr>
              <w:t xml:space="preserve">, elle serait nécessairement </w:t>
            </w:r>
            <w:r w:rsidRPr="00DE0D28">
              <w:rPr>
                <w:b/>
                <w:color w:val="FF0000"/>
                <w:sz w:val="28"/>
                <w:lang w:val="fr-FR"/>
              </w:rPr>
              <w:t>SOUMISE À UNE FORCE</w:t>
            </w:r>
            <w:r w:rsidRPr="00DE0D28">
              <w:rPr>
                <w:color w:val="FF0000"/>
                <w:sz w:val="28"/>
                <w:lang w:val="fr-FR"/>
              </w:rPr>
              <w:t>.</w:t>
            </w:r>
          </w:p>
          <w:p w:rsidR="004738D0" w:rsidRPr="00EA6BD8" w:rsidRDefault="004738D0" w:rsidP="00824D80">
            <w:pPr>
              <w:rPr>
                <w:color w:val="FF0000"/>
                <w:sz w:val="28"/>
                <w:szCs w:val="28"/>
                <w:lang w:val="fr-FR"/>
              </w:rPr>
            </w:pPr>
          </w:p>
        </w:tc>
        <w:tc>
          <w:tcPr>
            <w:tcW w:w="6048" w:type="dxa"/>
          </w:tcPr>
          <w:p w:rsidR="004738D0" w:rsidRPr="00EA6BD8" w:rsidRDefault="009E25A5" w:rsidP="00824D80">
            <w:pPr>
              <w:rPr>
                <w:color w:val="00B050"/>
                <w:sz w:val="28"/>
                <w:szCs w:val="28"/>
                <w:lang w:val="fr-FR"/>
              </w:rPr>
            </w:pPr>
            <w:r>
              <w:rPr>
                <w:color w:val="00B050"/>
                <w:sz w:val="28"/>
                <w:szCs w:val="28"/>
                <w:lang w:val="fr-FR"/>
              </w:rPr>
              <w:t>Byirtyo rero, kandi ibyo ni ingaruka z’amahame twasomewe na ARISITOTE : niba Isi igendagenda, ni ukuvugako haba hari IMBARAGA ZIYISUNIKA.</w:t>
            </w:r>
          </w:p>
        </w:tc>
      </w:tr>
      <w:tr w:rsidR="004738D0" w:rsidRPr="005D0F05" w:rsidTr="00824D80">
        <w:tc>
          <w:tcPr>
            <w:tcW w:w="4968" w:type="dxa"/>
          </w:tcPr>
          <w:p w:rsidR="00DE0D28" w:rsidRPr="00DE0D28" w:rsidRDefault="00DE0D28" w:rsidP="00DE0D28">
            <w:pPr>
              <w:rPr>
                <w:color w:val="FF0000"/>
                <w:sz w:val="28"/>
                <w:lang w:val="fr-FR"/>
              </w:rPr>
            </w:pPr>
            <w:r w:rsidRPr="00DE0D28">
              <w:rPr>
                <w:color w:val="FF0000"/>
                <w:sz w:val="28"/>
                <w:lang w:val="fr-FR"/>
              </w:rPr>
              <w:t>Et nous, simples mortels, subirions également cette force mais plus faiblement, puisque notre masse est plus faible.</w:t>
            </w:r>
          </w:p>
          <w:p w:rsidR="004738D0" w:rsidRPr="00EA6BD8" w:rsidRDefault="004738D0" w:rsidP="00824D80">
            <w:pPr>
              <w:rPr>
                <w:color w:val="FF0000"/>
                <w:sz w:val="28"/>
                <w:szCs w:val="28"/>
                <w:lang w:val="fr-FR"/>
              </w:rPr>
            </w:pPr>
          </w:p>
        </w:tc>
        <w:tc>
          <w:tcPr>
            <w:tcW w:w="6048" w:type="dxa"/>
          </w:tcPr>
          <w:p w:rsidR="004738D0" w:rsidRPr="00EA6BD8" w:rsidRDefault="009E25A5" w:rsidP="00876896">
            <w:pPr>
              <w:rPr>
                <w:color w:val="00B050"/>
                <w:sz w:val="28"/>
                <w:szCs w:val="28"/>
                <w:lang w:val="fr-FR"/>
              </w:rPr>
            </w:pPr>
            <w:r>
              <w:rPr>
                <w:color w:val="00B050"/>
                <w:sz w:val="28"/>
                <w:szCs w:val="28"/>
                <w:lang w:val="fr-FR"/>
              </w:rPr>
              <w:t>Noneho</w:t>
            </w:r>
            <w:r w:rsidR="00876896">
              <w:rPr>
                <w:color w:val="00B050"/>
                <w:sz w:val="28"/>
                <w:szCs w:val="28"/>
                <w:lang w:val="fr-FR"/>
              </w:rPr>
              <w:t xml:space="preserve"> </w:t>
            </w:r>
            <w:r>
              <w:rPr>
                <w:color w:val="00B050"/>
                <w:sz w:val="28"/>
                <w:szCs w:val="28"/>
                <w:lang w:val="fr-FR"/>
              </w:rPr>
              <w:t>se tweb</w:t>
            </w:r>
            <w:r w:rsidR="00876896">
              <w:rPr>
                <w:color w:val="00B050"/>
                <w:sz w:val="28"/>
                <w:szCs w:val="28"/>
                <w:lang w:val="fr-FR"/>
              </w:rPr>
              <w:t xml:space="preserve">we, ibiremwe bisanzwe byipfira, </w:t>
            </w:r>
            <w:r>
              <w:rPr>
                <w:color w:val="00B050"/>
                <w:sz w:val="28"/>
                <w:szCs w:val="28"/>
                <w:lang w:val="fr-FR"/>
              </w:rPr>
              <w:t>twumva izo mbaraga ariko buhoro cyane, kuberako indemere yacu ari nto cyane.</w:t>
            </w:r>
          </w:p>
        </w:tc>
      </w:tr>
      <w:tr w:rsidR="004738D0" w:rsidRPr="009E25A5" w:rsidTr="00824D80">
        <w:tc>
          <w:tcPr>
            <w:tcW w:w="4968" w:type="dxa"/>
          </w:tcPr>
          <w:p w:rsidR="00DE0D28" w:rsidRPr="00DE0D28" w:rsidRDefault="00DE0D28" w:rsidP="00590B41">
            <w:pPr>
              <w:rPr>
                <w:b/>
                <w:color w:val="FF0000"/>
                <w:sz w:val="28"/>
                <w:lang w:val="fr-FR"/>
              </w:rPr>
            </w:pPr>
            <w:r w:rsidRPr="00DE0D28">
              <w:rPr>
                <w:color w:val="FF0000"/>
                <w:sz w:val="28"/>
                <w:lang w:val="fr-FR"/>
              </w:rPr>
              <w:t xml:space="preserve">(*) Comme </w:t>
            </w:r>
            <w:r w:rsidRPr="00DE0D28">
              <w:rPr>
                <w:b/>
                <w:color w:val="FF0000"/>
                <w:sz w:val="28"/>
                <w:lang w:val="fr-FR"/>
              </w:rPr>
              <w:t xml:space="preserve">ARISTOTE, PTOLÉMÉE </w:t>
            </w:r>
            <w:r w:rsidRPr="00DE0D28">
              <w:rPr>
                <w:color w:val="FF0000"/>
                <w:sz w:val="28"/>
                <w:lang w:val="fr-FR"/>
              </w:rPr>
              <w:t>ignorait l’</w:t>
            </w:r>
            <w:r w:rsidRPr="00DE0D28">
              <w:rPr>
                <w:b/>
                <w:color w:val="FF0000"/>
                <w:sz w:val="28"/>
                <w:lang w:val="fr-FR"/>
              </w:rPr>
              <w:t>INERTIE.</w:t>
            </w:r>
          </w:p>
          <w:p w:rsidR="004738D0" w:rsidRPr="00EA6BD8" w:rsidRDefault="004738D0" w:rsidP="00824D80">
            <w:pPr>
              <w:rPr>
                <w:color w:val="FF0000"/>
                <w:sz w:val="28"/>
                <w:szCs w:val="28"/>
                <w:lang w:val="fr-FR"/>
              </w:rPr>
            </w:pPr>
          </w:p>
        </w:tc>
        <w:tc>
          <w:tcPr>
            <w:tcW w:w="6048" w:type="dxa"/>
          </w:tcPr>
          <w:p w:rsidR="004738D0" w:rsidRPr="009E25A5" w:rsidRDefault="009E25A5" w:rsidP="00876896">
            <w:pPr>
              <w:rPr>
                <w:color w:val="00B050"/>
                <w:sz w:val="28"/>
                <w:szCs w:val="28"/>
              </w:rPr>
            </w:pPr>
            <w:r w:rsidRPr="009E25A5">
              <w:rPr>
                <w:color w:val="00B050"/>
                <w:sz w:val="28"/>
                <w:szCs w:val="28"/>
              </w:rPr>
              <w:t xml:space="preserve">(*) </w:t>
            </w:r>
            <w:r w:rsidR="00876896">
              <w:rPr>
                <w:color w:val="00B050"/>
                <w:sz w:val="28"/>
                <w:szCs w:val="28"/>
              </w:rPr>
              <w:t>Kimwe na</w:t>
            </w:r>
            <w:r w:rsidRPr="009E25A5">
              <w:rPr>
                <w:color w:val="00B050"/>
                <w:sz w:val="28"/>
                <w:szCs w:val="28"/>
              </w:rPr>
              <w:t xml:space="preserve"> ARISITOTE, PUTOLEME ntiyarazi INDATIRIMUKA</w:t>
            </w:r>
            <w:r>
              <w:rPr>
                <w:color w:val="00B050"/>
                <w:sz w:val="28"/>
                <w:szCs w:val="28"/>
              </w:rPr>
              <w:t>.</w:t>
            </w:r>
          </w:p>
        </w:tc>
      </w:tr>
      <w:tr w:rsidR="004738D0" w:rsidRPr="005D0F05" w:rsidTr="00824D80">
        <w:tc>
          <w:tcPr>
            <w:tcW w:w="4968" w:type="dxa"/>
          </w:tcPr>
          <w:p w:rsidR="00575179" w:rsidRPr="00575179" w:rsidRDefault="00575179" w:rsidP="00575179">
            <w:pPr>
              <w:rPr>
                <w:color w:val="FF0000"/>
                <w:sz w:val="28"/>
                <w:lang w:val="fr-FR"/>
              </w:rPr>
            </w:pPr>
            <w:r w:rsidRPr="00575179">
              <w:rPr>
                <w:color w:val="FF0000"/>
                <w:sz w:val="28"/>
                <w:lang w:val="fr-FR"/>
              </w:rPr>
              <w:t>Conséquence : la Terre partirait et nous resterions en arrière …</w:t>
            </w:r>
          </w:p>
          <w:p w:rsidR="004738D0" w:rsidRPr="00EA6BD8" w:rsidRDefault="004738D0" w:rsidP="00824D80">
            <w:pPr>
              <w:rPr>
                <w:color w:val="FF0000"/>
                <w:sz w:val="28"/>
                <w:szCs w:val="28"/>
                <w:lang w:val="fr-FR"/>
              </w:rPr>
            </w:pPr>
          </w:p>
        </w:tc>
        <w:tc>
          <w:tcPr>
            <w:tcW w:w="6048" w:type="dxa"/>
          </w:tcPr>
          <w:p w:rsidR="004738D0" w:rsidRPr="00EA6BD8" w:rsidRDefault="0015006D" w:rsidP="00824D80">
            <w:pPr>
              <w:rPr>
                <w:color w:val="00B050"/>
                <w:sz w:val="28"/>
                <w:szCs w:val="28"/>
                <w:lang w:val="fr-FR"/>
              </w:rPr>
            </w:pPr>
            <w:r>
              <w:rPr>
                <w:color w:val="00B050"/>
                <w:sz w:val="28"/>
                <w:szCs w:val="28"/>
                <w:lang w:val="fr-FR"/>
              </w:rPr>
              <w:t>Ingaruka :</w:t>
            </w:r>
            <w:r w:rsidR="00876896">
              <w:rPr>
                <w:color w:val="00B050"/>
                <w:sz w:val="28"/>
                <w:szCs w:val="28"/>
                <w:lang w:val="fr-FR"/>
              </w:rPr>
              <w:t xml:space="preserve"> </w:t>
            </w:r>
            <w:r>
              <w:rPr>
                <w:color w:val="00B050"/>
                <w:sz w:val="28"/>
                <w:szCs w:val="28"/>
                <w:lang w:val="fr-FR"/>
              </w:rPr>
              <w:t>Isi yagenda naho twebwe tugasigara inyuma ya yo…</w:t>
            </w:r>
          </w:p>
        </w:tc>
      </w:tr>
      <w:tr w:rsidR="004738D0" w:rsidRPr="00EB1513" w:rsidTr="00824D80">
        <w:tc>
          <w:tcPr>
            <w:tcW w:w="4968" w:type="dxa"/>
          </w:tcPr>
          <w:p w:rsidR="00575179" w:rsidRDefault="00575179" w:rsidP="00575179">
            <w:pPr>
              <w:rPr>
                <w:color w:val="FF0000"/>
                <w:sz w:val="28"/>
              </w:rPr>
            </w:pPr>
            <w:r>
              <w:rPr>
                <w:color w:val="FF0000"/>
                <w:sz w:val="28"/>
              </w:rPr>
              <w:t>Tout cela est ridicule …</w:t>
            </w:r>
          </w:p>
          <w:p w:rsidR="004738D0" w:rsidRPr="00EA6BD8" w:rsidRDefault="004738D0" w:rsidP="00824D80">
            <w:pPr>
              <w:rPr>
                <w:color w:val="FF0000"/>
                <w:sz w:val="28"/>
                <w:szCs w:val="28"/>
                <w:lang w:val="fr-FR"/>
              </w:rPr>
            </w:pPr>
          </w:p>
        </w:tc>
        <w:tc>
          <w:tcPr>
            <w:tcW w:w="6048" w:type="dxa"/>
          </w:tcPr>
          <w:p w:rsidR="004738D0" w:rsidRPr="00EA6BD8" w:rsidRDefault="00604503" w:rsidP="008E3ECB">
            <w:pPr>
              <w:rPr>
                <w:color w:val="00B050"/>
                <w:sz w:val="28"/>
                <w:szCs w:val="28"/>
                <w:lang w:val="fr-FR"/>
              </w:rPr>
            </w:pPr>
            <w:r>
              <w:rPr>
                <w:color w:val="00B050"/>
                <w:sz w:val="28"/>
                <w:szCs w:val="28"/>
                <w:lang w:val="fr-FR"/>
              </w:rPr>
              <w:t xml:space="preserve">Ibyo byose </w:t>
            </w:r>
            <w:r w:rsidR="008E3ECB">
              <w:rPr>
                <w:color w:val="00B050"/>
                <w:sz w:val="28"/>
                <w:szCs w:val="28"/>
                <w:lang w:val="fr-FR"/>
              </w:rPr>
              <w:t>ni urukoza</w:t>
            </w:r>
            <w:r>
              <w:rPr>
                <w:color w:val="00B050"/>
                <w:sz w:val="28"/>
                <w:szCs w:val="28"/>
                <w:lang w:val="fr-FR"/>
              </w:rPr>
              <w:t xml:space="preserve">soni… </w:t>
            </w:r>
          </w:p>
        </w:tc>
      </w:tr>
      <w:tr w:rsidR="004738D0" w:rsidRPr="008E3ECB" w:rsidTr="00824D80">
        <w:tc>
          <w:tcPr>
            <w:tcW w:w="4968" w:type="dxa"/>
          </w:tcPr>
          <w:p w:rsidR="00575179" w:rsidRPr="00575179" w:rsidRDefault="00575179" w:rsidP="00575179">
            <w:pPr>
              <w:rPr>
                <w:color w:val="FF0000"/>
                <w:sz w:val="28"/>
                <w:lang w:val="fr-FR"/>
              </w:rPr>
            </w:pPr>
            <w:r w:rsidRPr="00575179">
              <w:rPr>
                <w:color w:val="FF0000"/>
                <w:sz w:val="28"/>
                <w:lang w:val="fr-FR"/>
              </w:rPr>
              <w:t>Le mouvement de la Terre ? Une idée amusante au départ, je l’admets, mais qui ne résiste pas à l’analyse. Dommage … les astres doivent donc être des corps vaporeux, légers …</w:t>
            </w:r>
          </w:p>
          <w:p w:rsidR="004738D0" w:rsidRPr="00EA6BD8" w:rsidRDefault="004738D0" w:rsidP="00824D80">
            <w:pPr>
              <w:rPr>
                <w:color w:val="FF0000"/>
                <w:sz w:val="28"/>
                <w:szCs w:val="28"/>
                <w:lang w:val="fr-FR"/>
              </w:rPr>
            </w:pPr>
          </w:p>
        </w:tc>
        <w:tc>
          <w:tcPr>
            <w:tcW w:w="6048" w:type="dxa"/>
          </w:tcPr>
          <w:p w:rsidR="004738D0" w:rsidRPr="00EA6BD8" w:rsidRDefault="005A7C87" w:rsidP="00714BF9">
            <w:pPr>
              <w:rPr>
                <w:color w:val="00B050"/>
                <w:sz w:val="28"/>
                <w:szCs w:val="28"/>
                <w:lang w:val="fr-FR"/>
              </w:rPr>
            </w:pPr>
            <w:r>
              <w:rPr>
                <w:color w:val="00B050"/>
                <w:sz w:val="28"/>
                <w:szCs w:val="28"/>
                <w:lang w:val="fr-FR"/>
              </w:rPr>
              <w:t xml:space="preserve">Urugendo rw’Isi ? </w:t>
            </w:r>
            <w:r w:rsidR="008E3ECB">
              <w:rPr>
                <w:color w:val="00B050"/>
                <w:sz w:val="28"/>
                <w:szCs w:val="28"/>
                <w:lang w:val="fr-FR"/>
              </w:rPr>
              <w:t>N</w:t>
            </w:r>
            <w:r>
              <w:rPr>
                <w:color w:val="00B050"/>
                <w:sz w:val="28"/>
                <w:szCs w:val="28"/>
                <w:lang w:val="fr-FR"/>
              </w:rPr>
              <w:t>i igitekerezo</w:t>
            </w:r>
            <w:r w:rsidR="008E3ECB">
              <w:rPr>
                <w:color w:val="00B050"/>
                <w:sz w:val="28"/>
                <w:szCs w:val="28"/>
                <w:lang w:val="fr-FR"/>
              </w:rPr>
              <w:t xml:space="preserve"> ubwambere</w:t>
            </w:r>
            <w:r>
              <w:rPr>
                <w:color w:val="00B050"/>
                <w:sz w:val="28"/>
                <w:szCs w:val="28"/>
                <w:lang w:val="fr-FR"/>
              </w:rPr>
              <w:t xml:space="preserve"> gisetsa, ndabyeme</w:t>
            </w:r>
            <w:r w:rsidR="008E3ECB">
              <w:rPr>
                <w:color w:val="00B050"/>
                <w:sz w:val="28"/>
                <w:szCs w:val="28"/>
                <w:lang w:val="fr-FR"/>
              </w:rPr>
              <w:t>r</w:t>
            </w:r>
            <w:r>
              <w:rPr>
                <w:color w:val="00B050"/>
                <w:sz w:val="28"/>
                <w:szCs w:val="28"/>
                <w:lang w:val="fr-FR"/>
              </w:rPr>
              <w:t>a, ariko kita</w:t>
            </w:r>
            <w:r w:rsidR="00714BF9">
              <w:rPr>
                <w:color w:val="00B050"/>
                <w:sz w:val="28"/>
                <w:szCs w:val="28"/>
                <w:lang w:val="fr-FR"/>
              </w:rPr>
              <w:t xml:space="preserve">bangamira </w:t>
            </w:r>
            <w:r>
              <w:rPr>
                <w:color w:val="00B050"/>
                <w:sz w:val="28"/>
                <w:szCs w:val="28"/>
                <w:lang w:val="fr-FR"/>
              </w:rPr>
              <w:t>isesengura. Amakuba… imibumbe y’amasi agomba rero kuba nk’ibintu bitumuka, bitaremereye…</w:t>
            </w:r>
          </w:p>
        </w:tc>
      </w:tr>
      <w:tr w:rsidR="004738D0" w:rsidRPr="005A7C87" w:rsidTr="00824D80">
        <w:tc>
          <w:tcPr>
            <w:tcW w:w="4968" w:type="dxa"/>
          </w:tcPr>
          <w:p w:rsidR="00575179" w:rsidRPr="00575179" w:rsidRDefault="00575179" w:rsidP="00575179">
            <w:pPr>
              <w:rPr>
                <w:color w:val="FF0000"/>
                <w:sz w:val="28"/>
                <w:lang w:val="fr-FR"/>
              </w:rPr>
            </w:pPr>
            <w:r w:rsidRPr="00575179">
              <w:rPr>
                <w:color w:val="FF0000"/>
                <w:sz w:val="28"/>
                <w:lang w:val="fr-FR"/>
              </w:rPr>
              <w:t>La Lune ainsi flotte dans l’air.</w:t>
            </w:r>
          </w:p>
          <w:p w:rsidR="004738D0" w:rsidRPr="00EA6BD8" w:rsidRDefault="004738D0" w:rsidP="00824D80">
            <w:pPr>
              <w:rPr>
                <w:color w:val="FF0000"/>
                <w:sz w:val="28"/>
                <w:szCs w:val="28"/>
                <w:lang w:val="fr-FR"/>
              </w:rPr>
            </w:pPr>
          </w:p>
        </w:tc>
        <w:tc>
          <w:tcPr>
            <w:tcW w:w="6048" w:type="dxa"/>
          </w:tcPr>
          <w:p w:rsidR="004738D0" w:rsidRPr="001A5C60" w:rsidRDefault="00714BF9" w:rsidP="00714BF9">
            <w:pPr>
              <w:rPr>
                <w:color w:val="00B050"/>
                <w:sz w:val="28"/>
                <w:szCs w:val="28"/>
              </w:rPr>
            </w:pPr>
            <w:r>
              <w:rPr>
                <w:color w:val="00B050"/>
                <w:sz w:val="28"/>
                <w:szCs w:val="28"/>
              </w:rPr>
              <w:t xml:space="preserve">Birtyo rero </w:t>
            </w:r>
            <w:r w:rsidR="0015006D" w:rsidRPr="001A5C60">
              <w:rPr>
                <w:color w:val="00B050"/>
                <w:sz w:val="28"/>
                <w:szCs w:val="28"/>
              </w:rPr>
              <w:t>Ukwezi kurareremba mu muyaga.</w:t>
            </w:r>
          </w:p>
        </w:tc>
      </w:tr>
      <w:tr w:rsidR="004738D0" w:rsidRPr="005D0F05" w:rsidTr="00824D80">
        <w:tc>
          <w:tcPr>
            <w:tcW w:w="4968" w:type="dxa"/>
          </w:tcPr>
          <w:p w:rsidR="00575179" w:rsidRPr="00575179" w:rsidRDefault="00575179" w:rsidP="00575179">
            <w:pPr>
              <w:rPr>
                <w:color w:val="FF0000"/>
                <w:sz w:val="28"/>
                <w:lang w:val="fr-FR"/>
              </w:rPr>
            </w:pPr>
            <w:r w:rsidRPr="00575179">
              <w:rPr>
                <w:color w:val="FF0000"/>
                <w:sz w:val="28"/>
                <w:lang w:val="fr-FR"/>
              </w:rPr>
              <w:t xml:space="preserve">Comme le note notre cher </w:t>
            </w:r>
            <w:r w:rsidRPr="00575179">
              <w:rPr>
                <w:b/>
                <w:color w:val="FF0000"/>
                <w:sz w:val="28"/>
                <w:lang w:val="fr-FR"/>
              </w:rPr>
              <w:t>PLATON</w:t>
            </w:r>
            <w:r w:rsidRPr="00575179">
              <w:rPr>
                <w:color w:val="FF0000"/>
                <w:sz w:val="28"/>
                <w:lang w:val="fr-FR"/>
              </w:rPr>
              <w:t xml:space="preserve">, ce qui flotte dans l’éther est immuable et parfait. Au ras du sol, au-dessous de la Lune, c’est le </w:t>
            </w:r>
            <w:r w:rsidRPr="00575179">
              <w:rPr>
                <w:b/>
                <w:color w:val="FF0000"/>
                <w:sz w:val="28"/>
                <w:lang w:val="fr-FR"/>
              </w:rPr>
              <w:t>MONDE DU DÉSORDRE</w:t>
            </w:r>
            <w:r w:rsidRPr="00575179">
              <w:rPr>
                <w:color w:val="FF0000"/>
                <w:sz w:val="28"/>
                <w:lang w:val="fr-FR"/>
              </w:rPr>
              <w:t>, du</w:t>
            </w:r>
            <w:r w:rsidRPr="00575179">
              <w:rPr>
                <w:b/>
                <w:color w:val="FF0000"/>
                <w:sz w:val="28"/>
                <w:lang w:val="fr-FR"/>
              </w:rPr>
              <w:t xml:space="preserve"> </w:t>
            </w:r>
            <w:r w:rsidRPr="00575179">
              <w:rPr>
                <w:b/>
                <w:color w:val="FF0000"/>
                <w:sz w:val="28"/>
                <w:lang w:val="fr-FR"/>
              </w:rPr>
              <w:lastRenderedPageBreak/>
              <w:t>CHANGEMENT</w:t>
            </w:r>
            <w:r w:rsidRPr="00575179">
              <w:rPr>
                <w:color w:val="FF0000"/>
                <w:sz w:val="28"/>
                <w:lang w:val="fr-FR"/>
              </w:rPr>
              <w:t>, du chaos.</w:t>
            </w:r>
          </w:p>
          <w:p w:rsidR="004738D0" w:rsidRPr="00EA6BD8" w:rsidRDefault="004738D0" w:rsidP="00824D80">
            <w:pPr>
              <w:rPr>
                <w:color w:val="FF0000"/>
                <w:sz w:val="28"/>
                <w:szCs w:val="28"/>
                <w:lang w:val="fr-FR"/>
              </w:rPr>
            </w:pPr>
          </w:p>
        </w:tc>
        <w:tc>
          <w:tcPr>
            <w:tcW w:w="6048" w:type="dxa"/>
          </w:tcPr>
          <w:p w:rsidR="004738D0" w:rsidRPr="00EA6BD8" w:rsidRDefault="005A7C87" w:rsidP="00714BF9">
            <w:pPr>
              <w:rPr>
                <w:color w:val="00B050"/>
                <w:sz w:val="28"/>
                <w:szCs w:val="28"/>
                <w:lang w:val="fr-FR"/>
              </w:rPr>
            </w:pPr>
            <w:r>
              <w:rPr>
                <w:color w:val="00B050"/>
                <w:sz w:val="28"/>
                <w:szCs w:val="28"/>
                <w:lang w:val="fr-FR"/>
              </w:rPr>
              <w:lastRenderedPageBreak/>
              <w:t xml:space="preserve">Nk’uko mugenzi wacu PALATONI </w:t>
            </w:r>
            <w:r w:rsidR="00714BF9">
              <w:rPr>
                <w:color w:val="00B050"/>
                <w:sz w:val="28"/>
                <w:szCs w:val="28"/>
                <w:lang w:val="fr-FR"/>
              </w:rPr>
              <w:t>abyandika</w:t>
            </w:r>
            <w:r>
              <w:rPr>
                <w:color w:val="00B050"/>
                <w:sz w:val="28"/>
                <w:szCs w:val="28"/>
                <w:lang w:val="fr-FR"/>
              </w:rPr>
              <w:t>, ikireremba muri eteri ntikigi</w:t>
            </w:r>
            <w:r w:rsidR="00714BF9">
              <w:rPr>
                <w:color w:val="00B050"/>
                <w:sz w:val="28"/>
                <w:szCs w:val="28"/>
                <w:lang w:val="fr-FR"/>
              </w:rPr>
              <w:t xml:space="preserve">zwayo kandi ni nyacyo. Hasi ku </w:t>
            </w:r>
            <w:r>
              <w:rPr>
                <w:color w:val="00B050"/>
                <w:sz w:val="28"/>
                <w:szCs w:val="28"/>
                <w:lang w:val="fr-FR"/>
              </w:rPr>
              <w:t>butaka, mu nsi y’Ukwezi, ni UMUBUMBE W’AKAVUYO, w’IMPINDUKA, wa kawosi.</w:t>
            </w:r>
          </w:p>
        </w:tc>
      </w:tr>
      <w:tr w:rsidR="004738D0" w:rsidRPr="005D0F05" w:rsidTr="00824D80">
        <w:tc>
          <w:tcPr>
            <w:tcW w:w="4968" w:type="dxa"/>
          </w:tcPr>
          <w:p w:rsidR="00575179" w:rsidRPr="00575179" w:rsidRDefault="00575179" w:rsidP="00575179">
            <w:pPr>
              <w:rPr>
                <w:color w:val="FF0000"/>
                <w:sz w:val="28"/>
                <w:lang w:val="fr-FR"/>
              </w:rPr>
            </w:pPr>
            <w:r w:rsidRPr="00575179">
              <w:rPr>
                <w:color w:val="FF0000"/>
                <w:sz w:val="28"/>
                <w:lang w:val="fr-FR"/>
              </w:rPr>
              <w:lastRenderedPageBreak/>
              <w:t>Mais, dès qu’on s’élève, tout n’est qu’ordre et beauté, luxe, calme et volupté.</w:t>
            </w:r>
          </w:p>
          <w:p w:rsidR="004738D0" w:rsidRPr="00EA6BD8" w:rsidRDefault="004738D0" w:rsidP="00824D80">
            <w:pPr>
              <w:rPr>
                <w:color w:val="FF0000"/>
                <w:sz w:val="28"/>
                <w:szCs w:val="28"/>
                <w:lang w:val="fr-FR"/>
              </w:rPr>
            </w:pPr>
          </w:p>
        </w:tc>
        <w:tc>
          <w:tcPr>
            <w:tcW w:w="6048" w:type="dxa"/>
          </w:tcPr>
          <w:p w:rsidR="004738D0" w:rsidRPr="00EA6BD8" w:rsidRDefault="00544C00" w:rsidP="00824D80">
            <w:pPr>
              <w:rPr>
                <w:color w:val="00B050"/>
                <w:sz w:val="28"/>
                <w:szCs w:val="28"/>
                <w:lang w:val="fr-FR"/>
              </w:rPr>
            </w:pPr>
            <w:r>
              <w:rPr>
                <w:color w:val="00B050"/>
                <w:sz w:val="28"/>
                <w:szCs w:val="28"/>
                <w:lang w:val="fr-FR"/>
              </w:rPr>
              <w:t xml:space="preserve">Ariko, iyo uzamutse, byose bipanze neza kandi ni byiza, bifite agaciro, biritonze kandi </w:t>
            </w:r>
            <w:r w:rsidR="00DF2078">
              <w:rPr>
                <w:color w:val="00B050"/>
                <w:sz w:val="28"/>
                <w:szCs w:val="28"/>
                <w:lang w:val="fr-FR"/>
              </w:rPr>
              <w:t>bitera ibyishimo.</w:t>
            </w:r>
          </w:p>
        </w:tc>
      </w:tr>
      <w:tr w:rsidR="004738D0" w:rsidRPr="00EB1513" w:rsidTr="00824D80">
        <w:tc>
          <w:tcPr>
            <w:tcW w:w="4968" w:type="dxa"/>
          </w:tcPr>
          <w:p w:rsidR="00575179" w:rsidRPr="00575179" w:rsidRDefault="00575179" w:rsidP="00575179">
            <w:pPr>
              <w:rPr>
                <w:color w:val="FF0000"/>
                <w:sz w:val="28"/>
                <w:lang w:val="fr-FR"/>
              </w:rPr>
            </w:pPr>
            <w:r w:rsidRPr="00575179">
              <w:rPr>
                <w:color w:val="FF0000"/>
                <w:sz w:val="28"/>
                <w:lang w:val="fr-FR"/>
              </w:rPr>
              <w:t>C’est PLATON qui a dit cela ?</w:t>
            </w:r>
          </w:p>
          <w:p w:rsidR="004738D0" w:rsidRPr="00EA6BD8" w:rsidRDefault="004738D0" w:rsidP="00824D80">
            <w:pPr>
              <w:rPr>
                <w:color w:val="FF0000"/>
                <w:sz w:val="28"/>
                <w:szCs w:val="28"/>
                <w:lang w:val="fr-FR"/>
              </w:rPr>
            </w:pPr>
          </w:p>
        </w:tc>
        <w:tc>
          <w:tcPr>
            <w:tcW w:w="6048" w:type="dxa"/>
          </w:tcPr>
          <w:p w:rsidR="004738D0" w:rsidRPr="00EA6BD8" w:rsidRDefault="00604503" w:rsidP="00824D80">
            <w:pPr>
              <w:rPr>
                <w:color w:val="00B050"/>
                <w:sz w:val="28"/>
                <w:szCs w:val="28"/>
                <w:lang w:val="fr-FR"/>
              </w:rPr>
            </w:pPr>
            <w:r>
              <w:rPr>
                <w:color w:val="00B050"/>
                <w:sz w:val="28"/>
                <w:szCs w:val="28"/>
                <w:lang w:val="fr-FR"/>
              </w:rPr>
              <w:t>Ni PALATO wavuze ibyo ?</w:t>
            </w:r>
          </w:p>
        </w:tc>
      </w:tr>
      <w:tr w:rsidR="004738D0" w:rsidRPr="00DF2078" w:rsidTr="00824D80">
        <w:tc>
          <w:tcPr>
            <w:tcW w:w="4968" w:type="dxa"/>
          </w:tcPr>
          <w:p w:rsidR="00A85C42" w:rsidRPr="00A85C42" w:rsidRDefault="00A85C42" w:rsidP="00A85C42">
            <w:pPr>
              <w:rPr>
                <w:color w:val="FF0000"/>
                <w:sz w:val="28"/>
                <w:lang w:val="fr-FR"/>
              </w:rPr>
            </w:pPr>
            <w:r w:rsidRPr="00A85C42">
              <w:rPr>
                <w:color w:val="FF0000"/>
                <w:sz w:val="28"/>
                <w:lang w:val="fr-FR"/>
              </w:rPr>
              <w:t>Non, ça n’est pas son style.</w:t>
            </w:r>
          </w:p>
          <w:p w:rsidR="004738D0" w:rsidRPr="00EA6BD8" w:rsidRDefault="004738D0" w:rsidP="00824D80">
            <w:pPr>
              <w:rPr>
                <w:color w:val="FF0000"/>
                <w:sz w:val="28"/>
                <w:szCs w:val="28"/>
                <w:lang w:val="fr-FR"/>
              </w:rPr>
            </w:pPr>
          </w:p>
        </w:tc>
        <w:tc>
          <w:tcPr>
            <w:tcW w:w="6048" w:type="dxa"/>
          </w:tcPr>
          <w:p w:rsidR="004738D0" w:rsidRPr="00DF2078" w:rsidRDefault="00DF2078" w:rsidP="00801233">
            <w:pPr>
              <w:rPr>
                <w:color w:val="00B050"/>
                <w:sz w:val="28"/>
                <w:szCs w:val="28"/>
              </w:rPr>
            </w:pPr>
            <w:r w:rsidRPr="00DF2078">
              <w:rPr>
                <w:color w:val="00B050"/>
                <w:sz w:val="28"/>
                <w:szCs w:val="28"/>
              </w:rPr>
              <w:t xml:space="preserve">Oya, iyo siyo </w:t>
            </w:r>
            <w:r w:rsidR="00801233">
              <w:rPr>
                <w:color w:val="00B050"/>
                <w:sz w:val="28"/>
                <w:szCs w:val="28"/>
              </w:rPr>
              <w:t>nganzo</w:t>
            </w:r>
            <w:r w:rsidRPr="00DF2078">
              <w:rPr>
                <w:color w:val="00B050"/>
                <w:sz w:val="28"/>
                <w:szCs w:val="28"/>
              </w:rPr>
              <w:t xml:space="preserve"> ye.</w:t>
            </w:r>
          </w:p>
        </w:tc>
      </w:tr>
      <w:tr w:rsidR="004738D0" w:rsidRPr="005D0F05" w:rsidTr="00824D80">
        <w:tc>
          <w:tcPr>
            <w:tcW w:w="4968" w:type="dxa"/>
          </w:tcPr>
          <w:p w:rsidR="00A85C42" w:rsidRPr="00A85C42" w:rsidRDefault="00A85C42" w:rsidP="00A85C42">
            <w:pPr>
              <w:rPr>
                <w:color w:val="FF0000"/>
                <w:sz w:val="28"/>
                <w:lang w:val="fr-FR"/>
              </w:rPr>
            </w:pPr>
            <w:r w:rsidRPr="00A85C42">
              <w:rPr>
                <w:color w:val="FF0000"/>
                <w:sz w:val="28"/>
                <w:lang w:val="fr-FR"/>
              </w:rPr>
              <w:t xml:space="preserve">Dans ce </w:t>
            </w:r>
            <w:r w:rsidRPr="00A85C42">
              <w:rPr>
                <w:b/>
                <w:color w:val="FF0000"/>
                <w:sz w:val="28"/>
                <w:lang w:val="fr-FR"/>
              </w:rPr>
              <w:t>BAS-MONDE</w:t>
            </w:r>
            <w:r w:rsidRPr="00A85C42">
              <w:rPr>
                <w:color w:val="FF0000"/>
                <w:sz w:val="28"/>
                <w:lang w:val="fr-FR"/>
              </w:rPr>
              <w:t>, tout est imparfait, alors que, là-haut, les choses du ciel sont merveilleusement parfaites, lisses et sphériques.</w:t>
            </w:r>
          </w:p>
          <w:p w:rsidR="004738D0" w:rsidRPr="00EA6BD8" w:rsidRDefault="004738D0" w:rsidP="00824D80">
            <w:pPr>
              <w:rPr>
                <w:color w:val="FF0000"/>
                <w:sz w:val="28"/>
                <w:szCs w:val="28"/>
                <w:lang w:val="fr-FR"/>
              </w:rPr>
            </w:pPr>
          </w:p>
        </w:tc>
        <w:tc>
          <w:tcPr>
            <w:tcW w:w="6048" w:type="dxa"/>
          </w:tcPr>
          <w:p w:rsidR="004738D0" w:rsidRPr="00EA6BD8" w:rsidRDefault="00DF2078" w:rsidP="00824D80">
            <w:pPr>
              <w:rPr>
                <w:color w:val="00B050"/>
                <w:sz w:val="28"/>
                <w:szCs w:val="28"/>
                <w:lang w:val="fr-FR"/>
              </w:rPr>
            </w:pPr>
            <w:r>
              <w:rPr>
                <w:color w:val="00B050"/>
                <w:sz w:val="28"/>
                <w:szCs w:val="28"/>
                <w:lang w:val="fr-FR"/>
              </w:rPr>
              <w:t xml:space="preserve">Muri iyi SI YO HASI, byose bigira inenge, ariko, hariya hejuru, ibintu byo mw’ijuru </w:t>
            </w:r>
            <w:r w:rsidR="00996852">
              <w:rPr>
                <w:color w:val="00B050"/>
                <w:sz w:val="28"/>
                <w:szCs w:val="28"/>
                <w:lang w:val="fr-FR"/>
              </w:rPr>
              <w:t>ni ntamakemwa, birakuyengeye kandi ni nyasiferi.</w:t>
            </w:r>
          </w:p>
        </w:tc>
      </w:tr>
      <w:tr w:rsidR="004738D0" w:rsidRPr="005A7C87" w:rsidTr="00824D80">
        <w:tc>
          <w:tcPr>
            <w:tcW w:w="4968" w:type="dxa"/>
          </w:tcPr>
          <w:p w:rsidR="00A85C42" w:rsidRPr="00A85C42" w:rsidRDefault="00A85C42" w:rsidP="00A85C42">
            <w:pPr>
              <w:rPr>
                <w:color w:val="FF0000"/>
                <w:sz w:val="28"/>
                <w:lang w:val="fr-FR"/>
              </w:rPr>
            </w:pPr>
            <w:r w:rsidRPr="00A85C42">
              <w:rPr>
                <w:color w:val="FF0000"/>
                <w:sz w:val="28"/>
                <w:lang w:val="fr-FR"/>
              </w:rPr>
              <w:t>Comment liez-vous le divin avec le cercle et la sphère ?</w:t>
            </w:r>
          </w:p>
          <w:p w:rsidR="004738D0" w:rsidRPr="00EA6BD8" w:rsidRDefault="004738D0" w:rsidP="00824D80">
            <w:pPr>
              <w:rPr>
                <w:color w:val="FF0000"/>
                <w:sz w:val="28"/>
                <w:szCs w:val="28"/>
                <w:lang w:val="fr-FR"/>
              </w:rPr>
            </w:pPr>
          </w:p>
        </w:tc>
        <w:tc>
          <w:tcPr>
            <w:tcW w:w="6048" w:type="dxa"/>
          </w:tcPr>
          <w:p w:rsidR="004738D0" w:rsidRPr="00EA6BD8" w:rsidRDefault="00996852" w:rsidP="00824D80">
            <w:pPr>
              <w:rPr>
                <w:color w:val="00B050"/>
                <w:sz w:val="28"/>
                <w:szCs w:val="28"/>
                <w:lang w:val="fr-FR"/>
              </w:rPr>
            </w:pPr>
            <w:r>
              <w:rPr>
                <w:color w:val="00B050"/>
                <w:sz w:val="28"/>
                <w:szCs w:val="28"/>
                <w:lang w:val="fr-FR"/>
              </w:rPr>
              <w:t>Uhuza ute Imana n’umuzingi na siferi ?</w:t>
            </w:r>
          </w:p>
        </w:tc>
      </w:tr>
      <w:tr w:rsidR="004738D0" w:rsidRPr="005D0F05" w:rsidTr="00824D80">
        <w:tc>
          <w:tcPr>
            <w:tcW w:w="4968" w:type="dxa"/>
          </w:tcPr>
          <w:p w:rsidR="00A85C42" w:rsidRPr="00A85C42" w:rsidRDefault="00A85C42" w:rsidP="00A85C42">
            <w:pPr>
              <w:rPr>
                <w:color w:val="FF0000"/>
                <w:sz w:val="28"/>
                <w:lang w:val="fr-FR"/>
              </w:rPr>
            </w:pPr>
            <w:r w:rsidRPr="00A85C42">
              <w:rPr>
                <w:color w:val="FF0000"/>
                <w:sz w:val="28"/>
                <w:lang w:val="fr-FR"/>
              </w:rPr>
              <w:t xml:space="preserve">Vous êtes bien d’accord avec moi que les seuls êtres capables de décrire le divin sont les ÊTRES GÉOMÉTRIQUES, c’est-à-dire : </w:t>
            </w:r>
            <w:r w:rsidRPr="00A85C42">
              <w:rPr>
                <w:b/>
                <w:color w:val="FF0000"/>
                <w:sz w:val="28"/>
                <w:lang w:val="fr-FR"/>
              </w:rPr>
              <w:t>LA DROITE, LE PLAN, LE CERCLE</w:t>
            </w:r>
            <w:r w:rsidRPr="00A85C42">
              <w:rPr>
                <w:color w:val="FF0000"/>
                <w:sz w:val="28"/>
                <w:lang w:val="fr-FR"/>
              </w:rPr>
              <w:t xml:space="preserve"> et la </w:t>
            </w:r>
            <w:r w:rsidRPr="00A85C42">
              <w:rPr>
                <w:b/>
                <w:color w:val="FF0000"/>
                <w:sz w:val="28"/>
                <w:lang w:val="fr-FR"/>
              </w:rPr>
              <w:t>SPHÈRE</w:t>
            </w:r>
            <w:r w:rsidRPr="00A85C42">
              <w:rPr>
                <w:color w:val="FF0000"/>
                <w:sz w:val="28"/>
                <w:lang w:val="fr-FR"/>
              </w:rPr>
              <w:t>.</w:t>
            </w:r>
          </w:p>
          <w:p w:rsidR="004738D0" w:rsidRPr="00EA6BD8" w:rsidRDefault="004738D0" w:rsidP="00824D80">
            <w:pPr>
              <w:rPr>
                <w:color w:val="FF0000"/>
                <w:sz w:val="28"/>
                <w:szCs w:val="28"/>
                <w:lang w:val="fr-FR"/>
              </w:rPr>
            </w:pPr>
          </w:p>
        </w:tc>
        <w:tc>
          <w:tcPr>
            <w:tcW w:w="6048" w:type="dxa"/>
          </w:tcPr>
          <w:p w:rsidR="004738D0" w:rsidRPr="00EA6BD8" w:rsidRDefault="00996852" w:rsidP="00824D80">
            <w:pPr>
              <w:rPr>
                <w:color w:val="00B050"/>
                <w:sz w:val="28"/>
                <w:szCs w:val="28"/>
                <w:lang w:val="fr-FR"/>
              </w:rPr>
            </w:pPr>
            <w:r>
              <w:rPr>
                <w:color w:val="00B050"/>
                <w:sz w:val="28"/>
                <w:szCs w:val="28"/>
                <w:lang w:val="fr-FR"/>
              </w:rPr>
              <w:t xml:space="preserve">Wemeranya na njye ko </w:t>
            </w:r>
            <w:r w:rsidR="005A43EF">
              <w:rPr>
                <w:color w:val="00B050"/>
                <w:sz w:val="28"/>
                <w:szCs w:val="28"/>
                <w:lang w:val="fr-FR"/>
              </w:rPr>
              <w:t xml:space="preserve">ibintu byonyine bishobora kwerekana imiterere y’Imana ari IBINTU BY’AMAFOROMA NYAJEWOMETIRI, ni ukuvuga UMURONGO, IKIBYATARARE, SERIKERI </w:t>
            </w:r>
            <w:r w:rsidR="00A253F7">
              <w:rPr>
                <w:color w:val="00B050"/>
                <w:sz w:val="28"/>
                <w:szCs w:val="28"/>
                <w:lang w:val="fr-FR"/>
              </w:rPr>
              <w:t>na</w:t>
            </w:r>
            <w:r w:rsidR="005A43EF">
              <w:rPr>
                <w:color w:val="00B050"/>
                <w:sz w:val="28"/>
                <w:szCs w:val="28"/>
                <w:lang w:val="fr-FR"/>
              </w:rPr>
              <w:t xml:space="preserve"> SIFERI.</w:t>
            </w:r>
          </w:p>
        </w:tc>
      </w:tr>
      <w:tr w:rsidR="004738D0" w:rsidRPr="00EB1513" w:rsidTr="00824D80">
        <w:tc>
          <w:tcPr>
            <w:tcW w:w="4968" w:type="dxa"/>
          </w:tcPr>
          <w:p w:rsidR="00A85C42" w:rsidRPr="00A85C42" w:rsidRDefault="00A85C42" w:rsidP="00A85C42">
            <w:pPr>
              <w:rPr>
                <w:color w:val="FF0000"/>
                <w:sz w:val="28"/>
                <w:lang w:val="fr-FR"/>
              </w:rPr>
            </w:pPr>
            <w:r w:rsidRPr="00A85C42">
              <w:rPr>
                <w:color w:val="FF0000"/>
                <w:sz w:val="28"/>
                <w:lang w:val="fr-FR"/>
              </w:rPr>
              <w:t>Je vous suis comme votre ombre.</w:t>
            </w:r>
          </w:p>
          <w:p w:rsidR="004738D0" w:rsidRPr="00EA6BD8" w:rsidRDefault="004738D0" w:rsidP="00824D80">
            <w:pPr>
              <w:rPr>
                <w:color w:val="FF0000"/>
                <w:sz w:val="28"/>
                <w:szCs w:val="28"/>
                <w:lang w:val="fr-FR"/>
              </w:rPr>
            </w:pPr>
          </w:p>
        </w:tc>
        <w:tc>
          <w:tcPr>
            <w:tcW w:w="6048" w:type="dxa"/>
          </w:tcPr>
          <w:p w:rsidR="004738D0" w:rsidRPr="00EA6BD8" w:rsidRDefault="00604503" w:rsidP="00824D80">
            <w:pPr>
              <w:rPr>
                <w:color w:val="00B050"/>
                <w:sz w:val="28"/>
                <w:szCs w:val="28"/>
                <w:lang w:val="fr-FR"/>
              </w:rPr>
            </w:pPr>
            <w:r>
              <w:rPr>
                <w:color w:val="00B050"/>
                <w:sz w:val="28"/>
                <w:szCs w:val="28"/>
                <w:lang w:val="fr-FR"/>
              </w:rPr>
              <w:t>Ndagukurikira nk’igicucu cyanyu.</w:t>
            </w:r>
          </w:p>
        </w:tc>
      </w:tr>
      <w:tr w:rsidR="004738D0" w:rsidRPr="005D0F05" w:rsidTr="00824D80">
        <w:tc>
          <w:tcPr>
            <w:tcW w:w="4968" w:type="dxa"/>
          </w:tcPr>
          <w:p w:rsidR="00A85C42" w:rsidRPr="00A85C42" w:rsidRDefault="00A85C42" w:rsidP="00A85C42">
            <w:pPr>
              <w:rPr>
                <w:color w:val="FF0000"/>
                <w:sz w:val="28"/>
                <w:lang w:val="fr-FR"/>
              </w:rPr>
            </w:pPr>
            <w:r w:rsidRPr="00A85C42">
              <w:rPr>
                <w:color w:val="FF0000"/>
                <w:sz w:val="28"/>
                <w:lang w:val="fr-FR"/>
              </w:rPr>
              <w:t>Une droite, un plan, ont nécessairement une fin, un bord.</w:t>
            </w:r>
          </w:p>
          <w:p w:rsidR="004738D0" w:rsidRPr="00EA6BD8" w:rsidRDefault="004738D0" w:rsidP="00824D80">
            <w:pPr>
              <w:rPr>
                <w:color w:val="FF0000"/>
                <w:sz w:val="28"/>
                <w:szCs w:val="28"/>
                <w:lang w:val="fr-FR"/>
              </w:rPr>
            </w:pPr>
          </w:p>
        </w:tc>
        <w:tc>
          <w:tcPr>
            <w:tcW w:w="6048" w:type="dxa"/>
          </w:tcPr>
          <w:p w:rsidR="004738D0" w:rsidRPr="00EA6BD8" w:rsidRDefault="005A43EF" w:rsidP="00824D80">
            <w:pPr>
              <w:rPr>
                <w:color w:val="00B050"/>
                <w:sz w:val="28"/>
                <w:szCs w:val="28"/>
                <w:lang w:val="fr-FR"/>
              </w:rPr>
            </w:pPr>
            <w:r>
              <w:rPr>
                <w:color w:val="00B050"/>
                <w:sz w:val="28"/>
                <w:szCs w:val="28"/>
                <w:lang w:val="fr-FR"/>
              </w:rPr>
              <w:t>Umurongo ugororotse, ikibyatarare, bifite ntakabuza, iherezo, umusozo.</w:t>
            </w:r>
          </w:p>
        </w:tc>
      </w:tr>
      <w:tr w:rsidR="004738D0" w:rsidRPr="005A43EF" w:rsidTr="00824D80">
        <w:tc>
          <w:tcPr>
            <w:tcW w:w="4968" w:type="dxa"/>
          </w:tcPr>
          <w:p w:rsidR="00A85C42" w:rsidRDefault="00A85C42" w:rsidP="00A85C42">
            <w:pPr>
              <w:rPr>
                <w:color w:val="FF0000"/>
                <w:sz w:val="28"/>
              </w:rPr>
            </w:pPr>
            <w:r w:rsidRPr="00A85C42">
              <w:rPr>
                <w:color w:val="FF0000"/>
                <w:sz w:val="28"/>
                <w:lang w:val="fr-FR"/>
              </w:rPr>
              <w:t xml:space="preserve">Il a raison. Le cercle et la sphère, n’ayant ni origine, ni fin, sont les seuls capables de décrire l’éternel, le divin. </w:t>
            </w:r>
            <w:r>
              <w:rPr>
                <w:color w:val="FF0000"/>
                <w:sz w:val="28"/>
              </w:rPr>
              <w:t xml:space="preserve">C’est </w:t>
            </w:r>
            <w:r>
              <w:rPr>
                <w:b/>
                <w:color w:val="FF0000"/>
                <w:sz w:val="28"/>
              </w:rPr>
              <w:t>PYTHAGORE</w:t>
            </w:r>
            <w:r>
              <w:rPr>
                <w:color w:val="FF0000"/>
                <w:sz w:val="28"/>
              </w:rPr>
              <w:t xml:space="preserve"> qui le dit.</w:t>
            </w:r>
          </w:p>
          <w:p w:rsidR="004738D0" w:rsidRPr="00EA6BD8" w:rsidRDefault="004738D0" w:rsidP="00824D80">
            <w:pPr>
              <w:rPr>
                <w:color w:val="FF0000"/>
                <w:sz w:val="28"/>
                <w:szCs w:val="28"/>
                <w:lang w:val="fr-FR"/>
              </w:rPr>
            </w:pPr>
          </w:p>
        </w:tc>
        <w:tc>
          <w:tcPr>
            <w:tcW w:w="6048" w:type="dxa"/>
          </w:tcPr>
          <w:p w:rsidR="004738D0" w:rsidRPr="00EA6BD8" w:rsidRDefault="005A43EF" w:rsidP="00824D80">
            <w:pPr>
              <w:rPr>
                <w:color w:val="00B050"/>
                <w:sz w:val="28"/>
                <w:szCs w:val="28"/>
                <w:lang w:val="fr-FR"/>
              </w:rPr>
            </w:pPr>
            <w:r>
              <w:rPr>
                <w:color w:val="00B050"/>
                <w:sz w:val="28"/>
                <w:szCs w:val="28"/>
                <w:lang w:val="fr-FR"/>
              </w:rPr>
              <w:t>Afite ukuri. Iserikere na siferi, ko bitagira itangiriro, ntibigire iherezo, ni byo byonyine</w:t>
            </w:r>
            <w:r w:rsidR="00547BA9">
              <w:rPr>
                <w:color w:val="00B050"/>
                <w:sz w:val="28"/>
                <w:szCs w:val="28"/>
                <w:lang w:val="fr-FR"/>
              </w:rPr>
              <w:t xml:space="preserve"> bishobora kwerekana Uhoraho, Imana. Ni PITAGORU ubivuga.</w:t>
            </w:r>
          </w:p>
        </w:tc>
      </w:tr>
      <w:tr w:rsidR="004738D0" w:rsidRPr="005D0F05" w:rsidTr="00824D80">
        <w:tc>
          <w:tcPr>
            <w:tcW w:w="4968" w:type="dxa"/>
          </w:tcPr>
          <w:p w:rsidR="00A85C42" w:rsidRPr="00A85C42" w:rsidRDefault="00A85C42" w:rsidP="00A85C42">
            <w:pPr>
              <w:rPr>
                <w:color w:val="FF0000"/>
                <w:sz w:val="28"/>
                <w:lang w:val="fr-FR"/>
              </w:rPr>
            </w:pPr>
            <w:r w:rsidRPr="00A85C42">
              <w:rPr>
                <w:b/>
                <w:color w:val="FF0000"/>
                <w:sz w:val="28"/>
                <w:lang w:val="fr-FR"/>
              </w:rPr>
              <w:t>DONC</w:t>
            </w:r>
            <w:r w:rsidRPr="00A85C42">
              <w:rPr>
                <w:color w:val="FF0000"/>
                <w:sz w:val="28"/>
                <w:lang w:val="fr-FR"/>
              </w:rPr>
              <w:t xml:space="preserve">, les astres sont ronds, </w:t>
            </w:r>
            <w:r w:rsidRPr="00A85C42">
              <w:rPr>
                <w:b/>
                <w:color w:val="FF0000"/>
                <w:sz w:val="28"/>
                <w:lang w:val="fr-FR"/>
              </w:rPr>
              <w:t>PARFAITEMENT RONDS</w:t>
            </w:r>
            <w:r w:rsidRPr="00A85C42">
              <w:rPr>
                <w:color w:val="FF0000"/>
                <w:sz w:val="28"/>
                <w:lang w:val="fr-FR"/>
              </w:rPr>
              <w:t>, et cheminent selon des trajectoires circulaires.</w:t>
            </w:r>
          </w:p>
          <w:p w:rsidR="004738D0" w:rsidRPr="00EA6BD8" w:rsidRDefault="004738D0" w:rsidP="00824D80">
            <w:pPr>
              <w:rPr>
                <w:color w:val="FF0000"/>
                <w:sz w:val="28"/>
                <w:szCs w:val="28"/>
                <w:lang w:val="fr-FR"/>
              </w:rPr>
            </w:pPr>
          </w:p>
        </w:tc>
        <w:tc>
          <w:tcPr>
            <w:tcW w:w="6048" w:type="dxa"/>
          </w:tcPr>
          <w:p w:rsidR="004738D0" w:rsidRPr="00EA6BD8" w:rsidRDefault="00547BA9" w:rsidP="00F918BA">
            <w:pPr>
              <w:rPr>
                <w:color w:val="00B050"/>
                <w:sz w:val="28"/>
                <w:szCs w:val="28"/>
                <w:lang w:val="fr-FR"/>
              </w:rPr>
            </w:pPr>
            <w:r>
              <w:rPr>
                <w:color w:val="00B050"/>
                <w:sz w:val="28"/>
                <w:szCs w:val="28"/>
                <w:lang w:val="fr-FR"/>
              </w:rPr>
              <w:lastRenderedPageBreak/>
              <w:t xml:space="preserve">BIRTYO RERO, imibumbe y’amasi ariburungushuye, ari BURUNGUSHUYE NEZA, kandi </w:t>
            </w:r>
            <w:r w:rsidR="00AA5B1B">
              <w:rPr>
                <w:color w:val="00B050"/>
                <w:sz w:val="28"/>
                <w:szCs w:val="28"/>
                <w:lang w:val="fr-FR"/>
              </w:rPr>
              <w:t>akora ing</w:t>
            </w:r>
            <w:r w:rsidR="002C4E48">
              <w:rPr>
                <w:color w:val="00B050"/>
                <w:sz w:val="28"/>
                <w:szCs w:val="28"/>
                <w:lang w:val="fr-FR"/>
              </w:rPr>
              <w:t>y</w:t>
            </w:r>
            <w:r w:rsidR="00AA5B1B">
              <w:rPr>
                <w:color w:val="00B050"/>
                <w:sz w:val="28"/>
                <w:szCs w:val="28"/>
                <w:lang w:val="fr-FR"/>
              </w:rPr>
              <w:t>endo zay</w:t>
            </w:r>
            <w:r>
              <w:rPr>
                <w:color w:val="00B050"/>
                <w:sz w:val="28"/>
                <w:szCs w:val="28"/>
                <w:lang w:val="fr-FR"/>
              </w:rPr>
              <w:t xml:space="preserve">o zikurikije inzira </w:t>
            </w:r>
            <w:r w:rsidR="00AA5B1B">
              <w:rPr>
                <w:color w:val="00B050"/>
                <w:sz w:val="28"/>
                <w:szCs w:val="28"/>
                <w:lang w:val="fr-FR"/>
              </w:rPr>
              <w:t>nyaserikyeli</w:t>
            </w:r>
            <w:r>
              <w:rPr>
                <w:color w:val="00B050"/>
                <w:sz w:val="28"/>
                <w:szCs w:val="28"/>
                <w:lang w:val="fr-FR"/>
              </w:rPr>
              <w:t>.</w:t>
            </w:r>
          </w:p>
        </w:tc>
      </w:tr>
      <w:tr w:rsidR="00166F0D" w:rsidRPr="00165F9E" w:rsidTr="00824D80">
        <w:tc>
          <w:tcPr>
            <w:tcW w:w="4968" w:type="dxa"/>
          </w:tcPr>
          <w:p w:rsidR="00166F0D" w:rsidRPr="00A85C42" w:rsidRDefault="00166F0D" w:rsidP="00A85C42">
            <w:pPr>
              <w:rPr>
                <w:b/>
                <w:color w:val="FF0000"/>
                <w:sz w:val="28"/>
                <w:lang w:val="fr-FR"/>
              </w:rPr>
            </w:pPr>
            <w:r>
              <w:rPr>
                <w:b/>
                <w:color w:val="FF0000"/>
                <w:sz w:val="28"/>
                <w:lang w:val="fr-FR"/>
              </w:rPr>
              <w:lastRenderedPageBreak/>
              <w:t>VENUS</w:t>
            </w:r>
          </w:p>
        </w:tc>
        <w:tc>
          <w:tcPr>
            <w:tcW w:w="6048" w:type="dxa"/>
          </w:tcPr>
          <w:p w:rsidR="00166F0D" w:rsidRDefault="00166F0D" w:rsidP="00AA5B1B">
            <w:pPr>
              <w:rPr>
                <w:color w:val="00B050"/>
                <w:sz w:val="28"/>
                <w:szCs w:val="28"/>
                <w:lang w:val="fr-FR"/>
              </w:rPr>
            </w:pPr>
            <w:r>
              <w:rPr>
                <w:color w:val="00B050"/>
                <w:sz w:val="28"/>
                <w:szCs w:val="28"/>
                <w:lang w:val="fr-FR"/>
              </w:rPr>
              <w:t>VENUSI</w:t>
            </w:r>
          </w:p>
        </w:tc>
      </w:tr>
      <w:tr w:rsidR="004738D0" w:rsidRPr="005A7C87" w:rsidTr="00824D80">
        <w:tc>
          <w:tcPr>
            <w:tcW w:w="4968" w:type="dxa"/>
          </w:tcPr>
          <w:p w:rsidR="00A85C42" w:rsidRPr="00A85C42" w:rsidRDefault="00A85C42" w:rsidP="00A85C42">
            <w:pPr>
              <w:rPr>
                <w:color w:val="FF0000"/>
                <w:sz w:val="28"/>
                <w:lang w:val="fr-FR"/>
              </w:rPr>
            </w:pPr>
            <w:r w:rsidRPr="00A85C42">
              <w:rPr>
                <w:color w:val="FF0000"/>
                <w:sz w:val="28"/>
                <w:lang w:val="fr-FR"/>
              </w:rPr>
              <w:t>Mais, attendez voir, lorsqu’on projette la trajectoire de Vénus sur la voûte céleste, on trouve un bien étrange ballet. L’astre ralentit, repart en arrière, puis reprend sa course. Cela ne ressemble guère à un trajet selon un cercle ?</w:t>
            </w:r>
          </w:p>
          <w:p w:rsidR="004738D0" w:rsidRPr="00EA6BD8" w:rsidRDefault="004738D0" w:rsidP="00824D80">
            <w:pPr>
              <w:rPr>
                <w:color w:val="FF0000"/>
                <w:sz w:val="28"/>
                <w:szCs w:val="28"/>
                <w:lang w:val="fr-FR"/>
              </w:rPr>
            </w:pPr>
          </w:p>
        </w:tc>
        <w:tc>
          <w:tcPr>
            <w:tcW w:w="6048" w:type="dxa"/>
          </w:tcPr>
          <w:p w:rsidR="004738D0" w:rsidRPr="00EA6BD8" w:rsidRDefault="00547BA9" w:rsidP="00151DBA">
            <w:pPr>
              <w:rPr>
                <w:color w:val="00B050"/>
                <w:sz w:val="28"/>
                <w:szCs w:val="28"/>
                <w:lang w:val="fr-FR"/>
              </w:rPr>
            </w:pPr>
            <w:r>
              <w:rPr>
                <w:color w:val="00B050"/>
                <w:sz w:val="28"/>
                <w:szCs w:val="28"/>
                <w:lang w:val="fr-FR"/>
              </w:rPr>
              <w:t>Ariko, buretse urebe, iyo umuntu arebeye inzira ya Venusi k’uru</w:t>
            </w:r>
            <w:r w:rsidR="00151DBA">
              <w:rPr>
                <w:color w:val="00B050"/>
                <w:sz w:val="28"/>
                <w:szCs w:val="28"/>
                <w:lang w:val="fr-FR"/>
              </w:rPr>
              <w:t>senge</w:t>
            </w:r>
            <w:r>
              <w:rPr>
                <w:color w:val="00B050"/>
                <w:sz w:val="28"/>
                <w:szCs w:val="28"/>
                <w:lang w:val="fr-FR"/>
              </w:rPr>
              <w:t xml:space="preserve"> rw’ijuru, </w:t>
            </w:r>
            <w:r w:rsidR="00365C7F">
              <w:rPr>
                <w:color w:val="00B050"/>
                <w:sz w:val="28"/>
                <w:szCs w:val="28"/>
                <w:lang w:val="fr-FR"/>
              </w:rPr>
              <w:t>abona i</w:t>
            </w:r>
            <w:r w:rsidR="00151DBA">
              <w:rPr>
                <w:color w:val="00B050"/>
                <w:sz w:val="28"/>
                <w:szCs w:val="28"/>
                <w:lang w:val="fr-FR"/>
              </w:rPr>
              <w:t>yobera</w:t>
            </w:r>
            <w:r w:rsidR="00580C9D">
              <w:rPr>
                <w:color w:val="00B050"/>
                <w:sz w:val="28"/>
                <w:szCs w:val="28"/>
                <w:lang w:val="fr-FR"/>
              </w:rPr>
              <w:t xml:space="preserve"> ryi</w:t>
            </w:r>
            <w:r w:rsidR="00365C7F">
              <w:rPr>
                <w:color w:val="00B050"/>
                <w:sz w:val="28"/>
                <w:szCs w:val="28"/>
                <w:lang w:val="fr-FR"/>
              </w:rPr>
              <w:t xml:space="preserve">za  </w:t>
            </w:r>
            <w:r w:rsidR="00580C9D">
              <w:rPr>
                <w:color w:val="00B050"/>
                <w:sz w:val="28"/>
                <w:szCs w:val="28"/>
                <w:lang w:val="fr-FR"/>
              </w:rPr>
              <w:t>r</w:t>
            </w:r>
            <w:r w:rsidR="00365C7F">
              <w:rPr>
                <w:color w:val="00B050"/>
                <w:sz w:val="28"/>
                <w:szCs w:val="28"/>
                <w:lang w:val="fr-FR"/>
              </w:rPr>
              <w:t>itangaje. Uwo mubumbe w’isi ugabanya umuvuduko, ugasubira inyuma, hanyuma ukongera ugakomeza urugendo rwa wo. Ibyo ntibisa na gato n’</w:t>
            </w:r>
            <w:r w:rsidR="002C4E48">
              <w:rPr>
                <w:color w:val="00B050"/>
                <w:sz w:val="28"/>
                <w:szCs w:val="28"/>
                <w:lang w:val="fr-FR"/>
              </w:rPr>
              <w:t>inzira y’</w:t>
            </w:r>
            <w:r w:rsidR="00365C7F">
              <w:rPr>
                <w:color w:val="00B050"/>
                <w:sz w:val="28"/>
                <w:szCs w:val="28"/>
                <w:lang w:val="fr-FR"/>
              </w:rPr>
              <w:t xml:space="preserve">urugendo </w:t>
            </w:r>
            <w:r w:rsidR="00580C9D">
              <w:rPr>
                <w:color w:val="00B050"/>
                <w:sz w:val="28"/>
                <w:szCs w:val="28"/>
                <w:lang w:val="fr-FR"/>
              </w:rPr>
              <w:t>nkurikira</w:t>
            </w:r>
            <w:r w:rsidR="00365C7F">
              <w:rPr>
                <w:color w:val="00B050"/>
                <w:sz w:val="28"/>
                <w:szCs w:val="28"/>
                <w:lang w:val="fr-FR"/>
              </w:rPr>
              <w:t>serikeri ?</w:t>
            </w:r>
          </w:p>
        </w:tc>
      </w:tr>
      <w:tr w:rsidR="00A85C42" w:rsidRPr="00EB1513" w:rsidTr="00824D80">
        <w:tc>
          <w:tcPr>
            <w:tcW w:w="11016" w:type="dxa"/>
            <w:gridSpan w:val="2"/>
          </w:tcPr>
          <w:p w:rsidR="00A85C42" w:rsidRPr="00EA6BD8" w:rsidRDefault="00A85C42" w:rsidP="00A85C42">
            <w:pPr>
              <w:jc w:val="center"/>
              <w:rPr>
                <w:color w:val="00B050"/>
                <w:sz w:val="28"/>
                <w:szCs w:val="28"/>
                <w:lang w:val="fr-FR"/>
              </w:rPr>
            </w:pPr>
            <w:r>
              <w:rPr>
                <w:color w:val="00B050"/>
                <w:sz w:val="28"/>
                <w:szCs w:val="28"/>
                <w:lang w:val="fr-FR"/>
              </w:rPr>
              <w:t>14</w:t>
            </w:r>
          </w:p>
        </w:tc>
      </w:tr>
      <w:tr w:rsidR="004738D0" w:rsidRPr="00EB1513" w:rsidTr="00824D80">
        <w:tc>
          <w:tcPr>
            <w:tcW w:w="4968" w:type="dxa"/>
          </w:tcPr>
          <w:p w:rsidR="00A85C42" w:rsidRPr="00A85C42" w:rsidRDefault="00A85C42" w:rsidP="00A85C42">
            <w:pPr>
              <w:rPr>
                <w:color w:val="FF0000"/>
                <w:sz w:val="28"/>
                <w:lang w:val="fr-FR"/>
              </w:rPr>
            </w:pPr>
            <w:r w:rsidRPr="00A85C42">
              <w:rPr>
                <w:color w:val="FF0000"/>
                <w:sz w:val="28"/>
                <w:lang w:val="fr-FR"/>
              </w:rPr>
              <w:t>Je viens d’élucider ce mystère.</w:t>
            </w:r>
          </w:p>
          <w:p w:rsidR="004738D0" w:rsidRPr="00EA6BD8" w:rsidRDefault="004738D0" w:rsidP="00824D80">
            <w:pPr>
              <w:rPr>
                <w:color w:val="FF0000"/>
                <w:sz w:val="28"/>
                <w:szCs w:val="28"/>
                <w:lang w:val="fr-FR"/>
              </w:rPr>
            </w:pPr>
          </w:p>
        </w:tc>
        <w:tc>
          <w:tcPr>
            <w:tcW w:w="6048" w:type="dxa"/>
          </w:tcPr>
          <w:p w:rsidR="004738D0" w:rsidRPr="00EA6BD8" w:rsidRDefault="00757660" w:rsidP="00824D80">
            <w:pPr>
              <w:rPr>
                <w:color w:val="00B050"/>
                <w:sz w:val="28"/>
                <w:szCs w:val="28"/>
                <w:lang w:val="fr-FR"/>
              </w:rPr>
            </w:pPr>
            <w:r>
              <w:rPr>
                <w:color w:val="00B050"/>
                <w:sz w:val="28"/>
                <w:szCs w:val="28"/>
                <w:lang w:val="fr-FR"/>
              </w:rPr>
              <w:t>Maze gusobanura ayo mayobera.</w:t>
            </w:r>
          </w:p>
        </w:tc>
      </w:tr>
      <w:tr w:rsidR="004738D0" w:rsidRPr="005D0F05" w:rsidTr="00824D80">
        <w:tc>
          <w:tcPr>
            <w:tcW w:w="4968" w:type="dxa"/>
          </w:tcPr>
          <w:p w:rsidR="00EF5547" w:rsidRPr="00EF5547" w:rsidRDefault="00EF5547" w:rsidP="00EF5547">
            <w:pPr>
              <w:rPr>
                <w:color w:val="FF0000"/>
                <w:sz w:val="28"/>
                <w:lang w:val="fr-FR"/>
              </w:rPr>
            </w:pPr>
            <w:r w:rsidRPr="00EF5547">
              <w:rPr>
                <w:color w:val="FF0000"/>
                <w:sz w:val="28"/>
                <w:lang w:val="fr-FR"/>
              </w:rPr>
              <w:t xml:space="preserve">La trajectoire de Vénus est, de fait, une </w:t>
            </w:r>
            <w:r w:rsidRPr="00EF5547">
              <w:rPr>
                <w:b/>
                <w:color w:val="FF0000"/>
                <w:sz w:val="28"/>
                <w:lang w:val="fr-FR"/>
              </w:rPr>
              <w:t>COMBINAISON DE MOUVEMENTS CIRCULAIRES</w:t>
            </w:r>
            <w:r w:rsidRPr="00EF5547">
              <w:rPr>
                <w:color w:val="FF0000"/>
                <w:sz w:val="28"/>
                <w:lang w:val="fr-FR"/>
              </w:rPr>
              <w:t>.</w:t>
            </w:r>
          </w:p>
          <w:p w:rsidR="004738D0" w:rsidRPr="00EA6BD8" w:rsidRDefault="004738D0" w:rsidP="00824D80">
            <w:pPr>
              <w:rPr>
                <w:color w:val="FF0000"/>
                <w:sz w:val="28"/>
                <w:szCs w:val="28"/>
                <w:lang w:val="fr-FR"/>
              </w:rPr>
            </w:pPr>
          </w:p>
        </w:tc>
        <w:tc>
          <w:tcPr>
            <w:tcW w:w="6048" w:type="dxa"/>
          </w:tcPr>
          <w:p w:rsidR="004738D0" w:rsidRPr="00EA6BD8" w:rsidRDefault="00365C7F" w:rsidP="00151DBA">
            <w:pPr>
              <w:rPr>
                <w:color w:val="00B050"/>
                <w:sz w:val="28"/>
                <w:szCs w:val="28"/>
                <w:lang w:val="fr-FR"/>
              </w:rPr>
            </w:pPr>
            <w:r>
              <w:rPr>
                <w:color w:val="00B050"/>
                <w:sz w:val="28"/>
                <w:szCs w:val="28"/>
                <w:lang w:val="fr-FR"/>
              </w:rPr>
              <w:t>Inzira y’urugendo rwa Venisi</w:t>
            </w:r>
            <w:r w:rsidR="00151DBA">
              <w:rPr>
                <w:color w:val="00B050"/>
                <w:sz w:val="28"/>
                <w:szCs w:val="28"/>
                <w:lang w:val="fr-FR"/>
              </w:rPr>
              <w:t>,</w:t>
            </w:r>
            <w:r>
              <w:rPr>
                <w:color w:val="00B050"/>
                <w:sz w:val="28"/>
                <w:szCs w:val="28"/>
                <w:lang w:val="fr-FR"/>
              </w:rPr>
              <w:t xml:space="preserve"> bi</w:t>
            </w:r>
            <w:r w:rsidR="00151DBA">
              <w:rPr>
                <w:color w:val="00B050"/>
                <w:sz w:val="28"/>
                <w:szCs w:val="28"/>
                <w:lang w:val="fr-FR"/>
              </w:rPr>
              <w:t>rtyo rero, ni uruterane</w:t>
            </w:r>
            <w:r>
              <w:rPr>
                <w:color w:val="00B050"/>
                <w:sz w:val="28"/>
                <w:szCs w:val="28"/>
                <w:lang w:val="fr-FR"/>
              </w:rPr>
              <w:t xml:space="preserve"> </w:t>
            </w:r>
            <w:r w:rsidR="00151DBA">
              <w:rPr>
                <w:color w:val="00B050"/>
                <w:sz w:val="28"/>
                <w:szCs w:val="28"/>
                <w:lang w:val="fr-FR"/>
              </w:rPr>
              <w:t>rw</w:t>
            </w:r>
            <w:r>
              <w:rPr>
                <w:color w:val="00B050"/>
                <w:sz w:val="28"/>
                <w:szCs w:val="28"/>
                <w:lang w:val="fr-FR"/>
              </w:rPr>
              <w:t>’ingendo nyaserikeri.</w:t>
            </w:r>
          </w:p>
        </w:tc>
      </w:tr>
      <w:tr w:rsidR="004738D0" w:rsidRPr="005D0F05" w:rsidTr="00824D80">
        <w:tc>
          <w:tcPr>
            <w:tcW w:w="4968" w:type="dxa"/>
          </w:tcPr>
          <w:p w:rsidR="00EF5547" w:rsidRPr="0084704A" w:rsidRDefault="00EF5547" w:rsidP="00EF5547">
            <w:pPr>
              <w:pStyle w:val="Heading9"/>
              <w:tabs>
                <w:tab w:val="left" w:pos="0"/>
              </w:tabs>
              <w:outlineLvl w:val="8"/>
              <w:rPr>
                <w:b/>
                <w:color w:val="FF0000"/>
                <w:lang w:val="fr-FR"/>
              </w:rPr>
            </w:pPr>
            <w:r w:rsidRPr="0084704A">
              <w:rPr>
                <w:b/>
                <w:color w:val="FF0000"/>
                <w:lang w:val="fr-FR"/>
              </w:rPr>
              <w:t>ROUE DENTÉE FIXE LIÉE À LA TERRE</w:t>
            </w:r>
          </w:p>
          <w:p w:rsidR="00EF5547" w:rsidRPr="00EF5547" w:rsidRDefault="00EF5547" w:rsidP="00EF5547">
            <w:pPr>
              <w:rPr>
                <w:b/>
                <w:color w:val="FF0000"/>
                <w:sz w:val="28"/>
                <w:lang w:val="fr-FR"/>
              </w:rPr>
            </w:pPr>
            <w:r w:rsidRPr="00EF5547">
              <w:rPr>
                <w:b/>
                <w:color w:val="FF0000"/>
                <w:sz w:val="28"/>
                <w:lang w:val="fr-FR"/>
              </w:rPr>
              <w:t>TERRE</w:t>
            </w:r>
          </w:p>
          <w:p w:rsidR="00EF5547" w:rsidRPr="00EF5547" w:rsidRDefault="00EF5547" w:rsidP="00EF5547">
            <w:pPr>
              <w:rPr>
                <w:b/>
                <w:color w:val="FF0000"/>
                <w:sz w:val="28"/>
                <w:lang w:val="fr-FR"/>
              </w:rPr>
            </w:pPr>
            <w:r w:rsidRPr="00EF5547">
              <w:rPr>
                <w:b/>
                <w:color w:val="FF0000"/>
                <w:sz w:val="28"/>
                <w:lang w:val="fr-FR"/>
              </w:rPr>
              <w:t>VÉNUS</w:t>
            </w:r>
          </w:p>
          <w:p w:rsidR="00EF5547" w:rsidRPr="00EF5547" w:rsidRDefault="00EF5547" w:rsidP="00EF5547">
            <w:pPr>
              <w:rPr>
                <w:b/>
                <w:color w:val="FF0000"/>
                <w:sz w:val="28"/>
                <w:lang w:val="fr-FR"/>
              </w:rPr>
            </w:pPr>
            <w:r w:rsidRPr="00EF5547">
              <w:rPr>
                <w:b/>
                <w:color w:val="FF0000"/>
                <w:sz w:val="28"/>
                <w:lang w:val="fr-FR"/>
              </w:rPr>
              <w:t>TRAJECTOIRE EN ÉPICYCLÏDE</w:t>
            </w:r>
          </w:p>
          <w:p w:rsidR="004738D0" w:rsidRPr="00EA6BD8" w:rsidRDefault="004738D0" w:rsidP="00824D80">
            <w:pPr>
              <w:rPr>
                <w:color w:val="FF0000"/>
                <w:sz w:val="28"/>
                <w:szCs w:val="28"/>
                <w:lang w:val="fr-FR"/>
              </w:rPr>
            </w:pPr>
          </w:p>
        </w:tc>
        <w:tc>
          <w:tcPr>
            <w:tcW w:w="6048" w:type="dxa"/>
          </w:tcPr>
          <w:p w:rsidR="004738D0" w:rsidRPr="0084704A" w:rsidRDefault="00713065" w:rsidP="00151DBA">
            <w:pPr>
              <w:rPr>
                <w:color w:val="00B050"/>
                <w:sz w:val="24"/>
                <w:szCs w:val="24"/>
              </w:rPr>
            </w:pPr>
            <w:r w:rsidRPr="0084704A">
              <w:rPr>
                <w:color w:val="00B050"/>
                <w:sz w:val="24"/>
                <w:szCs w:val="24"/>
              </w:rPr>
              <w:t xml:space="preserve">IRINGI </w:t>
            </w:r>
            <w:r w:rsidR="00151DBA" w:rsidRPr="0084704A">
              <w:rPr>
                <w:color w:val="00B050"/>
                <w:sz w:val="24"/>
                <w:szCs w:val="24"/>
              </w:rPr>
              <w:t>R</w:t>
            </w:r>
            <w:r w:rsidRPr="0084704A">
              <w:rPr>
                <w:color w:val="00B050"/>
                <w:sz w:val="24"/>
                <w:szCs w:val="24"/>
              </w:rPr>
              <w:t>Y’AMENYO A</w:t>
            </w:r>
            <w:r w:rsidR="00151DBA" w:rsidRPr="0084704A">
              <w:rPr>
                <w:color w:val="00B050"/>
                <w:sz w:val="24"/>
                <w:szCs w:val="24"/>
              </w:rPr>
              <w:t>MASEHO RI</w:t>
            </w:r>
            <w:r w:rsidRPr="0084704A">
              <w:rPr>
                <w:color w:val="00B050"/>
                <w:sz w:val="24"/>
                <w:szCs w:val="24"/>
              </w:rPr>
              <w:t>FASHE KW’ISI</w:t>
            </w:r>
          </w:p>
          <w:p w:rsidR="00713065" w:rsidRPr="00713065" w:rsidRDefault="00713065" w:rsidP="00824D80">
            <w:pPr>
              <w:rPr>
                <w:color w:val="00B050"/>
                <w:sz w:val="28"/>
                <w:szCs w:val="28"/>
              </w:rPr>
            </w:pPr>
            <w:r w:rsidRPr="00713065">
              <w:rPr>
                <w:color w:val="00B050"/>
                <w:sz w:val="28"/>
                <w:szCs w:val="28"/>
              </w:rPr>
              <w:t>ISI</w:t>
            </w:r>
          </w:p>
          <w:p w:rsidR="00713065" w:rsidRPr="00601E5A" w:rsidRDefault="00713065" w:rsidP="00824D80">
            <w:pPr>
              <w:rPr>
                <w:color w:val="00B050"/>
                <w:sz w:val="28"/>
                <w:szCs w:val="28"/>
                <w:lang w:val="fr-FR"/>
              </w:rPr>
            </w:pPr>
            <w:r w:rsidRPr="00601E5A">
              <w:rPr>
                <w:color w:val="00B050"/>
                <w:sz w:val="28"/>
                <w:szCs w:val="28"/>
                <w:lang w:val="fr-FR"/>
              </w:rPr>
              <w:t>VENUSI</w:t>
            </w:r>
          </w:p>
          <w:p w:rsidR="00713065" w:rsidRPr="00601E5A" w:rsidRDefault="00151DBA" w:rsidP="00151DBA">
            <w:pPr>
              <w:rPr>
                <w:color w:val="00B050"/>
                <w:sz w:val="28"/>
                <w:szCs w:val="28"/>
                <w:lang w:val="fr-FR"/>
              </w:rPr>
            </w:pPr>
            <w:r w:rsidRPr="00601E5A">
              <w:rPr>
                <w:color w:val="00B050"/>
                <w:sz w:val="28"/>
                <w:szCs w:val="28"/>
                <w:lang w:val="fr-FR"/>
              </w:rPr>
              <w:t>INZIRA Y</w:t>
            </w:r>
            <w:r w:rsidR="00713065" w:rsidRPr="00601E5A">
              <w:rPr>
                <w:color w:val="00B050"/>
                <w:sz w:val="28"/>
                <w:szCs w:val="28"/>
                <w:lang w:val="fr-FR"/>
              </w:rPr>
              <w:t>’URUGENDO NYA EPICIKILIDE</w:t>
            </w:r>
          </w:p>
        </w:tc>
      </w:tr>
      <w:tr w:rsidR="004738D0" w:rsidRPr="005D0F05" w:rsidTr="00824D80">
        <w:tc>
          <w:tcPr>
            <w:tcW w:w="4968" w:type="dxa"/>
          </w:tcPr>
          <w:p w:rsidR="00C551C5" w:rsidRPr="00C551C5" w:rsidRDefault="00C551C5" w:rsidP="00C551C5">
            <w:pPr>
              <w:rPr>
                <w:color w:val="FF0000"/>
                <w:sz w:val="28"/>
                <w:lang w:val="fr-FR"/>
              </w:rPr>
            </w:pPr>
            <w:r w:rsidRPr="00C551C5">
              <w:rPr>
                <w:color w:val="FF0000"/>
                <w:sz w:val="28"/>
                <w:lang w:val="fr-FR"/>
              </w:rPr>
              <w:t>EPI, en grec, veut dire « sur », « à l’extérieur de ».</w:t>
            </w:r>
          </w:p>
          <w:p w:rsidR="004738D0" w:rsidRPr="00EA6BD8" w:rsidRDefault="004738D0" w:rsidP="00824D80">
            <w:pPr>
              <w:rPr>
                <w:color w:val="FF0000"/>
                <w:sz w:val="28"/>
                <w:szCs w:val="28"/>
                <w:lang w:val="fr-FR"/>
              </w:rPr>
            </w:pPr>
          </w:p>
        </w:tc>
        <w:tc>
          <w:tcPr>
            <w:tcW w:w="6048" w:type="dxa"/>
          </w:tcPr>
          <w:p w:rsidR="004738D0" w:rsidRPr="00EA6BD8" w:rsidRDefault="00713065" w:rsidP="00824D80">
            <w:pPr>
              <w:rPr>
                <w:color w:val="00B050"/>
                <w:sz w:val="28"/>
                <w:szCs w:val="28"/>
                <w:lang w:val="fr-FR"/>
              </w:rPr>
            </w:pPr>
            <w:r>
              <w:rPr>
                <w:color w:val="00B050"/>
                <w:sz w:val="28"/>
                <w:szCs w:val="28"/>
                <w:lang w:val="fr-FR"/>
              </w:rPr>
              <w:t>EPI,</w:t>
            </w:r>
            <w:r w:rsidR="00150680">
              <w:rPr>
                <w:color w:val="00B050"/>
                <w:sz w:val="28"/>
                <w:szCs w:val="28"/>
                <w:lang w:val="fr-FR"/>
              </w:rPr>
              <w:t xml:space="preserve"> </w:t>
            </w:r>
            <w:r>
              <w:rPr>
                <w:color w:val="00B050"/>
                <w:sz w:val="28"/>
                <w:szCs w:val="28"/>
                <w:lang w:val="fr-FR"/>
              </w:rPr>
              <w:t>mu kigiriki bivuze « kuri », « hanze ya ».</w:t>
            </w:r>
          </w:p>
        </w:tc>
      </w:tr>
      <w:tr w:rsidR="004738D0" w:rsidRPr="005D0F05" w:rsidTr="00824D80">
        <w:tc>
          <w:tcPr>
            <w:tcW w:w="4968" w:type="dxa"/>
          </w:tcPr>
          <w:p w:rsidR="00C551C5" w:rsidRPr="00C551C5" w:rsidRDefault="00C551C5" w:rsidP="00C551C5">
            <w:pPr>
              <w:rPr>
                <w:color w:val="FF0000"/>
                <w:sz w:val="28"/>
                <w:lang w:val="fr-FR"/>
              </w:rPr>
            </w:pPr>
            <w:r w:rsidRPr="00C551C5">
              <w:rPr>
                <w:color w:val="FF0000"/>
                <w:sz w:val="28"/>
                <w:lang w:val="fr-FR"/>
              </w:rPr>
              <w:t>D’ailleurs, tous les mouvements des astres, celui du Soleil et celui des planètes, peuvent se réduire à des superpositions de mouvements circulaires.</w:t>
            </w:r>
          </w:p>
          <w:p w:rsidR="004738D0" w:rsidRPr="00EA6BD8" w:rsidRDefault="004738D0" w:rsidP="00824D80">
            <w:pPr>
              <w:rPr>
                <w:color w:val="FF0000"/>
                <w:sz w:val="28"/>
                <w:szCs w:val="28"/>
                <w:lang w:val="fr-FR"/>
              </w:rPr>
            </w:pPr>
          </w:p>
        </w:tc>
        <w:tc>
          <w:tcPr>
            <w:tcW w:w="6048" w:type="dxa"/>
          </w:tcPr>
          <w:p w:rsidR="004738D0" w:rsidRPr="00EA6BD8" w:rsidRDefault="001A5C60" w:rsidP="00824D80">
            <w:pPr>
              <w:rPr>
                <w:color w:val="00B050"/>
                <w:sz w:val="28"/>
                <w:szCs w:val="28"/>
                <w:lang w:val="fr-FR"/>
              </w:rPr>
            </w:pPr>
            <w:r>
              <w:rPr>
                <w:color w:val="00B050"/>
                <w:sz w:val="28"/>
                <w:szCs w:val="28"/>
                <w:lang w:val="fr-FR"/>
              </w:rPr>
              <w:t>Ubundi kandi, ingyendo zose z’imibumbe y’amasi, urw’Izuba n’urw’amapalanete, zishobora kugaragara nk’ingerekerane z’ingyendo nyaserikeli.</w:t>
            </w:r>
          </w:p>
        </w:tc>
      </w:tr>
      <w:tr w:rsidR="004738D0" w:rsidRPr="001A5C60" w:rsidTr="00824D80">
        <w:tc>
          <w:tcPr>
            <w:tcW w:w="4968" w:type="dxa"/>
          </w:tcPr>
          <w:p w:rsidR="00C551C5" w:rsidRPr="00C551C5" w:rsidRDefault="00C551C5" w:rsidP="00C551C5">
            <w:pPr>
              <w:rPr>
                <w:color w:val="FF0000"/>
                <w:sz w:val="28"/>
                <w:lang w:val="fr-FR"/>
              </w:rPr>
            </w:pPr>
            <w:r w:rsidRPr="00C551C5">
              <w:rPr>
                <w:color w:val="FF0000"/>
                <w:sz w:val="28"/>
                <w:lang w:val="fr-FR"/>
              </w:rPr>
              <w:t>Fabuleux ! Ainsi le paradoxe tombe.</w:t>
            </w:r>
          </w:p>
          <w:p w:rsidR="004738D0" w:rsidRPr="00EA6BD8" w:rsidRDefault="004738D0" w:rsidP="00824D80">
            <w:pPr>
              <w:rPr>
                <w:color w:val="FF0000"/>
                <w:sz w:val="28"/>
                <w:szCs w:val="28"/>
                <w:lang w:val="fr-FR"/>
              </w:rPr>
            </w:pPr>
          </w:p>
        </w:tc>
        <w:tc>
          <w:tcPr>
            <w:tcW w:w="6048" w:type="dxa"/>
          </w:tcPr>
          <w:p w:rsidR="004738D0" w:rsidRPr="001A5C60" w:rsidRDefault="001A5C60" w:rsidP="00601E5A">
            <w:pPr>
              <w:rPr>
                <w:color w:val="00B050"/>
                <w:sz w:val="28"/>
                <w:szCs w:val="28"/>
              </w:rPr>
            </w:pPr>
            <w:r w:rsidRPr="001A5C60">
              <w:rPr>
                <w:color w:val="00B050"/>
                <w:sz w:val="28"/>
                <w:szCs w:val="28"/>
              </w:rPr>
              <w:t>Ntako bisa!</w:t>
            </w:r>
            <w:r w:rsidR="00601E5A">
              <w:rPr>
                <w:color w:val="00B050"/>
                <w:sz w:val="28"/>
                <w:szCs w:val="28"/>
              </w:rPr>
              <w:t xml:space="preserve"> B</w:t>
            </w:r>
            <w:r w:rsidRPr="001A5C60">
              <w:rPr>
                <w:color w:val="00B050"/>
                <w:sz w:val="28"/>
                <w:szCs w:val="28"/>
              </w:rPr>
              <w:t>irtyo amayobera a</w:t>
            </w:r>
            <w:r>
              <w:rPr>
                <w:color w:val="00B050"/>
                <w:sz w:val="28"/>
                <w:szCs w:val="28"/>
              </w:rPr>
              <w:t>vuye mu nzira.</w:t>
            </w:r>
          </w:p>
        </w:tc>
      </w:tr>
      <w:tr w:rsidR="004738D0" w:rsidRPr="001A5C60" w:rsidTr="00824D80">
        <w:tc>
          <w:tcPr>
            <w:tcW w:w="4968" w:type="dxa"/>
          </w:tcPr>
          <w:p w:rsidR="00C551C5" w:rsidRPr="00C551C5" w:rsidRDefault="00C551C5" w:rsidP="00C551C5">
            <w:pPr>
              <w:rPr>
                <w:color w:val="FF0000"/>
                <w:sz w:val="28"/>
                <w:lang w:val="fr-FR"/>
              </w:rPr>
            </w:pPr>
            <w:r w:rsidRPr="00C551C5">
              <w:rPr>
                <w:color w:val="FF0000"/>
                <w:sz w:val="28"/>
                <w:lang w:val="fr-FR"/>
              </w:rPr>
              <w:t>Qu’en penses-tu toi, Tirésias ?</w:t>
            </w:r>
          </w:p>
          <w:p w:rsidR="004738D0" w:rsidRPr="00EA6BD8" w:rsidRDefault="004738D0" w:rsidP="00824D80">
            <w:pPr>
              <w:rPr>
                <w:color w:val="FF0000"/>
                <w:sz w:val="28"/>
                <w:szCs w:val="28"/>
                <w:lang w:val="fr-FR"/>
              </w:rPr>
            </w:pPr>
          </w:p>
        </w:tc>
        <w:tc>
          <w:tcPr>
            <w:tcW w:w="6048" w:type="dxa"/>
          </w:tcPr>
          <w:p w:rsidR="004738D0" w:rsidRPr="00EA6BD8" w:rsidRDefault="001A5C60" w:rsidP="00824D80">
            <w:pPr>
              <w:rPr>
                <w:color w:val="00B050"/>
                <w:sz w:val="28"/>
                <w:szCs w:val="28"/>
                <w:lang w:val="fr-FR"/>
              </w:rPr>
            </w:pPr>
            <w:r>
              <w:rPr>
                <w:color w:val="00B050"/>
                <w:sz w:val="28"/>
                <w:szCs w:val="28"/>
                <w:lang w:val="fr-FR"/>
              </w:rPr>
              <w:t>Ubitekerezaho iki wowe, Tireziyasi ?</w:t>
            </w:r>
          </w:p>
        </w:tc>
      </w:tr>
      <w:tr w:rsidR="004738D0" w:rsidRPr="005D0F05" w:rsidTr="00824D80">
        <w:tc>
          <w:tcPr>
            <w:tcW w:w="4968" w:type="dxa"/>
          </w:tcPr>
          <w:p w:rsidR="00C551C5" w:rsidRPr="00C551C5" w:rsidRDefault="00C551C5" w:rsidP="00C551C5">
            <w:pPr>
              <w:rPr>
                <w:color w:val="FF0000"/>
                <w:sz w:val="28"/>
                <w:lang w:val="fr-FR"/>
              </w:rPr>
            </w:pPr>
            <w:r w:rsidRPr="00C551C5">
              <w:rPr>
                <w:color w:val="FF0000"/>
                <w:sz w:val="28"/>
                <w:lang w:val="fr-FR"/>
              </w:rPr>
              <w:t>Rien. Je trouve cela affreusement compliqué.</w:t>
            </w:r>
          </w:p>
          <w:p w:rsidR="004738D0" w:rsidRPr="00EA6BD8" w:rsidRDefault="004738D0" w:rsidP="00824D80">
            <w:pPr>
              <w:rPr>
                <w:color w:val="FF0000"/>
                <w:sz w:val="28"/>
                <w:szCs w:val="28"/>
                <w:lang w:val="fr-FR"/>
              </w:rPr>
            </w:pPr>
          </w:p>
        </w:tc>
        <w:tc>
          <w:tcPr>
            <w:tcW w:w="6048" w:type="dxa"/>
          </w:tcPr>
          <w:p w:rsidR="004738D0" w:rsidRPr="00EA6BD8" w:rsidRDefault="001A5C60" w:rsidP="001A5C60">
            <w:pPr>
              <w:rPr>
                <w:color w:val="00B050"/>
                <w:sz w:val="28"/>
                <w:szCs w:val="28"/>
                <w:lang w:val="fr-FR"/>
              </w:rPr>
            </w:pPr>
            <w:r>
              <w:rPr>
                <w:color w:val="00B050"/>
                <w:sz w:val="28"/>
                <w:szCs w:val="28"/>
                <w:lang w:val="fr-FR"/>
              </w:rPr>
              <w:t>Nta nakimwe. Ndabibona nk’ibintu biruhije mu buryo bukabije.</w:t>
            </w:r>
          </w:p>
        </w:tc>
      </w:tr>
      <w:tr w:rsidR="004738D0" w:rsidRPr="005D0F05" w:rsidTr="00824D80">
        <w:tc>
          <w:tcPr>
            <w:tcW w:w="4968" w:type="dxa"/>
          </w:tcPr>
          <w:p w:rsidR="00302028" w:rsidRPr="00302028" w:rsidRDefault="00302028" w:rsidP="00302028">
            <w:pPr>
              <w:rPr>
                <w:color w:val="FF0000"/>
                <w:sz w:val="28"/>
                <w:lang w:val="fr-FR"/>
              </w:rPr>
            </w:pPr>
            <w:r w:rsidRPr="00302028">
              <w:rPr>
                <w:color w:val="FF0000"/>
                <w:sz w:val="28"/>
                <w:lang w:val="fr-FR"/>
              </w:rPr>
              <w:lastRenderedPageBreak/>
              <w:t>Si les dieux m’avaient consulté avant de créer le monde, j’aurais recommandé quelque chose de plus simple.</w:t>
            </w:r>
          </w:p>
          <w:p w:rsidR="004738D0" w:rsidRPr="00EA6BD8" w:rsidRDefault="004738D0" w:rsidP="00824D80">
            <w:pPr>
              <w:rPr>
                <w:color w:val="FF0000"/>
                <w:sz w:val="28"/>
                <w:szCs w:val="28"/>
                <w:lang w:val="fr-FR"/>
              </w:rPr>
            </w:pPr>
          </w:p>
        </w:tc>
        <w:tc>
          <w:tcPr>
            <w:tcW w:w="6048" w:type="dxa"/>
          </w:tcPr>
          <w:p w:rsidR="004738D0" w:rsidRPr="00EA6BD8" w:rsidRDefault="001A5C60" w:rsidP="00824D80">
            <w:pPr>
              <w:rPr>
                <w:color w:val="00B050"/>
                <w:sz w:val="28"/>
                <w:szCs w:val="28"/>
                <w:lang w:val="fr-FR"/>
              </w:rPr>
            </w:pPr>
            <w:r>
              <w:rPr>
                <w:color w:val="00B050"/>
                <w:sz w:val="28"/>
                <w:szCs w:val="28"/>
                <w:lang w:val="fr-FR"/>
              </w:rPr>
              <w:t>Iyo Imana ziba zarambajije mbere yo kurema ibiriho, nari kuzigira inama</w:t>
            </w:r>
            <w:r w:rsidR="00C72E92">
              <w:rPr>
                <w:color w:val="00B050"/>
                <w:sz w:val="28"/>
                <w:szCs w:val="28"/>
                <w:lang w:val="fr-FR"/>
              </w:rPr>
              <w:t xml:space="preserve"> kubiryanye n’ikintu kimwe cyoroshye.</w:t>
            </w:r>
          </w:p>
        </w:tc>
      </w:tr>
      <w:tr w:rsidR="00B4498F" w:rsidRPr="005D0F05" w:rsidTr="00824D80">
        <w:tc>
          <w:tcPr>
            <w:tcW w:w="4968" w:type="dxa"/>
          </w:tcPr>
          <w:p w:rsidR="003478E4" w:rsidRPr="003478E4" w:rsidRDefault="003478E4" w:rsidP="003478E4">
            <w:pPr>
              <w:rPr>
                <w:color w:val="FF0000"/>
                <w:sz w:val="28"/>
                <w:lang w:val="fr-FR"/>
              </w:rPr>
            </w:pPr>
            <w:r w:rsidRPr="003478E4">
              <w:rPr>
                <w:color w:val="FF0000"/>
                <w:sz w:val="28"/>
                <w:lang w:val="fr-FR"/>
              </w:rPr>
              <w:t xml:space="preserve">Conforme au </w:t>
            </w:r>
            <w:r w:rsidRPr="003478E4">
              <w:rPr>
                <w:b/>
                <w:color w:val="FF0000"/>
                <w:sz w:val="28"/>
                <w:lang w:val="fr-FR"/>
              </w:rPr>
              <w:t>DOGME ARISTOTÉLICIEN</w:t>
            </w:r>
            <w:r w:rsidRPr="003478E4">
              <w:rPr>
                <w:color w:val="FF0000"/>
                <w:sz w:val="28"/>
                <w:lang w:val="fr-FR"/>
              </w:rPr>
              <w:t xml:space="preserve">, le </w:t>
            </w:r>
            <w:r w:rsidRPr="003478E4">
              <w:rPr>
                <w:b/>
                <w:color w:val="FF0000"/>
                <w:sz w:val="28"/>
                <w:lang w:val="fr-FR"/>
              </w:rPr>
              <w:t>MODÈLE DE PTOLÉMÉE</w:t>
            </w:r>
            <w:r w:rsidRPr="003478E4">
              <w:rPr>
                <w:color w:val="FF0000"/>
                <w:sz w:val="28"/>
                <w:lang w:val="fr-FR"/>
              </w:rPr>
              <w:t xml:space="preserve"> eut force de loi pendant près de 16 siècles et bloqua pendant ce temps tout progrès sérieux en astronomie. Au 15</w:t>
            </w:r>
            <w:r w:rsidRPr="003478E4">
              <w:rPr>
                <w:color w:val="FF0000"/>
                <w:sz w:val="28"/>
                <w:vertAlign w:val="superscript"/>
                <w:lang w:val="fr-FR"/>
              </w:rPr>
              <w:t>e</w:t>
            </w:r>
            <w:r w:rsidRPr="003478E4">
              <w:rPr>
                <w:color w:val="FF0000"/>
                <w:sz w:val="28"/>
                <w:lang w:val="fr-FR"/>
              </w:rPr>
              <w:t xml:space="preserve"> siècle, il ne fallait pas moins de 48 cercles imbriqués les uns dans les autres pour décrire acceptablement le mouvement des astres avec cette théorie aberrante.</w:t>
            </w:r>
          </w:p>
          <w:p w:rsidR="00B4498F" w:rsidRPr="00EA6BD8" w:rsidRDefault="00B4498F" w:rsidP="00824D80">
            <w:pPr>
              <w:rPr>
                <w:color w:val="FF0000"/>
                <w:sz w:val="28"/>
                <w:szCs w:val="28"/>
                <w:lang w:val="fr-FR"/>
              </w:rPr>
            </w:pPr>
          </w:p>
        </w:tc>
        <w:tc>
          <w:tcPr>
            <w:tcW w:w="6048" w:type="dxa"/>
          </w:tcPr>
          <w:p w:rsidR="00B4498F" w:rsidRPr="00EA6BD8" w:rsidRDefault="00C72E92" w:rsidP="0095038A">
            <w:pPr>
              <w:rPr>
                <w:color w:val="00B050"/>
                <w:sz w:val="28"/>
                <w:szCs w:val="28"/>
                <w:lang w:val="fr-FR"/>
              </w:rPr>
            </w:pPr>
            <w:r>
              <w:rPr>
                <w:color w:val="00B050"/>
                <w:sz w:val="28"/>
                <w:szCs w:val="28"/>
                <w:lang w:val="fr-FR"/>
              </w:rPr>
              <w:t xml:space="preserve">Ukurikije IHAME RYA ARISTOTE, MODELI YA PUTOLEME yagize agaciro yonyine mu gihe cy’ibinyejana hafi 16 kandi ibuza muri icyo gihe cyose amajyambere ayariyo yose muri asitoronomi. Mu kinyejana cya 15, hakenerwaga byibuze serikeli 48 zinjiranyemwo zimwe mu zindi kugirango usobanure, mu buryo bwemewe, </w:t>
            </w:r>
            <w:r w:rsidR="00D93408">
              <w:rPr>
                <w:color w:val="00B050"/>
                <w:sz w:val="28"/>
                <w:szCs w:val="28"/>
                <w:lang w:val="fr-FR"/>
              </w:rPr>
              <w:t>wifashishije ubwo busobanuro bw’ibinyoma, urugendo rw’i</w:t>
            </w:r>
            <w:r>
              <w:rPr>
                <w:color w:val="00B050"/>
                <w:sz w:val="28"/>
                <w:szCs w:val="28"/>
                <w:lang w:val="fr-FR"/>
              </w:rPr>
              <w:t>m</w:t>
            </w:r>
            <w:r w:rsidR="00D93408">
              <w:rPr>
                <w:color w:val="00B050"/>
                <w:sz w:val="28"/>
                <w:szCs w:val="28"/>
                <w:lang w:val="fr-FR"/>
              </w:rPr>
              <w:t>i</w:t>
            </w:r>
            <w:r w:rsidR="0095038A">
              <w:rPr>
                <w:color w:val="00B050"/>
                <w:sz w:val="28"/>
                <w:szCs w:val="28"/>
                <w:lang w:val="fr-FR"/>
              </w:rPr>
              <w:t>bumbe y’amasi</w:t>
            </w:r>
            <w:r w:rsidR="00D93408">
              <w:rPr>
                <w:color w:val="00B050"/>
                <w:sz w:val="28"/>
                <w:szCs w:val="28"/>
                <w:lang w:val="fr-FR"/>
              </w:rPr>
              <w:t>.</w:t>
            </w:r>
          </w:p>
        </w:tc>
      </w:tr>
      <w:tr w:rsidR="00B4498F" w:rsidRPr="005D0F05" w:rsidTr="00824D80">
        <w:tc>
          <w:tcPr>
            <w:tcW w:w="4968" w:type="dxa"/>
          </w:tcPr>
          <w:p w:rsidR="003478E4" w:rsidRPr="00824D80" w:rsidRDefault="003478E4" w:rsidP="003478E4">
            <w:pPr>
              <w:rPr>
                <w:color w:val="FF0000"/>
                <w:sz w:val="28"/>
                <w:lang w:val="fr-FR"/>
              </w:rPr>
            </w:pPr>
          </w:p>
          <w:p w:rsidR="003478E4" w:rsidRPr="003478E4" w:rsidRDefault="003478E4" w:rsidP="003478E4">
            <w:pPr>
              <w:rPr>
                <w:color w:val="FF0000"/>
                <w:sz w:val="28"/>
                <w:lang w:val="fr-FR"/>
              </w:rPr>
            </w:pPr>
            <w:r w:rsidRPr="003478E4">
              <w:rPr>
                <w:color w:val="FF0000"/>
                <w:sz w:val="28"/>
                <w:lang w:val="fr-FR"/>
              </w:rPr>
              <w:t>… mais, en 1530, face aux eaux grises de la Baltique.</w:t>
            </w:r>
          </w:p>
          <w:p w:rsidR="00B4498F" w:rsidRPr="00EA6BD8" w:rsidRDefault="00B4498F" w:rsidP="00824D80">
            <w:pPr>
              <w:rPr>
                <w:color w:val="FF0000"/>
                <w:sz w:val="28"/>
                <w:szCs w:val="28"/>
                <w:lang w:val="fr-FR"/>
              </w:rPr>
            </w:pPr>
          </w:p>
        </w:tc>
        <w:tc>
          <w:tcPr>
            <w:tcW w:w="6048" w:type="dxa"/>
          </w:tcPr>
          <w:p w:rsidR="00B4498F" w:rsidRPr="00EA6BD8" w:rsidRDefault="00447282" w:rsidP="00447282">
            <w:pPr>
              <w:rPr>
                <w:color w:val="00B050"/>
                <w:sz w:val="28"/>
                <w:szCs w:val="28"/>
                <w:lang w:val="fr-FR"/>
              </w:rPr>
            </w:pPr>
            <w:r>
              <w:rPr>
                <w:color w:val="00B050"/>
                <w:sz w:val="28"/>
                <w:szCs w:val="28"/>
                <w:lang w:val="fr-FR"/>
              </w:rPr>
              <w:t>…ariko, mu 1530, ateganye</w:t>
            </w:r>
            <w:r w:rsidR="00D93408">
              <w:rPr>
                <w:color w:val="00B050"/>
                <w:sz w:val="28"/>
                <w:szCs w:val="28"/>
                <w:lang w:val="fr-FR"/>
              </w:rPr>
              <w:t xml:space="preserve"> n’amazi asa n’ivu ya Balitikye.</w:t>
            </w:r>
          </w:p>
        </w:tc>
      </w:tr>
      <w:tr w:rsidR="003478E4" w:rsidRPr="00EB1513" w:rsidTr="00824D80">
        <w:tc>
          <w:tcPr>
            <w:tcW w:w="11016" w:type="dxa"/>
            <w:gridSpan w:val="2"/>
          </w:tcPr>
          <w:p w:rsidR="003478E4" w:rsidRPr="00EA6BD8" w:rsidRDefault="003478E4" w:rsidP="003478E4">
            <w:pPr>
              <w:jc w:val="center"/>
              <w:rPr>
                <w:color w:val="00B050"/>
                <w:sz w:val="28"/>
                <w:szCs w:val="28"/>
                <w:lang w:val="fr-FR"/>
              </w:rPr>
            </w:pPr>
            <w:r>
              <w:rPr>
                <w:color w:val="00B050"/>
                <w:sz w:val="28"/>
                <w:szCs w:val="28"/>
                <w:lang w:val="fr-FR"/>
              </w:rPr>
              <w:t>15</w:t>
            </w:r>
          </w:p>
        </w:tc>
      </w:tr>
      <w:tr w:rsidR="00B4498F" w:rsidRPr="00EB1513" w:rsidTr="00824D80">
        <w:tc>
          <w:tcPr>
            <w:tcW w:w="4968" w:type="dxa"/>
          </w:tcPr>
          <w:p w:rsidR="003478E4" w:rsidRDefault="003478E4" w:rsidP="003478E4">
            <w:pPr>
              <w:pStyle w:val="Heading3"/>
              <w:tabs>
                <w:tab w:val="left" w:pos="0"/>
              </w:tabs>
              <w:outlineLvl w:val="2"/>
              <w:rPr>
                <w:color w:val="FF0000"/>
              </w:rPr>
            </w:pPr>
            <w:r>
              <w:rPr>
                <w:color w:val="FF0000"/>
              </w:rPr>
              <w:t>COPERNIC</w:t>
            </w:r>
          </w:p>
          <w:p w:rsidR="00B4498F" w:rsidRPr="00EA6BD8" w:rsidRDefault="00B4498F" w:rsidP="00824D80">
            <w:pPr>
              <w:rPr>
                <w:color w:val="FF0000"/>
                <w:sz w:val="28"/>
                <w:szCs w:val="28"/>
                <w:lang w:val="fr-FR"/>
              </w:rPr>
            </w:pPr>
          </w:p>
        </w:tc>
        <w:tc>
          <w:tcPr>
            <w:tcW w:w="6048" w:type="dxa"/>
          </w:tcPr>
          <w:p w:rsidR="00B4498F" w:rsidRPr="00EA6BD8" w:rsidRDefault="00D93408" w:rsidP="00824D80">
            <w:pPr>
              <w:rPr>
                <w:color w:val="00B050"/>
                <w:sz w:val="28"/>
                <w:szCs w:val="28"/>
                <w:lang w:val="fr-FR"/>
              </w:rPr>
            </w:pPr>
            <w:r>
              <w:rPr>
                <w:color w:val="00B050"/>
                <w:sz w:val="28"/>
                <w:szCs w:val="28"/>
                <w:lang w:val="fr-FR"/>
              </w:rPr>
              <w:t>KOPERINIKYE</w:t>
            </w:r>
          </w:p>
        </w:tc>
      </w:tr>
      <w:tr w:rsidR="00B4498F" w:rsidRPr="001A5C60" w:rsidTr="00824D80">
        <w:tc>
          <w:tcPr>
            <w:tcW w:w="4968" w:type="dxa"/>
          </w:tcPr>
          <w:p w:rsidR="003478E4" w:rsidRPr="003478E4" w:rsidRDefault="003478E4" w:rsidP="003478E4">
            <w:pPr>
              <w:rPr>
                <w:color w:val="FF0000"/>
                <w:sz w:val="28"/>
                <w:lang w:val="fr-FR"/>
              </w:rPr>
            </w:pPr>
            <w:r w:rsidRPr="003478E4">
              <w:rPr>
                <w:color w:val="FF0000"/>
                <w:sz w:val="28"/>
                <w:lang w:val="fr-FR"/>
              </w:rPr>
              <w:t>Hans Elm ! Que fais-tu dans mon bureau ! ? !</w:t>
            </w:r>
          </w:p>
          <w:p w:rsidR="00B4498F" w:rsidRPr="00EA6BD8" w:rsidRDefault="00B4498F" w:rsidP="00824D80">
            <w:pPr>
              <w:rPr>
                <w:color w:val="FF0000"/>
                <w:sz w:val="28"/>
                <w:szCs w:val="28"/>
                <w:lang w:val="fr-FR"/>
              </w:rPr>
            </w:pPr>
          </w:p>
        </w:tc>
        <w:tc>
          <w:tcPr>
            <w:tcW w:w="6048" w:type="dxa"/>
          </w:tcPr>
          <w:p w:rsidR="00B4498F" w:rsidRPr="00EA6BD8" w:rsidRDefault="00E35FE0" w:rsidP="00824D80">
            <w:pPr>
              <w:rPr>
                <w:color w:val="00B050"/>
                <w:sz w:val="28"/>
                <w:szCs w:val="28"/>
                <w:lang w:val="fr-FR"/>
              </w:rPr>
            </w:pPr>
            <w:r>
              <w:rPr>
                <w:color w:val="00B050"/>
                <w:sz w:val="28"/>
                <w:szCs w:val="28"/>
                <w:lang w:val="fr-FR"/>
              </w:rPr>
              <w:t>Hansi Elimi ! urakora iki muri biro ya njye !?!</w:t>
            </w:r>
          </w:p>
        </w:tc>
      </w:tr>
      <w:tr w:rsidR="00B4498F" w:rsidRPr="00E35FE0" w:rsidTr="00824D80">
        <w:tc>
          <w:tcPr>
            <w:tcW w:w="4968" w:type="dxa"/>
          </w:tcPr>
          <w:p w:rsidR="003478E4" w:rsidRPr="003478E4" w:rsidRDefault="003478E4" w:rsidP="003478E4">
            <w:pPr>
              <w:rPr>
                <w:color w:val="FF0000"/>
                <w:sz w:val="28"/>
                <w:lang w:val="fr-FR"/>
              </w:rPr>
            </w:pPr>
            <w:r w:rsidRPr="003478E4">
              <w:rPr>
                <w:color w:val="FF0000"/>
                <w:sz w:val="28"/>
                <w:lang w:val="fr-FR"/>
              </w:rPr>
              <w:t>Euh, rien, maître, je compulsais vos notes, votre livre …</w:t>
            </w:r>
          </w:p>
          <w:p w:rsidR="00B4498F" w:rsidRPr="00EA6BD8" w:rsidRDefault="00B4498F" w:rsidP="00824D80">
            <w:pPr>
              <w:rPr>
                <w:color w:val="FF0000"/>
                <w:sz w:val="28"/>
                <w:szCs w:val="28"/>
                <w:lang w:val="fr-FR"/>
              </w:rPr>
            </w:pPr>
          </w:p>
        </w:tc>
        <w:tc>
          <w:tcPr>
            <w:tcW w:w="6048" w:type="dxa"/>
          </w:tcPr>
          <w:p w:rsidR="00B4498F" w:rsidRPr="00E35FE0" w:rsidRDefault="00E35FE0" w:rsidP="00824D80">
            <w:pPr>
              <w:rPr>
                <w:color w:val="00B050"/>
                <w:sz w:val="28"/>
                <w:szCs w:val="28"/>
              </w:rPr>
            </w:pPr>
            <w:r w:rsidRPr="00E35FE0">
              <w:rPr>
                <w:color w:val="00B050"/>
                <w:sz w:val="28"/>
                <w:szCs w:val="28"/>
              </w:rPr>
              <w:t>Ehuu, nta nakimwe, databuja, negeranyaga, inyandiko za we, igitabo cya we…</w:t>
            </w:r>
          </w:p>
        </w:tc>
      </w:tr>
      <w:tr w:rsidR="00B4498F" w:rsidRPr="005D0F05" w:rsidTr="00824D80">
        <w:tc>
          <w:tcPr>
            <w:tcW w:w="4968" w:type="dxa"/>
          </w:tcPr>
          <w:p w:rsidR="003478E4" w:rsidRPr="003478E4" w:rsidRDefault="003478E4" w:rsidP="003478E4">
            <w:pPr>
              <w:rPr>
                <w:color w:val="FF0000"/>
                <w:sz w:val="28"/>
                <w:lang w:val="fr-FR"/>
              </w:rPr>
            </w:pPr>
            <w:r w:rsidRPr="003478E4">
              <w:rPr>
                <w:color w:val="FF0000"/>
                <w:sz w:val="28"/>
                <w:lang w:val="fr-FR"/>
              </w:rPr>
              <w:t>La façon dont vous avez repris l’œuvre d’</w:t>
            </w:r>
            <w:r w:rsidRPr="003478E4">
              <w:rPr>
                <w:b/>
                <w:color w:val="FF0000"/>
                <w:sz w:val="28"/>
                <w:lang w:val="fr-FR"/>
              </w:rPr>
              <w:t>ARISTARQUE</w:t>
            </w:r>
            <w:r w:rsidRPr="003478E4">
              <w:rPr>
                <w:color w:val="FF0000"/>
                <w:sz w:val="28"/>
                <w:lang w:val="fr-FR"/>
              </w:rPr>
              <w:t xml:space="preserve"> me semble lumineuse. Tout cela a l’air si logique, si cohérent. Quand comptez-vous le publier ?</w:t>
            </w:r>
          </w:p>
          <w:p w:rsidR="00B4498F" w:rsidRPr="00EA6BD8" w:rsidRDefault="00B4498F" w:rsidP="00824D80">
            <w:pPr>
              <w:rPr>
                <w:color w:val="FF0000"/>
                <w:sz w:val="28"/>
                <w:szCs w:val="28"/>
                <w:lang w:val="fr-FR"/>
              </w:rPr>
            </w:pPr>
          </w:p>
        </w:tc>
        <w:tc>
          <w:tcPr>
            <w:tcW w:w="6048" w:type="dxa"/>
          </w:tcPr>
          <w:p w:rsidR="00B4498F" w:rsidRPr="00EA6BD8" w:rsidRDefault="00BF5B19" w:rsidP="00BF5B19">
            <w:pPr>
              <w:rPr>
                <w:color w:val="00B050"/>
                <w:sz w:val="28"/>
                <w:szCs w:val="28"/>
                <w:lang w:val="fr-FR"/>
              </w:rPr>
            </w:pPr>
            <w:r>
              <w:rPr>
                <w:color w:val="00B050"/>
                <w:sz w:val="28"/>
                <w:szCs w:val="28"/>
                <w:lang w:val="fr-FR"/>
              </w:rPr>
              <w:t xml:space="preserve">Uburyo mwasubiyemwo </w:t>
            </w:r>
            <w:r w:rsidR="00DB4C91">
              <w:rPr>
                <w:color w:val="00B050"/>
                <w:sz w:val="28"/>
                <w:szCs w:val="28"/>
                <w:lang w:val="fr-FR"/>
              </w:rPr>
              <w:t>inyandiko</w:t>
            </w:r>
            <w:r>
              <w:rPr>
                <w:color w:val="00B050"/>
                <w:sz w:val="28"/>
                <w:szCs w:val="28"/>
                <w:lang w:val="fr-FR"/>
              </w:rPr>
              <w:t xml:space="preserve"> za </w:t>
            </w:r>
            <w:r w:rsidR="00DB4C91">
              <w:rPr>
                <w:color w:val="00B050"/>
                <w:sz w:val="28"/>
                <w:szCs w:val="28"/>
                <w:lang w:val="fr-FR"/>
              </w:rPr>
              <w:t>ARISITARIKYE kingaragariza ub</w:t>
            </w:r>
            <w:r>
              <w:rPr>
                <w:color w:val="00B050"/>
                <w:sz w:val="28"/>
                <w:szCs w:val="28"/>
                <w:lang w:val="fr-FR"/>
              </w:rPr>
              <w:t>uhanga</w:t>
            </w:r>
            <w:r w:rsidR="00DB4C91">
              <w:rPr>
                <w:color w:val="00B050"/>
                <w:sz w:val="28"/>
                <w:szCs w:val="28"/>
                <w:lang w:val="fr-FR"/>
              </w:rPr>
              <w:t xml:space="preserve">. Ibyo byose bifite ukuri, </w:t>
            </w:r>
            <w:r w:rsidR="000301C0">
              <w:rPr>
                <w:color w:val="00B050"/>
                <w:sz w:val="28"/>
                <w:szCs w:val="28"/>
                <w:lang w:val="fr-FR"/>
              </w:rPr>
              <w:t>bishamik</w:t>
            </w:r>
            <w:r>
              <w:rPr>
                <w:color w:val="00B050"/>
                <w:sz w:val="28"/>
                <w:szCs w:val="28"/>
                <w:lang w:val="fr-FR"/>
              </w:rPr>
              <w:t>ira</w:t>
            </w:r>
            <w:r w:rsidR="000301C0">
              <w:rPr>
                <w:color w:val="00B050"/>
                <w:sz w:val="28"/>
                <w:szCs w:val="28"/>
                <w:lang w:val="fr-FR"/>
              </w:rPr>
              <w:t>nije neza. Ese urateganya ku bishyira ahabona ryari ?</w:t>
            </w:r>
          </w:p>
        </w:tc>
      </w:tr>
      <w:tr w:rsidR="00B4498F" w:rsidRPr="005D0F05" w:rsidTr="00824D80">
        <w:tc>
          <w:tcPr>
            <w:tcW w:w="4968" w:type="dxa"/>
          </w:tcPr>
          <w:p w:rsidR="003478E4" w:rsidRPr="000301C0" w:rsidRDefault="003478E4" w:rsidP="003478E4">
            <w:pPr>
              <w:rPr>
                <w:color w:val="FF0000"/>
                <w:sz w:val="28"/>
                <w:lang w:val="fr-FR"/>
              </w:rPr>
            </w:pPr>
            <w:r w:rsidRPr="000301C0">
              <w:rPr>
                <w:color w:val="FF0000"/>
                <w:sz w:val="28"/>
                <w:lang w:val="fr-FR"/>
              </w:rPr>
              <w:t>Axiomes :</w:t>
            </w:r>
          </w:p>
          <w:p w:rsidR="003478E4" w:rsidRPr="003478E4" w:rsidRDefault="003478E4" w:rsidP="003478E4">
            <w:pPr>
              <w:numPr>
                <w:ilvl w:val="0"/>
                <w:numId w:val="2"/>
              </w:numPr>
              <w:tabs>
                <w:tab w:val="left" w:pos="360"/>
              </w:tabs>
              <w:suppressAutoHyphens/>
              <w:rPr>
                <w:color w:val="FF0000"/>
                <w:sz w:val="28"/>
                <w:lang w:val="fr-FR"/>
              </w:rPr>
            </w:pPr>
            <w:r w:rsidRPr="003478E4">
              <w:rPr>
                <w:color w:val="FF0000"/>
                <w:sz w:val="28"/>
                <w:lang w:val="fr-FR"/>
              </w:rPr>
              <w:t>Toutes les sphères célestes ne tournent pas autour d’un seul centre.</w:t>
            </w:r>
          </w:p>
          <w:p w:rsidR="003478E4" w:rsidRPr="003478E4" w:rsidRDefault="003478E4" w:rsidP="003478E4">
            <w:pPr>
              <w:numPr>
                <w:ilvl w:val="0"/>
                <w:numId w:val="2"/>
              </w:numPr>
              <w:tabs>
                <w:tab w:val="left" w:pos="360"/>
              </w:tabs>
              <w:suppressAutoHyphens/>
              <w:rPr>
                <w:color w:val="FF0000"/>
                <w:sz w:val="28"/>
                <w:lang w:val="fr-FR"/>
              </w:rPr>
            </w:pPr>
            <w:r w:rsidRPr="003478E4">
              <w:rPr>
                <w:color w:val="FF0000"/>
                <w:sz w:val="28"/>
                <w:lang w:val="fr-FR"/>
              </w:rPr>
              <w:t xml:space="preserve">Le centre de la Terre n’est pas le centre de l’Univers, mais seulement </w:t>
            </w:r>
            <w:r w:rsidRPr="003478E4">
              <w:rPr>
                <w:color w:val="FF0000"/>
                <w:sz w:val="28"/>
                <w:lang w:val="fr-FR"/>
              </w:rPr>
              <w:lastRenderedPageBreak/>
              <w:t>celui de la gravité et de l’orbite de la Lune.</w:t>
            </w:r>
          </w:p>
          <w:p w:rsidR="003478E4" w:rsidRPr="003478E4" w:rsidRDefault="003478E4" w:rsidP="003478E4">
            <w:pPr>
              <w:numPr>
                <w:ilvl w:val="0"/>
                <w:numId w:val="2"/>
              </w:numPr>
              <w:tabs>
                <w:tab w:val="left" w:pos="360"/>
              </w:tabs>
              <w:suppressAutoHyphens/>
              <w:rPr>
                <w:color w:val="FF0000"/>
                <w:sz w:val="28"/>
                <w:lang w:val="fr-FR"/>
              </w:rPr>
            </w:pPr>
            <w:r w:rsidRPr="003478E4">
              <w:rPr>
                <w:color w:val="FF0000"/>
                <w:sz w:val="28"/>
                <w:lang w:val="fr-FR"/>
              </w:rPr>
              <w:t>Toutes ces sphères tournent autour du Soleil et, par conséquent, le Soleil est le centre de l’Univers.</w:t>
            </w:r>
          </w:p>
          <w:p w:rsidR="003478E4" w:rsidRPr="003478E4" w:rsidRDefault="003478E4" w:rsidP="003478E4">
            <w:pPr>
              <w:numPr>
                <w:ilvl w:val="0"/>
                <w:numId w:val="2"/>
              </w:numPr>
              <w:tabs>
                <w:tab w:val="left" w:pos="360"/>
              </w:tabs>
              <w:suppressAutoHyphens/>
              <w:rPr>
                <w:color w:val="FF0000"/>
                <w:sz w:val="28"/>
                <w:lang w:val="fr-FR"/>
              </w:rPr>
            </w:pPr>
            <w:r w:rsidRPr="003478E4">
              <w:rPr>
                <w:color w:val="FF0000"/>
                <w:sz w:val="28"/>
                <w:lang w:val="fr-FR"/>
              </w:rPr>
              <w:t>La distance aux étoiles fixes est si immense que, par comparaison, celle de la Terre au Soleil est négligeable.</w:t>
            </w:r>
          </w:p>
          <w:p w:rsidR="003478E4" w:rsidRPr="003478E4" w:rsidRDefault="003478E4" w:rsidP="003478E4">
            <w:pPr>
              <w:numPr>
                <w:ilvl w:val="0"/>
                <w:numId w:val="2"/>
              </w:numPr>
              <w:tabs>
                <w:tab w:val="left" w:pos="360"/>
              </w:tabs>
              <w:suppressAutoHyphens/>
              <w:rPr>
                <w:color w:val="FF0000"/>
                <w:sz w:val="28"/>
                <w:lang w:val="fr-FR"/>
              </w:rPr>
            </w:pPr>
            <w:r w:rsidRPr="003478E4">
              <w:rPr>
                <w:color w:val="FF0000"/>
                <w:sz w:val="28"/>
                <w:lang w:val="fr-FR"/>
              </w:rPr>
              <w:t>Les mouvements qui apparaissent dans le firmament ne viennent pas du mouvement du firmament lui-même, mais du mouvement de la Terre, qui tourne sur elle-même.</w:t>
            </w:r>
          </w:p>
          <w:p w:rsidR="003478E4" w:rsidRPr="003478E4" w:rsidRDefault="003478E4" w:rsidP="003478E4">
            <w:pPr>
              <w:numPr>
                <w:ilvl w:val="0"/>
                <w:numId w:val="2"/>
              </w:numPr>
              <w:tabs>
                <w:tab w:val="left" w:pos="360"/>
              </w:tabs>
              <w:suppressAutoHyphens/>
              <w:rPr>
                <w:color w:val="FF0000"/>
                <w:sz w:val="28"/>
                <w:lang w:val="fr-FR"/>
              </w:rPr>
            </w:pPr>
            <w:r w:rsidRPr="003478E4">
              <w:rPr>
                <w:color w:val="FF0000"/>
                <w:sz w:val="28"/>
                <w:lang w:val="fr-FR"/>
              </w:rPr>
              <w:t>Ce qui nous fait apparaître comme le mouvement du Soleil n’est en fait que le mouvement de la Terre qui, comme les autres planètes, tourne autour du Soleil.</w:t>
            </w:r>
          </w:p>
          <w:p w:rsidR="003478E4" w:rsidRPr="003478E4" w:rsidRDefault="003478E4" w:rsidP="003478E4">
            <w:pPr>
              <w:numPr>
                <w:ilvl w:val="0"/>
                <w:numId w:val="2"/>
              </w:numPr>
              <w:tabs>
                <w:tab w:val="left" w:pos="360"/>
              </w:tabs>
              <w:suppressAutoHyphens/>
              <w:rPr>
                <w:color w:val="FF0000"/>
                <w:sz w:val="28"/>
                <w:lang w:val="fr-FR"/>
              </w:rPr>
            </w:pPr>
            <w:r w:rsidRPr="003478E4">
              <w:rPr>
                <w:color w:val="FF0000"/>
                <w:sz w:val="28"/>
                <w:lang w:val="fr-FR"/>
              </w:rPr>
              <w:t>Les mouvements rétrogrades des planètes ne sont dus qu’au mouvement de la Terre, qui suffit à expliquer leur mouvement irrégulier dans le ciel.</w:t>
            </w:r>
          </w:p>
          <w:p w:rsidR="00B4498F" w:rsidRPr="00EA6BD8" w:rsidRDefault="00B4498F" w:rsidP="00824D80">
            <w:pPr>
              <w:rPr>
                <w:color w:val="FF0000"/>
                <w:sz w:val="28"/>
                <w:szCs w:val="28"/>
                <w:lang w:val="fr-FR"/>
              </w:rPr>
            </w:pPr>
          </w:p>
        </w:tc>
        <w:tc>
          <w:tcPr>
            <w:tcW w:w="6048" w:type="dxa"/>
          </w:tcPr>
          <w:p w:rsidR="00B4498F" w:rsidRDefault="000301C0" w:rsidP="00824D80">
            <w:pPr>
              <w:rPr>
                <w:color w:val="00B050"/>
                <w:sz w:val="28"/>
                <w:szCs w:val="28"/>
                <w:lang w:val="fr-FR"/>
              </w:rPr>
            </w:pPr>
            <w:r>
              <w:rPr>
                <w:color w:val="00B050"/>
                <w:sz w:val="28"/>
                <w:szCs w:val="28"/>
                <w:lang w:val="fr-FR"/>
              </w:rPr>
              <w:lastRenderedPageBreak/>
              <w:t>Amahame :</w:t>
            </w:r>
          </w:p>
          <w:p w:rsidR="000301C0" w:rsidRDefault="000301C0" w:rsidP="000301C0">
            <w:pPr>
              <w:pStyle w:val="ListParagraph"/>
              <w:numPr>
                <w:ilvl w:val="0"/>
                <w:numId w:val="5"/>
              </w:numPr>
              <w:rPr>
                <w:color w:val="00B050"/>
                <w:sz w:val="28"/>
                <w:szCs w:val="28"/>
                <w:lang w:val="fr-FR"/>
              </w:rPr>
            </w:pPr>
            <w:r>
              <w:rPr>
                <w:color w:val="00B050"/>
                <w:sz w:val="28"/>
                <w:szCs w:val="28"/>
                <w:lang w:val="fr-FR"/>
              </w:rPr>
              <w:t>Siferi zose zo mu kirere ntizizenguruka iruhande ya santeri imwe.</w:t>
            </w:r>
          </w:p>
          <w:p w:rsidR="000301C0" w:rsidRDefault="000301C0" w:rsidP="000301C0">
            <w:pPr>
              <w:pStyle w:val="ListParagraph"/>
              <w:numPr>
                <w:ilvl w:val="0"/>
                <w:numId w:val="5"/>
              </w:numPr>
              <w:rPr>
                <w:color w:val="00B050"/>
                <w:sz w:val="28"/>
                <w:szCs w:val="28"/>
                <w:lang w:val="fr-FR"/>
              </w:rPr>
            </w:pPr>
            <w:r>
              <w:rPr>
                <w:color w:val="00B050"/>
                <w:sz w:val="28"/>
                <w:szCs w:val="28"/>
                <w:lang w:val="fr-FR"/>
              </w:rPr>
              <w:t xml:space="preserve">Santeri y’Isi ntabwo ari santeri ya Iniveri, ahubwo ni iya garavite kandi </w:t>
            </w:r>
            <w:r>
              <w:rPr>
                <w:color w:val="00B050"/>
                <w:sz w:val="28"/>
                <w:szCs w:val="28"/>
                <w:lang w:val="fr-FR"/>
              </w:rPr>
              <w:lastRenderedPageBreak/>
              <w:t>n’iy</w:t>
            </w:r>
            <w:r w:rsidR="009C1D5A">
              <w:rPr>
                <w:color w:val="00B050"/>
                <w:sz w:val="28"/>
                <w:szCs w:val="28"/>
                <w:lang w:val="fr-FR"/>
              </w:rPr>
              <w:t>’</w:t>
            </w:r>
            <w:r>
              <w:rPr>
                <w:color w:val="00B050"/>
                <w:sz w:val="28"/>
                <w:szCs w:val="28"/>
                <w:lang w:val="fr-FR"/>
              </w:rPr>
              <w:t>umuzenguruko-rugendo rw’Ukwezi.</w:t>
            </w:r>
          </w:p>
          <w:p w:rsidR="000301C0" w:rsidRDefault="000301C0" w:rsidP="000301C0">
            <w:pPr>
              <w:pStyle w:val="ListParagraph"/>
              <w:numPr>
                <w:ilvl w:val="0"/>
                <w:numId w:val="5"/>
              </w:numPr>
              <w:rPr>
                <w:color w:val="00B050"/>
                <w:sz w:val="28"/>
                <w:szCs w:val="28"/>
                <w:lang w:val="fr-FR"/>
              </w:rPr>
            </w:pPr>
            <w:r>
              <w:rPr>
                <w:color w:val="00B050"/>
                <w:sz w:val="28"/>
                <w:szCs w:val="28"/>
                <w:lang w:val="fr-FR"/>
              </w:rPr>
              <w:t xml:space="preserve">Izo serikyeri zose zizenguruka Izuba </w:t>
            </w:r>
            <w:proofErr w:type="gramStart"/>
            <w:r>
              <w:rPr>
                <w:color w:val="00B050"/>
                <w:sz w:val="28"/>
                <w:szCs w:val="28"/>
                <w:lang w:val="fr-FR"/>
              </w:rPr>
              <w:t>kandi ,</w:t>
            </w:r>
            <w:proofErr w:type="gramEnd"/>
            <w:r>
              <w:rPr>
                <w:color w:val="00B050"/>
                <w:sz w:val="28"/>
                <w:szCs w:val="28"/>
                <w:lang w:val="fr-FR"/>
              </w:rPr>
              <w:t xml:space="preserve"> birtyo rero, Izuba ni yo santeri ya Iniveri.</w:t>
            </w:r>
          </w:p>
          <w:p w:rsidR="000301C0" w:rsidRDefault="00C32A64" w:rsidP="009C1D5A">
            <w:pPr>
              <w:pStyle w:val="ListParagraph"/>
              <w:numPr>
                <w:ilvl w:val="0"/>
                <w:numId w:val="5"/>
              </w:numPr>
              <w:rPr>
                <w:color w:val="00B050"/>
                <w:sz w:val="28"/>
                <w:szCs w:val="28"/>
                <w:lang w:val="fr-FR"/>
              </w:rPr>
            </w:pPr>
            <w:r>
              <w:rPr>
                <w:color w:val="00B050"/>
                <w:sz w:val="28"/>
                <w:szCs w:val="28"/>
                <w:lang w:val="fr-FR"/>
              </w:rPr>
              <w:t xml:space="preserve">Urugendo kugera ku nyenyeri zidatirimuka ni rurerure ku buryo, ugereranije, urwo kuva kw’Isi ugera kw’Isuba rwaba ari </w:t>
            </w:r>
            <w:r w:rsidR="009C1D5A">
              <w:rPr>
                <w:color w:val="00B050"/>
                <w:sz w:val="28"/>
                <w:szCs w:val="28"/>
                <w:lang w:val="fr-FR"/>
              </w:rPr>
              <w:t>akunzugurunya</w:t>
            </w:r>
            <w:r>
              <w:rPr>
                <w:color w:val="00B050"/>
                <w:sz w:val="28"/>
                <w:szCs w:val="28"/>
                <w:lang w:val="fr-FR"/>
              </w:rPr>
              <w:t>.</w:t>
            </w:r>
          </w:p>
          <w:p w:rsidR="00C32A64" w:rsidRDefault="00C32A64" w:rsidP="00C32A64">
            <w:pPr>
              <w:pStyle w:val="ListParagraph"/>
              <w:numPr>
                <w:ilvl w:val="0"/>
                <w:numId w:val="5"/>
              </w:numPr>
              <w:rPr>
                <w:color w:val="00B050"/>
                <w:sz w:val="28"/>
                <w:szCs w:val="28"/>
                <w:lang w:val="fr-FR"/>
              </w:rPr>
            </w:pPr>
            <w:r>
              <w:rPr>
                <w:color w:val="00B050"/>
                <w:sz w:val="28"/>
                <w:szCs w:val="28"/>
                <w:lang w:val="fr-FR"/>
              </w:rPr>
              <w:t>Imivuduko igaragara mw’ijuru ntabwo iterwa n’urugenda rw’ijuru ubwaryo, ahubwo bituruka k’umuvuduko w’Isi yo yizengurukaho.</w:t>
            </w:r>
          </w:p>
          <w:p w:rsidR="00865298" w:rsidRDefault="00865298" w:rsidP="00C32A64">
            <w:pPr>
              <w:pStyle w:val="ListParagraph"/>
              <w:numPr>
                <w:ilvl w:val="0"/>
                <w:numId w:val="5"/>
              </w:numPr>
              <w:rPr>
                <w:color w:val="00B050"/>
                <w:sz w:val="28"/>
                <w:szCs w:val="28"/>
                <w:lang w:val="fr-FR"/>
              </w:rPr>
            </w:pPr>
            <w:r>
              <w:rPr>
                <w:color w:val="00B050"/>
                <w:sz w:val="28"/>
                <w:szCs w:val="28"/>
                <w:lang w:val="fr-FR"/>
              </w:rPr>
              <w:t xml:space="preserve"> Ikitugaragarira nk’urugendo rw’Izuba ni, mu by’ukuri, urugendo rw’Isi ikora, kimwe n’izindi palanete, izenguruka Izuba.</w:t>
            </w:r>
          </w:p>
          <w:p w:rsidR="00C32A64" w:rsidRPr="000301C0" w:rsidRDefault="00865298" w:rsidP="009C1D5A">
            <w:pPr>
              <w:pStyle w:val="ListParagraph"/>
              <w:numPr>
                <w:ilvl w:val="0"/>
                <w:numId w:val="5"/>
              </w:numPr>
              <w:rPr>
                <w:color w:val="00B050"/>
                <w:sz w:val="28"/>
                <w:szCs w:val="28"/>
                <w:lang w:val="fr-FR"/>
              </w:rPr>
            </w:pPr>
            <w:r>
              <w:rPr>
                <w:color w:val="00B050"/>
                <w:sz w:val="28"/>
                <w:szCs w:val="28"/>
                <w:lang w:val="fr-FR"/>
              </w:rPr>
              <w:t>Injyendo nsubirinyuma z’amapalanete zitugaragarira zirtyo</w:t>
            </w:r>
            <w:r w:rsidR="00C32A64">
              <w:rPr>
                <w:color w:val="00B050"/>
                <w:sz w:val="28"/>
                <w:szCs w:val="28"/>
                <w:lang w:val="fr-FR"/>
              </w:rPr>
              <w:t xml:space="preserve"> </w:t>
            </w:r>
            <w:r>
              <w:rPr>
                <w:color w:val="00B050"/>
                <w:sz w:val="28"/>
                <w:szCs w:val="28"/>
                <w:lang w:val="fr-FR"/>
              </w:rPr>
              <w:t xml:space="preserve">kubera urwo rugendo rw’Isi, runahagije gusobanura izo </w:t>
            </w:r>
            <w:r w:rsidR="009C1D5A">
              <w:rPr>
                <w:color w:val="00B050"/>
                <w:sz w:val="28"/>
                <w:szCs w:val="28"/>
                <w:lang w:val="fr-FR"/>
              </w:rPr>
              <w:t>nzira z’i</w:t>
            </w:r>
            <w:r>
              <w:rPr>
                <w:color w:val="00B050"/>
                <w:sz w:val="28"/>
                <w:szCs w:val="28"/>
                <w:lang w:val="fr-FR"/>
              </w:rPr>
              <w:t>n</w:t>
            </w:r>
            <w:r w:rsidR="009C1D5A">
              <w:rPr>
                <w:color w:val="00B050"/>
                <w:sz w:val="28"/>
                <w:szCs w:val="28"/>
                <w:lang w:val="fr-FR"/>
              </w:rPr>
              <w:t>g</w:t>
            </w:r>
            <w:r>
              <w:rPr>
                <w:color w:val="00B050"/>
                <w:sz w:val="28"/>
                <w:szCs w:val="28"/>
                <w:lang w:val="fr-FR"/>
              </w:rPr>
              <w:t xml:space="preserve">yendo </w:t>
            </w:r>
            <w:r w:rsidR="009C1D5A">
              <w:rPr>
                <w:color w:val="00B050"/>
                <w:sz w:val="28"/>
                <w:szCs w:val="28"/>
                <w:lang w:val="fr-FR"/>
              </w:rPr>
              <w:t>zitagororotse</w:t>
            </w:r>
            <w:r>
              <w:rPr>
                <w:color w:val="00B050"/>
                <w:sz w:val="28"/>
                <w:szCs w:val="28"/>
                <w:lang w:val="fr-FR"/>
              </w:rPr>
              <w:t xml:space="preserve"> z’ayo mapalanete yandi mu kirere.</w:t>
            </w:r>
          </w:p>
        </w:tc>
      </w:tr>
      <w:tr w:rsidR="003478E4" w:rsidRPr="00865298" w:rsidTr="00824D80">
        <w:tc>
          <w:tcPr>
            <w:tcW w:w="11016" w:type="dxa"/>
            <w:gridSpan w:val="2"/>
          </w:tcPr>
          <w:p w:rsidR="003478E4" w:rsidRPr="00EA6BD8" w:rsidRDefault="003478E4" w:rsidP="003478E4">
            <w:pPr>
              <w:jc w:val="center"/>
              <w:rPr>
                <w:color w:val="00B050"/>
                <w:sz w:val="28"/>
                <w:szCs w:val="28"/>
                <w:lang w:val="fr-FR"/>
              </w:rPr>
            </w:pPr>
            <w:r>
              <w:rPr>
                <w:color w:val="00B050"/>
                <w:sz w:val="28"/>
                <w:szCs w:val="28"/>
                <w:lang w:val="fr-FR"/>
              </w:rPr>
              <w:lastRenderedPageBreak/>
              <w:t>16</w:t>
            </w:r>
          </w:p>
        </w:tc>
      </w:tr>
      <w:tr w:rsidR="00B4498F" w:rsidRPr="005D0F05" w:rsidTr="00824D80">
        <w:tc>
          <w:tcPr>
            <w:tcW w:w="4968" w:type="dxa"/>
          </w:tcPr>
          <w:p w:rsidR="003478E4" w:rsidRPr="003478E4" w:rsidRDefault="003478E4" w:rsidP="003478E4">
            <w:pPr>
              <w:rPr>
                <w:color w:val="FF0000"/>
                <w:sz w:val="28"/>
                <w:lang w:val="fr-FR"/>
              </w:rPr>
            </w:pPr>
            <w:r w:rsidRPr="003478E4">
              <w:rPr>
                <w:color w:val="FF0000"/>
                <w:sz w:val="28"/>
                <w:lang w:val="fr-FR"/>
              </w:rPr>
              <w:t>De quoi je me mêle ? Et d’abord, rends-moi ce papier ! La connaissance ne doit pas être livrée au premier venu. Et tu n’imagines pas les ennuis que j’aurais si je m’avisais de publier cette affaire-là !</w:t>
            </w:r>
          </w:p>
          <w:p w:rsidR="00B4498F" w:rsidRPr="00EA6BD8" w:rsidRDefault="00B4498F" w:rsidP="00824D80">
            <w:pPr>
              <w:rPr>
                <w:color w:val="FF0000"/>
                <w:sz w:val="28"/>
                <w:szCs w:val="28"/>
                <w:lang w:val="fr-FR"/>
              </w:rPr>
            </w:pPr>
          </w:p>
        </w:tc>
        <w:tc>
          <w:tcPr>
            <w:tcW w:w="6048" w:type="dxa"/>
          </w:tcPr>
          <w:p w:rsidR="00B4498F" w:rsidRPr="00EA6BD8" w:rsidRDefault="00865298" w:rsidP="004C2C1F">
            <w:pPr>
              <w:rPr>
                <w:color w:val="00B050"/>
                <w:sz w:val="28"/>
                <w:szCs w:val="28"/>
                <w:lang w:val="fr-FR"/>
              </w:rPr>
            </w:pPr>
            <w:r>
              <w:rPr>
                <w:color w:val="00B050"/>
                <w:sz w:val="28"/>
                <w:szCs w:val="28"/>
                <w:lang w:val="fr-FR"/>
              </w:rPr>
              <w:t>Ngo ndivanga mu biki ? kandi ubwa mbere na mbere,</w:t>
            </w:r>
            <w:r w:rsidR="0069596D">
              <w:rPr>
                <w:color w:val="00B050"/>
                <w:sz w:val="28"/>
                <w:szCs w:val="28"/>
                <w:lang w:val="fr-FR"/>
              </w:rPr>
              <w:t xml:space="preserve"> nsubiza urupapuro rwa njye ! ubumenyi ntibugombwa guhabwa uje ubwambere. Ese ntunibaza ingorane nahura na zo mbaye niyemeje gutangaza icyo kintu !</w:t>
            </w:r>
          </w:p>
        </w:tc>
      </w:tr>
      <w:tr w:rsidR="00B4498F" w:rsidRPr="0069596D" w:rsidTr="00824D80">
        <w:tc>
          <w:tcPr>
            <w:tcW w:w="4968" w:type="dxa"/>
          </w:tcPr>
          <w:p w:rsidR="00637D4D" w:rsidRPr="00637D4D" w:rsidRDefault="00637D4D" w:rsidP="00637D4D">
            <w:pPr>
              <w:rPr>
                <w:color w:val="FF0000"/>
                <w:sz w:val="28"/>
                <w:lang w:val="fr-FR"/>
              </w:rPr>
            </w:pPr>
            <w:r w:rsidRPr="00637D4D">
              <w:rPr>
                <w:color w:val="FF0000"/>
                <w:sz w:val="28"/>
                <w:lang w:val="fr-FR"/>
              </w:rPr>
              <w:t>Mais … l’évêque de Capone lui-même vous demande vos écrits …</w:t>
            </w:r>
          </w:p>
          <w:p w:rsidR="00B4498F" w:rsidRPr="00EA6BD8" w:rsidRDefault="00B4498F" w:rsidP="00824D80">
            <w:pPr>
              <w:rPr>
                <w:color w:val="FF0000"/>
                <w:sz w:val="28"/>
                <w:szCs w:val="28"/>
                <w:lang w:val="fr-FR"/>
              </w:rPr>
            </w:pPr>
          </w:p>
        </w:tc>
        <w:tc>
          <w:tcPr>
            <w:tcW w:w="6048" w:type="dxa"/>
          </w:tcPr>
          <w:p w:rsidR="0069596D" w:rsidRPr="0069596D" w:rsidRDefault="0069596D" w:rsidP="0069596D">
            <w:pPr>
              <w:rPr>
                <w:color w:val="00B050"/>
                <w:sz w:val="28"/>
                <w:szCs w:val="28"/>
              </w:rPr>
            </w:pPr>
            <w:r w:rsidRPr="0069596D">
              <w:rPr>
                <w:color w:val="00B050"/>
                <w:sz w:val="28"/>
                <w:szCs w:val="28"/>
              </w:rPr>
              <w:t>Ariko… musenyeri mukuru wa Kapone ubwe agusaba izo nyandiko za we…</w:t>
            </w:r>
          </w:p>
        </w:tc>
      </w:tr>
      <w:tr w:rsidR="00B4498F" w:rsidRPr="0069596D" w:rsidTr="00824D80">
        <w:tc>
          <w:tcPr>
            <w:tcW w:w="4968" w:type="dxa"/>
          </w:tcPr>
          <w:p w:rsidR="00637D4D" w:rsidRPr="00637D4D" w:rsidRDefault="00637D4D" w:rsidP="00637D4D">
            <w:pPr>
              <w:rPr>
                <w:color w:val="FF0000"/>
                <w:sz w:val="28"/>
                <w:lang w:val="fr-FR"/>
              </w:rPr>
            </w:pPr>
            <w:r w:rsidRPr="00637D4D">
              <w:rPr>
                <w:color w:val="FF0000"/>
                <w:sz w:val="28"/>
                <w:lang w:val="fr-FR"/>
              </w:rPr>
              <w:t>Moi, je ne veux pas d’ennuis avec l’Église, avec les Chientifiques !</w:t>
            </w:r>
          </w:p>
          <w:p w:rsidR="00B4498F" w:rsidRPr="00EA6BD8" w:rsidRDefault="00B4498F" w:rsidP="00824D80">
            <w:pPr>
              <w:rPr>
                <w:color w:val="FF0000"/>
                <w:sz w:val="28"/>
                <w:szCs w:val="28"/>
                <w:lang w:val="fr-FR"/>
              </w:rPr>
            </w:pPr>
          </w:p>
        </w:tc>
        <w:tc>
          <w:tcPr>
            <w:tcW w:w="6048" w:type="dxa"/>
          </w:tcPr>
          <w:p w:rsidR="00B4498F" w:rsidRPr="0069596D" w:rsidRDefault="0069596D" w:rsidP="004C2C1F">
            <w:pPr>
              <w:rPr>
                <w:color w:val="00B050"/>
                <w:sz w:val="28"/>
                <w:szCs w:val="28"/>
              </w:rPr>
            </w:pPr>
            <w:r w:rsidRPr="0069596D">
              <w:rPr>
                <w:color w:val="00B050"/>
                <w:sz w:val="28"/>
                <w:szCs w:val="28"/>
              </w:rPr>
              <w:t>Jyewe, sinshaka ingorane na Kiliziya</w:t>
            </w:r>
            <w:r w:rsidR="004C2C1F">
              <w:rPr>
                <w:color w:val="00B050"/>
                <w:sz w:val="28"/>
                <w:szCs w:val="28"/>
              </w:rPr>
              <w:t>, na b</w:t>
            </w:r>
            <w:r>
              <w:rPr>
                <w:color w:val="00B050"/>
                <w:sz w:val="28"/>
                <w:szCs w:val="28"/>
              </w:rPr>
              <w:t>a</w:t>
            </w:r>
            <w:r w:rsidR="004C2C1F">
              <w:rPr>
                <w:color w:val="00B050"/>
                <w:sz w:val="28"/>
                <w:szCs w:val="28"/>
              </w:rPr>
              <w:t xml:space="preserve"> B</w:t>
            </w:r>
            <w:r>
              <w:rPr>
                <w:color w:val="00B050"/>
                <w:sz w:val="28"/>
                <w:szCs w:val="28"/>
              </w:rPr>
              <w:t>wengembwa!</w:t>
            </w:r>
          </w:p>
        </w:tc>
      </w:tr>
      <w:tr w:rsidR="00B4498F" w:rsidRPr="0095038A" w:rsidTr="00824D80">
        <w:tc>
          <w:tcPr>
            <w:tcW w:w="4968" w:type="dxa"/>
          </w:tcPr>
          <w:p w:rsidR="001D0F80" w:rsidRDefault="001D0F80" w:rsidP="001D0F80">
            <w:pPr>
              <w:rPr>
                <w:color w:val="FF0000"/>
                <w:sz w:val="28"/>
              </w:rPr>
            </w:pPr>
            <w:r w:rsidRPr="001D0F80">
              <w:rPr>
                <w:color w:val="FF0000"/>
                <w:sz w:val="28"/>
                <w:lang w:val="fr-FR"/>
              </w:rPr>
              <w:lastRenderedPageBreak/>
              <w:t xml:space="preserve">Et en plus tu lis mon courrier ! </w:t>
            </w:r>
            <w:r>
              <w:rPr>
                <w:color w:val="FF0000"/>
                <w:sz w:val="28"/>
              </w:rPr>
              <w:t>Charmant …</w:t>
            </w:r>
          </w:p>
          <w:p w:rsidR="00B4498F" w:rsidRPr="00EA6BD8" w:rsidRDefault="00B4498F" w:rsidP="00824D80">
            <w:pPr>
              <w:rPr>
                <w:color w:val="FF0000"/>
                <w:sz w:val="28"/>
                <w:szCs w:val="28"/>
                <w:lang w:val="fr-FR"/>
              </w:rPr>
            </w:pPr>
          </w:p>
        </w:tc>
        <w:tc>
          <w:tcPr>
            <w:tcW w:w="6048" w:type="dxa"/>
          </w:tcPr>
          <w:p w:rsidR="00B4498F" w:rsidRPr="00EA6BD8" w:rsidRDefault="0069596D" w:rsidP="00824D80">
            <w:pPr>
              <w:rPr>
                <w:color w:val="00B050"/>
                <w:sz w:val="28"/>
                <w:szCs w:val="28"/>
                <w:lang w:val="fr-FR"/>
              </w:rPr>
            </w:pPr>
            <w:r w:rsidRPr="0051577E">
              <w:rPr>
                <w:color w:val="00B050"/>
                <w:sz w:val="28"/>
                <w:szCs w:val="28"/>
              </w:rPr>
              <w:t xml:space="preserve">Kandi noneho uriho urasoma urwandiko </w:t>
            </w:r>
            <w:proofErr w:type="gramStart"/>
            <w:r w:rsidRPr="0051577E">
              <w:rPr>
                <w:color w:val="00B050"/>
                <w:sz w:val="28"/>
                <w:szCs w:val="28"/>
              </w:rPr>
              <w:t>rwanjye !</w:t>
            </w:r>
            <w:proofErr w:type="gramEnd"/>
            <w:r w:rsidRPr="0051577E">
              <w:rPr>
                <w:color w:val="00B050"/>
                <w:sz w:val="28"/>
                <w:szCs w:val="28"/>
              </w:rPr>
              <w:t xml:space="preserve"> </w:t>
            </w:r>
            <w:r w:rsidR="004C2C1F">
              <w:rPr>
                <w:color w:val="00B050"/>
                <w:sz w:val="28"/>
                <w:szCs w:val="28"/>
                <w:lang w:val="fr-FR"/>
              </w:rPr>
              <w:t>M</w:t>
            </w:r>
            <w:r w:rsidR="00423E45">
              <w:rPr>
                <w:color w:val="00B050"/>
                <w:sz w:val="28"/>
                <w:szCs w:val="28"/>
                <w:lang w:val="fr-FR"/>
              </w:rPr>
              <w:t>unyabwuzu…</w:t>
            </w:r>
          </w:p>
        </w:tc>
      </w:tr>
      <w:tr w:rsidR="00B4498F" w:rsidRPr="005D0F05" w:rsidTr="00824D80">
        <w:tc>
          <w:tcPr>
            <w:tcW w:w="4968" w:type="dxa"/>
          </w:tcPr>
          <w:p w:rsidR="001D0F80" w:rsidRPr="001D0F80" w:rsidRDefault="001D0F80" w:rsidP="001D0F80">
            <w:pPr>
              <w:rPr>
                <w:color w:val="FF0000"/>
                <w:sz w:val="28"/>
                <w:lang w:val="fr-FR"/>
              </w:rPr>
            </w:pPr>
            <w:r w:rsidRPr="001D0F80">
              <w:rPr>
                <w:color w:val="FF0000"/>
                <w:sz w:val="28"/>
                <w:lang w:val="fr-FR"/>
              </w:rPr>
              <w:t>Mais, maître, c’est important de remettre le monde sur de bonnes bases, non ?</w:t>
            </w:r>
          </w:p>
          <w:p w:rsidR="00B4498F" w:rsidRPr="00EA6BD8" w:rsidRDefault="00B4498F" w:rsidP="00824D80">
            <w:pPr>
              <w:rPr>
                <w:color w:val="FF0000"/>
                <w:sz w:val="28"/>
                <w:szCs w:val="28"/>
                <w:lang w:val="fr-FR"/>
              </w:rPr>
            </w:pPr>
          </w:p>
        </w:tc>
        <w:tc>
          <w:tcPr>
            <w:tcW w:w="6048" w:type="dxa"/>
          </w:tcPr>
          <w:p w:rsidR="00B4498F" w:rsidRPr="00EA6BD8" w:rsidRDefault="00423E45" w:rsidP="004C2C1F">
            <w:pPr>
              <w:rPr>
                <w:color w:val="00B050"/>
                <w:sz w:val="28"/>
                <w:szCs w:val="28"/>
                <w:lang w:val="fr-FR"/>
              </w:rPr>
            </w:pPr>
            <w:r>
              <w:rPr>
                <w:color w:val="00B050"/>
                <w:sz w:val="28"/>
                <w:szCs w:val="28"/>
                <w:lang w:val="fr-FR"/>
              </w:rPr>
              <w:t xml:space="preserve">Ariko, mwalimu, </w:t>
            </w:r>
            <w:r w:rsidR="004C2C1F">
              <w:rPr>
                <w:color w:val="00B050"/>
                <w:sz w:val="28"/>
                <w:szCs w:val="28"/>
                <w:lang w:val="fr-FR"/>
              </w:rPr>
              <w:t xml:space="preserve">ni ngombwa cyane kugarura isi y’abantu ku </w:t>
            </w:r>
            <w:r>
              <w:rPr>
                <w:color w:val="00B050"/>
                <w:sz w:val="28"/>
                <w:szCs w:val="28"/>
                <w:lang w:val="fr-FR"/>
              </w:rPr>
              <w:t>ntangiriro nziza, si byo ?</w:t>
            </w:r>
          </w:p>
        </w:tc>
      </w:tr>
      <w:tr w:rsidR="001D0F80" w:rsidRPr="0069596D" w:rsidTr="00824D80">
        <w:tc>
          <w:tcPr>
            <w:tcW w:w="11016" w:type="dxa"/>
            <w:gridSpan w:val="2"/>
          </w:tcPr>
          <w:p w:rsidR="001D0F80" w:rsidRPr="00EA6BD8" w:rsidRDefault="001D0F80" w:rsidP="001D0F80">
            <w:pPr>
              <w:jc w:val="center"/>
              <w:rPr>
                <w:color w:val="00B050"/>
                <w:sz w:val="28"/>
                <w:szCs w:val="28"/>
                <w:lang w:val="fr-FR"/>
              </w:rPr>
            </w:pPr>
            <w:r>
              <w:rPr>
                <w:color w:val="00B050"/>
                <w:sz w:val="28"/>
                <w:szCs w:val="28"/>
                <w:lang w:val="fr-FR"/>
              </w:rPr>
              <w:t>17</w:t>
            </w:r>
          </w:p>
        </w:tc>
      </w:tr>
      <w:tr w:rsidR="00B4498F" w:rsidRPr="005D0F05" w:rsidTr="00824D80">
        <w:tc>
          <w:tcPr>
            <w:tcW w:w="4968" w:type="dxa"/>
          </w:tcPr>
          <w:p w:rsidR="001D0F80" w:rsidRPr="001D0F80" w:rsidRDefault="001D0F80" w:rsidP="001D0F80">
            <w:pPr>
              <w:rPr>
                <w:color w:val="FF0000"/>
                <w:sz w:val="28"/>
                <w:lang w:val="fr-FR"/>
              </w:rPr>
            </w:pPr>
            <w:r w:rsidRPr="001D0F80">
              <w:rPr>
                <w:color w:val="FF0000"/>
                <w:sz w:val="28"/>
                <w:lang w:val="fr-FR"/>
              </w:rPr>
              <w:t>Mon fils, je loue ton ouverture d’esprit. Mais, crois-moi, à Cracovie, ici, nous avons la paix et de quoi vivre. Ne gâchons pas cela. Le monde n’est pas mûr pour ce savoir …</w:t>
            </w:r>
          </w:p>
          <w:p w:rsidR="00B4498F" w:rsidRPr="00EA6BD8" w:rsidRDefault="00B4498F" w:rsidP="00824D80">
            <w:pPr>
              <w:rPr>
                <w:color w:val="FF0000"/>
                <w:sz w:val="28"/>
                <w:szCs w:val="28"/>
                <w:lang w:val="fr-FR"/>
              </w:rPr>
            </w:pPr>
          </w:p>
        </w:tc>
        <w:tc>
          <w:tcPr>
            <w:tcW w:w="6048" w:type="dxa"/>
          </w:tcPr>
          <w:p w:rsidR="00B4498F" w:rsidRPr="00EA6BD8" w:rsidRDefault="0051577E" w:rsidP="0051577E">
            <w:pPr>
              <w:rPr>
                <w:color w:val="00B050"/>
                <w:sz w:val="28"/>
                <w:szCs w:val="28"/>
                <w:lang w:val="fr-FR"/>
              </w:rPr>
            </w:pPr>
            <w:r>
              <w:rPr>
                <w:color w:val="00B050"/>
                <w:sz w:val="28"/>
                <w:szCs w:val="28"/>
                <w:lang w:val="fr-FR"/>
              </w:rPr>
              <w:t>Mu</w:t>
            </w:r>
            <w:r w:rsidR="00C747C4">
              <w:rPr>
                <w:color w:val="00B050"/>
                <w:sz w:val="28"/>
                <w:szCs w:val="28"/>
                <w:lang w:val="fr-FR"/>
              </w:rPr>
              <w:t>hungu wa njye, ndashima</w:t>
            </w:r>
            <w:r>
              <w:rPr>
                <w:color w:val="00B050"/>
                <w:sz w:val="28"/>
                <w:szCs w:val="28"/>
                <w:lang w:val="fr-FR"/>
              </w:rPr>
              <w:t xml:space="preserve"> cyane </w:t>
            </w:r>
            <w:r w:rsidR="00C747C4">
              <w:rPr>
                <w:color w:val="00B050"/>
                <w:sz w:val="28"/>
                <w:szCs w:val="28"/>
                <w:lang w:val="fr-FR"/>
              </w:rPr>
              <w:t>uko guhumu</w:t>
            </w:r>
            <w:r>
              <w:rPr>
                <w:color w:val="00B050"/>
                <w:sz w:val="28"/>
                <w:szCs w:val="28"/>
                <w:lang w:val="fr-FR"/>
              </w:rPr>
              <w:t>k</w:t>
            </w:r>
            <w:r w:rsidR="00C747C4">
              <w:rPr>
                <w:color w:val="00B050"/>
                <w:sz w:val="28"/>
                <w:szCs w:val="28"/>
                <w:lang w:val="fr-FR"/>
              </w:rPr>
              <w:t xml:space="preserve">a </w:t>
            </w:r>
            <w:r>
              <w:rPr>
                <w:color w:val="00B050"/>
                <w:sz w:val="28"/>
                <w:szCs w:val="28"/>
                <w:lang w:val="fr-FR"/>
              </w:rPr>
              <w:t>k’</w:t>
            </w:r>
            <w:r w:rsidR="00C747C4">
              <w:rPr>
                <w:color w:val="00B050"/>
                <w:sz w:val="28"/>
                <w:szCs w:val="28"/>
                <w:lang w:val="fr-FR"/>
              </w:rPr>
              <w:t>ubw</w:t>
            </w:r>
            <w:r>
              <w:rPr>
                <w:color w:val="00B050"/>
                <w:sz w:val="28"/>
                <w:szCs w:val="28"/>
                <w:lang w:val="fr-FR"/>
              </w:rPr>
              <w:t xml:space="preserve">onko kwa we. Ariko, </w:t>
            </w:r>
            <w:r w:rsidR="00C747C4">
              <w:rPr>
                <w:color w:val="00B050"/>
                <w:sz w:val="28"/>
                <w:szCs w:val="28"/>
                <w:lang w:val="fr-FR"/>
              </w:rPr>
              <w:t>emer</w:t>
            </w:r>
            <w:r>
              <w:rPr>
                <w:color w:val="00B050"/>
                <w:sz w:val="28"/>
                <w:szCs w:val="28"/>
                <w:lang w:val="fr-FR"/>
              </w:rPr>
              <w:t>a</w:t>
            </w:r>
            <w:r w:rsidR="00C747C4">
              <w:rPr>
                <w:color w:val="00B050"/>
                <w:sz w:val="28"/>
                <w:szCs w:val="28"/>
                <w:lang w:val="fr-FR"/>
              </w:rPr>
              <w:t xml:space="preserve"> ibyo nkubwiye, aha, </w:t>
            </w:r>
            <w:r>
              <w:rPr>
                <w:color w:val="00B050"/>
                <w:sz w:val="28"/>
                <w:szCs w:val="28"/>
                <w:lang w:val="fr-FR"/>
              </w:rPr>
              <w:t xml:space="preserve">i </w:t>
            </w:r>
            <w:r w:rsidR="00C747C4">
              <w:rPr>
                <w:color w:val="00B050"/>
                <w:sz w:val="28"/>
                <w:szCs w:val="28"/>
                <w:lang w:val="fr-FR"/>
              </w:rPr>
              <w:t>Karakoviya, dufite</w:t>
            </w:r>
            <w:r>
              <w:rPr>
                <w:color w:val="00B050"/>
                <w:sz w:val="28"/>
                <w:szCs w:val="28"/>
                <w:lang w:val="fr-FR"/>
              </w:rPr>
              <w:t xml:space="preserve"> </w:t>
            </w:r>
            <w:r w:rsidR="00C747C4">
              <w:rPr>
                <w:color w:val="00B050"/>
                <w:sz w:val="28"/>
                <w:szCs w:val="28"/>
                <w:lang w:val="fr-FR"/>
              </w:rPr>
              <w:t>amahoro hamwe n’ib</w:t>
            </w:r>
            <w:r>
              <w:rPr>
                <w:color w:val="00B050"/>
                <w:sz w:val="28"/>
                <w:szCs w:val="28"/>
                <w:lang w:val="fr-FR"/>
              </w:rPr>
              <w:t>itubeshaho. Ntitubyonone. A</w:t>
            </w:r>
            <w:r w:rsidR="00C747C4">
              <w:rPr>
                <w:color w:val="00B050"/>
                <w:sz w:val="28"/>
                <w:szCs w:val="28"/>
                <w:lang w:val="fr-FR"/>
              </w:rPr>
              <w:t xml:space="preserve">bantu </w:t>
            </w:r>
            <w:r>
              <w:rPr>
                <w:color w:val="00B050"/>
                <w:sz w:val="28"/>
                <w:szCs w:val="28"/>
                <w:lang w:val="fr-FR"/>
              </w:rPr>
              <w:t xml:space="preserve">b’iyi si </w:t>
            </w:r>
            <w:r w:rsidR="00C747C4">
              <w:rPr>
                <w:color w:val="00B050"/>
                <w:sz w:val="28"/>
                <w:szCs w:val="28"/>
                <w:lang w:val="fr-FR"/>
              </w:rPr>
              <w:t>nti</w:t>
            </w:r>
            <w:r>
              <w:rPr>
                <w:color w:val="00B050"/>
                <w:sz w:val="28"/>
                <w:szCs w:val="28"/>
                <w:lang w:val="fr-FR"/>
              </w:rPr>
              <w:t>barahumuk</w:t>
            </w:r>
            <w:r w:rsidR="00C747C4">
              <w:rPr>
                <w:color w:val="00B050"/>
                <w:sz w:val="28"/>
                <w:szCs w:val="28"/>
                <w:lang w:val="fr-FR"/>
              </w:rPr>
              <w:t xml:space="preserve">a </w:t>
            </w:r>
            <w:r>
              <w:rPr>
                <w:color w:val="00B050"/>
                <w:sz w:val="28"/>
                <w:szCs w:val="28"/>
                <w:lang w:val="fr-FR"/>
              </w:rPr>
              <w:t>bihagije k’uburyo b</w:t>
            </w:r>
            <w:r w:rsidR="00C747C4">
              <w:rPr>
                <w:color w:val="00B050"/>
                <w:sz w:val="28"/>
                <w:szCs w:val="28"/>
                <w:lang w:val="fr-FR"/>
              </w:rPr>
              <w:t>akwakira ub</w:t>
            </w:r>
            <w:r>
              <w:rPr>
                <w:color w:val="00B050"/>
                <w:sz w:val="28"/>
                <w:szCs w:val="28"/>
                <w:lang w:val="fr-FR"/>
              </w:rPr>
              <w:t>u</w:t>
            </w:r>
            <w:r w:rsidR="00C747C4">
              <w:rPr>
                <w:color w:val="00B050"/>
                <w:sz w:val="28"/>
                <w:szCs w:val="28"/>
                <w:lang w:val="fr-FR"/>
              </w:rPr>
              <w:t xml:space="preserve"> bumenyi…</w:t>
            </w:r>
          </w:p>
        </w:tc>
      </w:tr>
      <w:tr w:rsidR="00B4498F" w:rsidRPr="00C32A64" w:rsidTr="00824D80">
        <w:tc>
          <w:tcPr>
            <w:tcW w:w="4968" w:type="dxa"/>
          </w:tcPr>
          <w:p w:rsidR="001D0F80" w:rsidRPr="001D0F80" w:rsidRDefault="001D0F80" w:rsidP="001D0F80">
            <w:pPr>
              <w:rPr>
                <w:color w:val="FF0000"/>
                <w:sz w:val="28"/>
                <w:lang w:val="fr-FR"/>
              </w:rPr>
            </w:pPr>
            <w:r w:rsidRPr="001D0F80">
              <w:rPr>
                <w:color w:val="FF0000"/>
                <w:sz w:val="28"/>
                <w:lang w:val="fr-FR"/>
              </w:rPr>
              <w:t>Il n’y a de science qu’occulte.</w:t>
            </w:r>
          </w:p>
          <w:p w:rsidR="00B4498F" w:rsidRPr="00EA6BD8" w:rsidRDefault="00B4498F" w:rsidP="00824D80">
            <w:pPr>
              <w:rPr>
                <w:color w:val="FF0000"/>
                <w:sz w:val="28"/>
                <w:szCs w:val="28"/>
                <w:lang w:val="fr-FR"/>
              </w:rPr>
            </w:pPr>
          </w:p>
        </w:tc>
        <w:tc>
          <w:tcPr>
            <w:tcW w:w="6048" w:type="dxa"/>
          </w:tcPr>
          <w:p w:rsidR="00B4498F" w:rsidRPr="00EA6BD8" w:rsidRDefault="0051577E" w:rsidP="0051577E">
            <w:pPr>
              <w:rPr>
                <w:color w:val="00B050"/>
                <w:sz w:val="28"/>
                <w:szCs w:val="28"/>
                <w:lang w:val="fr-FR"/>
              </w:rPr>
            </w:pPr>
            <w:r>
              <w:rPr>
                <w:color w:val="00B050"/>
                <w:sz w:val="28"/>
                <w:szCs w:val="28"/>
                <w:lang w:val="fr-FR"/>
              </w:rPr>
              <w:t>U</w:t>
            </w:r>
            <w:r w:rsidR="0050562D">
              <w:rPr>
                <w:color w:val="00B050"/>
                <w:sz w:val="28"/>
                <w:szCs w:val="28"/>
                <w:lang w:val="fr-FR"/>
              </w:rPr>
              <w:t xml:space="preserve">bumenyi </w:t>
            </w:r>
            <w:r>
              <w:rPr>
                <w:color w:val="00B050"/>
                <w:sz w:val="28"/>
                <w:szCs w:val="28"/>
                <w:lang w:val="fr-FR"/>
              </w:rPr>
              <w:t>nyabwo burihishe</w:t>
            </w:r>
            <w:r w:rsidR="0050562D">
              <w:rPr>
                <w:color w:val="00B050"/>
                <w:sz w:val="28"/>
                <w:szCs w:val="28"/>
                <w:lang w:val="fr-FR"/>
              </w:rPr>
              <w:t>.</w:t>
            </w:r>
          </w:p>
        </w:tc>
      </w:tr>
      <w:tr w:rsidR="00B4498F" w:rsidRPr="005D0F05" w:rsidTr="00824D80">
        <w:tc>
          <w:tcPr>
            <w:tcW w:w="4968" w:type="dxa"/>
          </w:tcPr>
          <w:p w:rsidR="001D0F80" w:rsidRPr="001D0F80" w:rsidRDefault="001D0F80" w:rsidP="001D0F80">
            <w:pPr>
              <w:rPr>
                <w:color w:val="FF0000"/>
                <w:sz w:val="28"/>
                <w:lang w:val="fr-FR"/>
              </w:rPr>
            </w:pPr>
            <w:r w:rsidRPr="001D0F80">
              <w:rPr>
                <w:color w:val="FF0000"/>
                <w:sz w:val="28"/>
                <w:lang w:val="fr-FR"/>
              </w:rPr>
              <w:t>Pour voir les réactions, Copernic laissa cependant un de ses élèves, Rhéticus, publier sous son nom certaines de ses idées.</w:t>
            </w:r>
          </w:p>
          <w:p w:rsidR="00B4498F" w:rsidRPr="00EA6BD8" w:rsidRDefault="00B4498F" w:rsidP="00824D80">
            <w:pPr>
              <w:rPr>
                <w:color w:val="FF0000"/>
                <w:sz w:val="28"/>
                <w:szCs w:val="28"/>
                <w:lang w:val="fr-FR"/>
              </w:rPr>
            </w:pPr>
          </w:p>
        </w:tc>
        <w:tc>
          <w:tcPr>
            <w:tcW w:w="6048" w:type="dxa"/>
          </w:tcPr>
          <w:p w:rsidR="00B4498F" w:rsidRPr="00EA6BD8" w:rsidRDefault="007F7031" w:rsidP="00AF0F61">
            <w:pPr>
              <w:rPr>
                <w:color w:val="00B050"/>
                <w:sz w:val="28"/>
                <w:szCs w:val="28"/>
                <w:lang w:val="fr-FR"/>
              </w:rPr>
            </w:pPr>
            <w:r>
              <w:rPr>
                <w:color w:val="00B050"/>
                <w:sz w:val="28"/>
                <w:szCs w:val="28"/>
                <w:lang w:val="fr-FR"/>
              </w:rPr>
              <w:t>Kugirango arebe i</w:t>
            </w:r>
            <w:r w:rsidR="00AF0F61">
              <w:rPr>
                <w:color w:val="00B050"/>
                <w:sz w:val="28"/>
                <w:szCs w:val="28"/>
                <w:lang w:val="fr-FR"/>
              </w:rPr>
              <w:t>myitwarire y’abantu</w:t>
            </w:r>
            <w:r>
              <w:rPr>
                <w:color w:val="00B050"/>
                <w:sz w:val="28"/>
                <w:szCs w:val="28"/>
                <w:lang w:val="fr-FR"/>
              </w:rPr>
              <w:t>, koperinike yaretse umwe</w:t>
            </w:r>
            <w:r w:rsidR="00AF0F61">
              <w:rPr>
                <w:color w:val="00B050"/>
                <w:sz w:val="28"/>
                <w:szCs w:val="28"/>
                <w:lang w:val="fr-FR"/>
              </w:rPr>
              <w:t xml:space="preserve"> mu banyeshuli be, Retikase, a</w:t>
            </w:r>
            <w:r>
              <w:rPr>
                <w:color w:val="00B050"/>
                <w:sz w:val="28"/>
                <w:szCs w:val="28"/>
                <w:lang w:val="fr-FR"/>
              </w:rPr>
              <w:t>kwiragiza mw’izina jye bimwe mu bitekerezo bye.</w:t>
            </w:r>
          </w:p>
        </w:tc>
      </w:tr>
      <w:tr w:rsidR="00B4498F" w:rsidRPr="005D0F05" w:rsidTr="00824D80">
        <w:tc>
          <w:tcPr>
            <w:tcW w:w="4968" w:type="dxa"/>
          </w:tcPr>
          <w:p w:rsidR="001D0F80" w:rsidRPr="001D0F80" w:rsidRDefault="001D0F80" w:rsidP="001D0F80">
            <w:pPr>
              <w:rPr>
                <w:color w:val="FF0000"/>
                <w:sz w:val="28"/>
                <w:lang w:val="fr-FR"/>
              </w:rPr>
            </w:pPr>
            <w:r w:rsidRPr="001D0F80">
              <w:rPr>
                <w:color w:val="FF0000"/>
                <w:sz w:val="28"/>
                <w:lang w:val="fr-FR"/>
              </w:rPr>
              <w:t>Comme ça, si ça tourne mal, je dirai que ce Rhéticus, moi je ne le connais pas.</w:t>
            </w:r>
          </w:p>
          <w:p w:rsidR="00B4498F" w:rsidRPr="00EA6BD8" w:rsidRDefault="00B4498F" w:rsidP="00824D80">
            <w:pPr>
              <w:rPr>
                <w:color w:val="FF0000"/>
                <w:sz w:val="28"/>
                <w:szCs w:val="28"/>
                <w:lang w:val="fr-FR"/>
              </w:rPr>
            </w:pPr>
          </w:p>
        </w:tc>
        <w:tc>
          <w:tcPr>
            <w:tcW w:w="6048" w:type="dxa"/>
          </w:tcPr>
          <w:p w:rsidR="00B4498F" w:rsidRPr="00EA6BD8" w:rsidRDefault="009460A3" w:rsidP="002B0A4F">
            <w:pPr>
              <w:rPr>
                <w:color w:val="00B050"/>
                <w:sz w:val="28"/>
                <w:szCs w:val="28"/>
                <w:lang w:val="fr-FR"/>
              </w:rPr>
            </w:pPr>
            <w:r>
              <w:rPr>
                <w:color w:val="00B050"/>
                <w:sz w:val="28"/>
                <w:szCs w:val="28"/>
                <w:lang w:val="fr-FR"/>
              </w:rPr>
              <w:t xml:space="preserve">Birtyo, nibigenda nabi, nzavugako, </w:t>
            </w:r>
            <w:r w:rsidR="002B0A4F">
              <w:rPr>
                <w:color w:val="00B050"/>
                <w:sz w:val="28"/>
                <w:szCs w:val="28"/>
                <w:lang w:val="fr-FR"/>
              </w:rPr>
              <w:t>uwo Retikusi</w:t>
            </w:r>
            <w:r>
              <w:rPr>
                <w:color w:val="00B050"/>
                <w:sz w:val="28"/>
                <w:szCs w:val="28"/>
                <w:lang w:val="fr-FR"/>
              </w:rPr>
              <w:t xml:space="preserve">, </w:t>
            </w:r>
            <w:r w:rsidR="002B0A4F">
              <w:rPr>
                <w:color w:val="00B050"/>
                <w:sz w:val="28"/>
                <w:szCs w:val="28"/>
                <w:lang w:val="fr-FR"/>
              </w:rPr>
              <w:t xml:space="preserve">jye </w:t>
            </w:r>
            <w:r>
              <w:rPr>
                <w:color w:val="00B050"/>
                <w:sz w:val="28"/>
                <w:szCs w:val="28"/>
                <w:lang w:val="fr-FR"/>
              </w:rPr>
              <w:t>ntayizi.</w:t>
            </w:r>
          </w:p>
        </w:tc>
      </w:tr>
      <w:tr w:rsidR="00B4498F" w:rsidRPr="005D0F05" w:rsidTr="00824D80">
        <w:tc>
          <w:tcPr>
            <w:tcW w:w="4968" w:type="dxa"/>
          </w:tcPr>
          <w:p w:rsidR="001D0F80" w:rsidRPr="001D0F80" w:rsidRDefault="001D0F80" w:rsidP="001D0F80">
            <w:pPr>
              <w:rPr>
                <w:color w:val="FF0000"/>
                <w:sz w:val="28"/>
                <w:lang w:val="fr-FR"/>
              </w:rPr>
            </w:pPr>
            <w:r w:rsidRPr="001D0F80">
              <w:rPr>
                <w:color w:val="FF0000"/>
                <w:sz w:val="28"/>
                <w:lang w:val="fr-FR"/>
              </w:rPr>
              <w:t>Ce n’est qu’à la fin de sa vie que Copernic laissera à Rhéticus le soin de publier son ouvrage, dont le premier exemplaire lui parviendra sur son lit de mort.</w:t>
            </w:r>
          </w:p>
          <w:p w:rsidR="00B4498F" w:rsidRPr="00EA6BD8" w:rsidRDefault="00B4498F" w:rsidP="00824D80">
            <w:pPr>
              <w:rPr>
                <w:color w:val="FF0000"/>
                <w:sz w:val="28"/>
                <w:szCs w:val="28"/>
                <w:lang w:val="fr-FR"/>
              </w:rPr>
            </w:pPr>
          </w:p>
        </w:tc>
        <w:tc>
          <w:tcPr>
            <w:tcW w:w="6048" w:type="dxa"/>
          </w:tcPr>
          <w:p w:rsidR="00B4498F" w:rsidRPr="00EA6BD8" w:rsidRDefault="002B0A4F" w:rsidP="00E32C1B">
            <w:pPr>
              <w:rPr>
                <w:color w:val="00B050"/>
                <w:sz w:val="28"/>
                <w:szCs w:val="28"/>
                <w:lang w:val="fr-FR"/>
              </w:rPr>
            </w:pPr>
            <w:r>
              <w:rPr>
                <w:color w:val="00B050"/>
                <w:sz w:val="28"/>
                <w:szCs w:val="28"/>
                <w:lang w:val="fr-FR"/>
              </w:rPr>
              <w:t>Koperinikye yahaye uburenganzira Retikisi bwo gukwirakwiza inyandiko</w:t>
            </w:r>
            <w:r w:rsidR="00AF0F61">
              <w:rPr>
                <w:color w:val="00B050"/>
                <w:sz w:val="28"/>
                <w:szCs w:val="28"/>
                <w:lang w:val="fr-FR"/>
              </w:rPr>
              <w:t xml:space="preserve"> ze zibumbiye</w:t>
            </w:r>
            <w:r w:rsidR="00E32C1B">
              <w:rPr>
                <w:color w:val="00B050"/>
                <w:sz w:val="28"/>
                <w:szCs w:val="28"/>
                <w:lang w:val="fr-FR"/>
              </w:rPr>
              <w:t xml:space="preserve"> mu bitabo</w:t>
            </w:r>
            <w:r w:rsidR="00AF0F61">
              <w:rPr>
                <w:color w:val="00B050"/>
                <w:sz w:val="28"/>
                <w:szCs w:val="28"/>
                <w:lang w:val="fr-FR"/>
              </w:rPr>
              <w:t>, mbere gusa gato ko yisazira,</w:t>
            </w:r>
            <w:r w:rsidR="00E32C1B">
              <w:rPr>
                <w:color w:val="00B050"/>
                <w:sz w:val="28"/>
                <w:szCs w:val="28"/>
                <w:lang w:val="fr-FR"/>
              </w:rPr>
              <w:t xml:space="preserve"> </w:t>
            </w:r>
            <w:r>
              <w:rPr>
                <w:color w:val="00B050"/>
                <w:sz w:val="28"/>
                <w:szCs w:val="28"/>
                <w:lang w:val="fr-FR"/>
              </w:rPr>
              <w:t>ku buryo i</w:t>
            </w:r>
            <w:r w:rsidR="00E32C1B">
              <w:rPr>
                <w:color w:val="00B050"/>
                <w:sz w:val="28"/>
                <w:szCs w:val="28"/>
                <w:lang w:val="fr-FR"/>
              </w:rPr>
              <w:t>gitabo cya  mbere cya zo cya</w:t>
            </w:r>
            <w:r>
              <w:rPr>
                <w:color w:val="00B050"/>
                <w:sz w:val="28"/>
                <w:szCs w:val="28"/>
                <w:lang w:val="fr-FR"/>
              </w:rPr>
              <w:t>musanze ku gitanda yapfir</w:t>
            </w:r>
            <w:r w:rsidR="00E32C1B">
              <w:rPr>
                <w:color w:val="00B050"/>
                <w:sz w:val="28"/>
                <w:szCs w:val="28"/>
                <w:lang w:val="fr-FR"/>
              </w:rPr>
              <w:t>iye</w:t>
            </w:r>
            <w:r>
              <w:rPr>
                <w:color w:val="00B050"/>
                <w:sz w:val="28"/>
                <w:szCs w:val="28"/>
                <w:lang w:val="fr-FR"/>
              </w:rPr>
              <w:t>ho.</w:t>
            </w:r>
          </w:p>
        </w:tc>
      </w:tr>
      <w:tr w:rsidR="001D0F80" w:rsidRPr="00EB1513" w:rsidTr="00824D80">
        <w:tc>
          <w:tcPr>
            <w:tcW w:w="11016" w:type="dxa"/>
            <w:gridSpan w:val="2"/>
          </w:tcPr>
          <w:p w:rsidR="001D0F80" w:rsidRPr="00EA6BD8" w:rsidRDefault="001D0F80" w:rsidP="001D0F80">
            <w:pPr>
              <w:jc w:val="center"/>
              <w:rPr>
                <w:color w:val="00B050"/>
                <w:sz w:val="28"/>
                <w:szCs w:val="28"/>
                <w:lang w:val="fr-FR"/>
              </w:rPr>
            </w:pPr>
            <w:r>
              <w:rPr>
                <w:color w:val="00B050"/>
                <w:sz w:val="28"/>
                <w:szCs w:val="28"/>
                <w:lang w:val="fr-FR"/>
              </w:rPr>
              <w:t>18</w:t>
            </w:r>
          </w:p>
        </w:tc>
      </w:tr>
      <w:tr w:rsidR="00B4498F" w:rsidRPr="005D0F05" w:rsidTr="00824D80">
        <w:tc>
          <w:tcPr>
            <w:tcW w:w="4968" w:type="dxa"/>
          </w:tcPr>
          <w:p w:rsidR="001D0F80" w:rsidRPr="001D0F80" w:rsidRDefault="001D0F80" w:rsidP="001D0F80">
            <w:pPr>
              <w:rPr>
                <w:color w:val="FF0000"/>
                <w:sz w:val="28"/>
                <w:lang w:val="fr-FR"/>
              </w:rPr>
            </w:pPr>
            <w:r w:rsidRPr="001D0F80">
              <w:rPr>
                <w:color w:val="FF0000"/>
                <w:sz w:val="28"/>
                <w:lang w:val="fr-FR"/>
              </w:rPr>
              <w:t>Inquiet, l’éditeur fait mettre dans la préface :</w:t>
            </w:r>
          </w:p>
          <w:p w:rsidR="00B4498F" w:rsidRPr="00EA6BD8" w:rsidRDefault="00B4498F" w:rsidP="00824D80">
            <w:pPr>
              <w:rPr>
                <w:color w:val="FF0000"/>
                <w:sz w:val="28"/>
                <w:szCs w:val="28"/>
                <w:lang w:val="fr-FR"/>
              </w:rPr>
            </w:pPr>
          </w:p>
        </w:tc>
        <w:tc>
          <w:tcPr>
            <w:tcW w:w="6048" w:type="dxa"/>
          </w:tcPr>
          <w:p w:rsidR="00B4498F" w:rsidRPr="00EA6BD8" w:rsidRDefault="003A47FD" w:rsidP="00E90E87">
            <w:pPr>
              <w:rPr>
                <w:color w:val="00B050"/>
                <w:sz w:val="28"/>
                <w:szCs w:val="28"/>
                <w:lang w:val="fr-FR"/>
              </w:rPr>
            </w:pPr>
            <w:r>
              <w:rPr>
                <w:color w:val="00B050"/>
                <w:sz w:val="28"/>
                <w:szCs w:val="28"/>
                <w:lang w:val="fr-FR"/>
              </w:rPr>
              <w:t xml:space="preserve">Umunyacapiro </w:t>
            </w:r>
            <w:r w:rsidR="00E90E87">
              <w:rPr>
                <w:color w:val="00B050"/>
                <w:sz w:val="28"/>
                <w:szCs w:val="28"/>
                <w:lang w:val="fr-FR"/>
              </w:rPr>
              <w:t>y</w:t>
            </w:r>
            <w:r w:rsidR="0038379F">
              <w:rPr>
                <w:color w:val="00B050"/>
                <w:sz w:val="28"/>
                <w:szCs w:val="28"/>
                <w:lang w:val="fr-FR"/>
              </w:rPr>
              <w:t xml:space="preserve">agize impungenge, </w:t>
            </w:r>
            <w:r>
              <w:rPr>
                <w:color w:val="00B050"/>
                <w:sz w:val="28"/>
                <w:szCs w:val="28"/>
                <w:lang w:val="fr-FR"/>
              </w:rPr>
              <w:t xml:space="preserve">k’uburyo </w:t>
            </w:r>
            <w:r w:rsidR="00E90E87">
              <w:rPr>
                <w:color w:val="00B050"/>
                <w:sz w:val="28"/>
                <w:szCs w:val="28"/>
                <w:lang w:val="fr-FR"/>
              </w:rPr>
              <w:t xml:space="preserve">yongereshejemwo </w:t>
            </w:r>
            <w:r w:rsidR="0038379F">
              <w:rPr>
                <w:color w:val="00B050"/>
                <w:sz w:val="28"/>
                <w:szCs w:val="28"/>
                <w:lang w:val="fr-FR"/>
              </w:rPr>
              <w:t>mu ntangiriro z’icyo gitabo ibi bikurikira :</w:t>
            </w:r>
          </w:p>
        </w:tc>
      </w:tr>
      <w:tr w:rsidR="00B4498F" w:rsidRPr="005D0F05" w:rsidTr="00824D80">
        <w:tc>
          <w:tcPr>
            <w:tcW w:w="4968" w:type="dxa"/>
          </w:tcPr>
          <w:p w:rsidR="00E93F30" w:rsidRPr="00E93F30" w:rsidRDefault="00E93F30" w:rsidP="00E93F30">
            <w:pPr>
              <w:rPr>
                <w:color w:val="FF0000"/>
                <w:sz w:val="28"/>
                <w:lang w:val="fr-FR"/>
              </w:rPr>
            </w:pPr>
            <w:r w:rsidRPr="00E93F30">
              <w:rPr>
                <w:color w:val="FF0000"/>
                <w:sz w:val="28"/>
                <w:lang w:val="fr-FR"/>
              </w:rPr>
              <w:t xml:space="preserve">Laissons ces nouvelles hypothèses se faire connaître parmi les anciennes nullement plus vraisemblables, d’autant plus qu’elles sont à la fois admirables et faciles et mènent avec elles un immense </w:t>
            </w:r>
            <w:r w:rsidRPr="00E93F30">
              <w:rPr>
                <w:color w:val="FF0000"/>
                <w:sz w:val="28"/>
                <w:lang w:val="fr-FR"/>
              </w:rPr>
              <w:lastRenderedPageBreak/>
              <w:t>trésor d’observations les plus savantes. Et que personne, en ce qui concerne les hypothèses, n’attende de l’astronomie rien de certain, puisque celle-ci ne veut nous donner rien de pareil, afin que s’il prenait pour vraies des choses fabriquées pour un autre usage, il ne quitte cette étude plus bête qu’il ne l’avait abordée.</w:t>
            </w:r>
          </w:p>
          <w:p w:rsidR="00B4498F" w:rsidRPr="00EA6BD8" w:rsidRDefault="00B4498F" w:rsidP="00824D80">
            <w:pPr>
              <w:rPr>
                <w:color w:val="FF0000"/>
                <w:sz w:val="28"/>
                <w:szCs w:val="28"/>
                <w:lang w:val="fr-FR"/>
              </w:rPr>
            </w:pPr>
          </w:p>
        </w:tc>
        <w:tc>
          <w:tcPr>
            <w:tcW w:w="6048" w:type="dxa"/>
          </w:tcPr>
          <w:p w:rsidR="00041E1B" w:rsidRDefault="0038379F" w:rsidP="00421112">
            <w:pPr>
              <w:rPr>
                <w:color w:val="00B050"/>
                <w:sz w:val="28"/>
                <w:szCs w:val="28"/>
                <w:lang w:val="fr-FR"/>
              </w:rPr>
            </w:pPr>
            <w:r>
              <w:rPr>
                <w:color w:val="00B050"/>
                <w:sz w:val="28"/>
                <w:szCs w:val="28"/>
                <w:lang w:val="fr-FR"/>
              </w:rPr>
              <w:lastRenderedPageBreak/>
              <w:t>Tureka i</w:t>
            </w:r>
            <w:r w:rsidR="00421112">
              <w:rPr>
                <w:color w:val="00B050"/>
                <w:sz w:val="28"/>
                <w:szCs w:val="28"/>
                <w:lang w:val="fr-FR"/>
              </w:rPr>
              <w:t>z</w:t>
            </w:r>
            <w:r>
              <w:rPr>
                <w:color w:val="00B050"/>
                <w:sz w:val="28"/>
                <w:szCs w:val="28"/>
                <w:lang w:val="fr-FR"/>
              </w:rPr>
              <w:t xml:space="preserve">o </w:t>
            </w:r>
            <w:r w:rsidR="00421112">
              <w:rPr>
                <w:color w:val="00B050"/>
                <w:sz w:val="28"/>
                <w:szCs w:val="28"/>
                <w:lang w:val="fr-FR"/>
              </w:rPr>
              <w:t>ngenekerezakuri n</w:t>
            </w:r>
            <w:r>
              <w:rPr>
                <w:color w:val="00B050"/>
                <w:sz w:val="28"/>
                <w:szCs w:val="28"/>
                <w:lang w:val="fr-FR"/>
              </w:rPr>
              <w:t>shya</w:t>
            </w:r>
            <w:r w:rsidR="00421112">
              <w:rPr>
                <w:color w:val="00B050"/>
                <w:sz w:val="28"/>
                <w:szCs w:val="28"/>
                <w:lang w:val="fr-FR"/>
              </w:rPr>
              <w:t xml:space="preserve"> z</w:t>
            </w:r>
            <w:r>
              <w:rPr>
                <w:color w:val="00B050"/>
                <w:sz w:val="28"/>
                <w:szCs w:val="28"/>
                <w:lang w:val="fr-FR"/>
              </w:rPr>
              <w:t>imenyekanishe hagati y’i</w:t>
            </w:r>
            <w:r w:rsidR="00421112">
              <w:rPr>
                <w:color w:val="00B050"/>
                <w:sz w:val="28"/>
                <w:szCs w:val="28"/>
                <w:lang w:val="fr-FR"/>
              </w:rPr>
              <w:t>z</w:t>
            </w:r>
            <w:r>
              <w:rPr>
                <w:color w:val="00B050"/>
                <w:sz w:val="28"/>
                <w:szCs w:val="28"/>
                <w:lang w:val="fr-FR"/>
              </w:rPr>
              <w:t xml:space="preserve">indi </w:t>
            </w:r>
            <w:r w:rsidR="00421112">
              <w:rPr>
                <w:color w:val="00B050"/>
                <w:sz w:val="28"/>
                <w:szCs w:val="28"/>
                <w:lang w:val="fr-FR"/>
              </w:rPr>
              <w:t>z</w:t>
            </w:r>
            <w:r>
              <w:rPr>
                <w:color w:val="00B050"/>
                <w:sz w:val="28"/>
                <w:szCs w:val="28"/>
                <w:lang w:val="fr-FR"/>
              </w:rPr>
              <w:t>is</w:t>
            </w:r>
            <w:r w:rsidR="00421112">
              <w:rPr>
                <w:color w:val="00B050"/>
                <w:sz w:val="28"/>
                <w:szCs w:val="28"/>
                <w:lang w:val="fr-FR"/>
              </w:rPr>
              <w:t>anzweho z</w:t>
            </w:r>
            <w:r>
              <w:rPr>
                <w:color w:val="00B050"/>
                <w:sz w:val="28"/>
                <w:szCs w:val="28"/>
                <w:lang w:val="fr-FR"/>
              </w:rPr>
              <w:t>i</w:t>
            </w:r>
            <w:r w:rsidR="00421112">
              <w:rPr>
                <w:color w:val="00B050"/>
                <w:sz w:val="28"/>
                <w:szCs w:val="28"/>
                <w:lang w:val="fr-FR"/>
              </w:rPr>
              <w:t>nasa cyane n’ukuri, cyane cyane ko</w:t>
            </w:r>
            <w:r w:rsidR="00E90E87">
              <w:rPr>
                <w:color w:val="00B050"/>
                <w:sz w:val="28"/>
                <w:szCs w:val="28"/>
                <w:lang w:val="fr-FR"/>
              </w:rPr>
              <w:t xml:space="preserve"> zo</w:t>
            </w:r>
            <w:r w:rsidR="00421112">
              <w:rPr>
                <w:color w:val="00B050"/>
                <w:sz w:val="28"/>
                <w:szCs w:val="28"/>
                <w:lang w:val="fr-FR"/>
              </w:rPr>
              <w:t xml:space="preserve"> z</w:t>
            </w:r>
            <w:r>
              <w:rPr>
                <w:color w:val="00B050"/>
                <w:sz w:val="28"/>
                <w:szCs w:val="28"/>
                <w:lang w:val="fr-FR"/>
              </w:rPr>
              <w:t xml:space="preserve">igaragara neza, </w:t>
            </w:r>
            <w:r w:rsidR="00421112">
              <w:rPr>
                <w:color w:val="00B050"/>
                <w:sz w:val="28"/>
                <w:szCs w:val="28"/>
                <w:lang w:val="fr-FR"/>
              </w:rPr>
              <w:t>mu buryo bw</w:t>
            </w:r>
            <w:r>
              <w:rPr>
                <w:color w:val="00B050"/>
                <w:sz w:val="28"/>
                <w:szCs w:val="28"/>
                <w:lang w:val="fr-FR"/>
              </w:rPr>
              <w:t xml:space="preserve">oroshye kumva kandi </w:t>
            </w:r>
            <w:r w:rsidR="00421112">
              <w:rPr>
                <w:color w:val="00B050"/>
                <w:sz w:val="28"/>
                <w:szCs w:val="28"/>
                <w:lang w:val="fr-FR"/>
              </w:rPr>
              <w:t>z</w:t>
            </w:r>
            <w:r>
              <w:rPr>
                <w:color w:val="00B050"/>
                <w:sz w:val="28"/>
                <w:szCs w:val="28"/>
                <w:lang w:val="fr-FR"/>
              </w:rPr>
              <w:t xml:space="preserve">iherekejwe n’ubukungu bw’ibyitegerezo nta ngano </w:t>
            </w:r>
            <w:r w:rsidR="00041E1B">
              <w:rPr>
                <w:color w:val="00B050"/>
                <w:sz w:val="28"/>
                <w:szCs w:val="28"/>
                <w:lang w:val="fr-FR"/>
              </w:rPr>
              <w:t>byuzuye ubwenge</w:t>
            </w:r>
            <w:r w:rsidR="00E96FB0">
              <w:rPr>
                <w:color w:val="00B050"/>
                <w:sz w:val="28"/>
                <w:szCs w:val="28"/>
                <w:lang w:val="fr-FR"/>
              </w:rPr>
              <w:t xml:space="preserve"> </w:t>
            </w:r>
            <w:r w:rsidR="00E96FB0">
              <w:rPr>
                <w:color w:val="00B050"/>
                <w:sz w:val="28"/>
                <w:szCs w:val="28"/>
                <w:lang w:val="fr-FR"/>
              </w:rPr>
              <w:lastRenderedPageBreak/>
              <w:t>kurusha ibindi</w:t>
            </w:r>
            <w:r w:rsidR="00041E1B">
              <w:rPr>
                <w:color w:val="00B050"/>
                <w:sz w:val="28"/>
                <w:szCs w:val="28"/>
                <w:lang w:val="fr-FR"/>
              </w:rPr>
              <w:t>.</w:t>
            </w:r>
          </w:p>
          <w:p w:rsidR="00B4498F" w:rsidRPr="00EA6BD8" w:rsidRDefault="00041E1B" w:rsidP="00C936DA">
            <w:pPr>
              <w:rPr>
                <w:color w:val="00B050"/>
                <w:sz w:val="28"/>
                <w:szCs w:val="28"/>
                <w:lang w:val="fr-FR"/>
              </w:rPr>
            </w:pPr>
            <w:r>
              <w:rPr>
                <w:color w:val="00B050"/>
                <w:sz w:val="28"/>
                <w:szCs w:val="28"/>
                <w:lang w:val="fr-FR"/>
              </w:rPr>
              <w:t>Rero ntihagire umuntu n’umwe, ku bijyanye n’i</w:t>
            </w:r>
            <w:r w:rsidR="00421112">
              <w:rPr>
                <w:color w:val="00B050"/>
                <w:sz w:val="28"/>
                <w:szCs w:val="28"/>
                <w:lang w:val="fr-FR"/>
              </w:rPr>
              <w:t>z</w:t>
            </w:r>
            <w:r>
              <w:rPr>
                <w:color w:val="00B050"/>
                <w:sz w:val="28"/>
                <w:szCs w:val="28"/>
                <w:lang w:val="fr-FR"/>
              </w:rPr>
              <w:t xml:space="preserve">o </w:t>
            </w:r>
            <w:r w:rsidR="00421112">
              <w:rPr>
                <w:color w:val="00B050"/>
                <w:sz w:val="28"/>
                <w:szCs w:val="28"/>
                <w:lang w:val="fr-FR"/>
              </w:rPr>
              <w:t xml:space="preserve"> ngenekerezakuri</w:t>
            </w:r>
            <w:r>
              <w:rPr>
                <w:color w:val="00B050"/>
                <w:sz w:val="28"/>
                <w:szCs w:val="28"/>
                <w:lang w:val="fr-FR"/>
              </w:rPr>
              <w:t xml:space="preserve">, witegako Asitoronomi hari ikintu na kimwe </w:t>
            </w:r>
            <w:r w:rsidR="00421112">
              <w:rPr>
                <w:color w:val="00B050"/>
                <w:sz w:val="28"/>
                <w:szCs w:val="28"/>
                <w:lang w:val="fr-FR"/>
              </w:rPr>
              <w:t xml:space="preserve">cy’ukuri </w:t>
            </w:r>
            <w:r>
              <w:rPr>
                <w:color w:val="00B050"/>
                <w:sz w:val="28"/>
                <w:szCs w:val="28"/>
                <w:lang w:val="fr-FR"/>
              </w:rPr>
              <w:t>imugezaho, kuko yo nta</w:t>
            </w:r>
            <w:r w:rsidR="00E90E87">
              <w:rPr>
                <w:color w:val="00B050"/>
                <w:sz w:val="28"/>
                <w:szCs w:val="28"/>
                <w:lang w:val="fr-FR"/>
              </w:rPr>
              <w:t xml:space="preserve"> </w:t>
            </w:r>
            <w:r>
              <w:rPr>
                <w:color w:val="00B050"/>
                <w:sz w:val="28"/>
                <w:szCs w:val="28"/>
                <w:lang w:val="fr-FR"/>
              </w:rPr>
              <w:t xml:space="preserve">kintu ishaka kuduha </w:t>
            </w:r>
            <w:r w:rsidR="00E90E87">
              <w:rPr>
                <w:color w:val="00B050"/>
                <w:sz w:val="28"/>
                <w:szCs w:val="28"/>
                <w:lang w:val="fr-FR"/>
              </w:rPr>
              <w:t>nk’ibyambere</w:t>
            </w:r>
            <w:r>
              <w:rPr>
                <w:color w:val="00B050"/>
                <w:sz w:val="28"/>
                <w:szCs w:val="28"/>
                <w:lang w:val="fr-FR"/>
              </w:rPr>
              <w:t xml:space="preserve"> kuko naho </w:t>
            </w:r>
            <w:r w:rsidR="00E90E87">
              <w:rPr>
                <w:color w:val="00B050"/>
                <w:sz w:val="28"/>
                <w:szCs w:val="28"/>
                <w:lang w:val="fr-FR"/>
              </w:rPr>
              <w:t xml:space="preserve">umuntu </w:t>
            </w:r>
            <w:r w:rsidR="006920DA">
              <w:rPr>
                <w:color w:val="00B050"/>
                <w:sz w:val="28"/>
                <w:szCs w:val="28"/>
                <w:lang w:val="fr-FR"/>
              </w:rPr>
              <w:t xml:space="preserve">yafata nk’ukuri  ibyo bikorano byagenewe </w:t>
            </w:r>
            <w:r w:rsidR="00C936DA">
              <w:rPr>
                <w:color w:val="00B050"/>
                <w:sz w:val="28"/>
                <w:szCs w:val="28"/>
                <w:lang w:val="fr-FR"/>
              </w:rPr>
              <w:t>undi murimo</w:t>
            </w:r>
            <w:r w:rsidR="006920DA">
              <w:rPr>
                <w:color w:val="00B050"/>
                <w:sz w:val="28"/>
                <w:szCs w:val="28"/>
                <w:lang w:val="fr-FR"/>
              </w:rPr>
              <w:t xml:space="preserve">, yasoza iryo somo </w:t>
            </w:r>
            <w:r w:rsidR="00C936DA">
              <w:rPr>
                <w:color w:val="00B050"/>
                <w:sz w:val="28"/>
                <w:szCs w:val="28"/>
                <w:lang w:val="fr-FR"/>
              </w:rPr>
              <w:t xml:space="preserve">rimwinjije </w:t>
            </w:r>
            <w:r>
              <w:rPr>
                <w:color w:val="00B050"/>
                <w:sz w:val="28"/>
                <w:szCs w:val="28"/>
                <w:lang w:val="fr-FR"/>
              </w:rPr>
              <w:t>mu bujiji busumba ubwo yaritangiranye.</w:t>
            </w:r>
            <w:r w:rsidR="0038379F">
              <w:rPr>
                <w:color w:val="00B050"/>
                <w:sz w:val="28"/>
                <w:szCs w:val="28"/>
                <w:lang w:val="fr-FR"/>
              </w:rPr>
              <w:t xml:space="preserve"> </w:t>
            </w:r>
          </w:p>
        </w:tc>
      </w:tr>
      <w:tr w:rsidR="00B4498F" w:rsidRPr="005D0F05" w:rsidTr="00824D80">
        <w:tc>
          <w:tcPr>
            <w:tcW w:w="4968" w:type="dxa"/>
          </w:tcPr>
          <w:p w:rsidR="00E93F30" w:rsidRPr="00E93F30" w:rsidRDefault="00E93F30" w:rsidP="00E93F30">
            <w:pPr>
              <w:rPr>
                <w:color w:val="FF0000"/>
                <w:sz w:val="28"/>
                <w:lang w:val="fr-FR"/>
              </w:rPr>
            </w:pPr>
            <w:r w:rsidRPr="00E93F30">
              <w:rPr>
                <w:color w:val="FF0000"/>
                <w:sz w:val="28"/>
                <w:lang w:val="fr-FR"/>
              </w:rPr>
              <w:lastRenderedPageBreak/>
              <w:t>Autrement dit : lisez, mais ne prenez pas cela trop au sérieux.</w:t>
            </w:r>
          </w:p>
          <w:p w:rsidR="00B4498F" w:rsidRPr="00EA6BD8" w:rsidRDefault="00B4498F" w:rsidP="00824D80">
            <w:pPr>
              <w:rPr>
                <w:color w:val="FF0000"/>
                <w:sz w:val="28"/>
                <w:szCs w:val="28"/>
                <w:lang w:val="fr-FR"/>
              </w:rPr>
            </w:pPr>
          </w:p>
        </w:tc>
        <w:tc>
          <w:tcPr>
            <w:tcW w:w="6048" w:type="dxa"/>
          </w:tcPr>
          <w:p w:rsidR="00B4498F" w:rsidRPr="00EA6BD8" w:rsidRDefault="00C15FC2" w:rsidP="00824D80">
            <w:pPr>
              <w:rPr>
                <w:color w:val="00B050"/>
                <w:sz w:val="28"/>
                <w:szCs w:val="28"/>
                <w:lang w:val="fr-FR"/>
              </w:rPr>
            </w:pPr>
            <w:r>
              <w:rPr>
                <w:color w:val="00B050"/>
                <w:sz w:val="28"/>
                <w:szCs w:val="28"/>
                <w:lang w:val="fr-FR"/>
              </w:rPr>
              <w:t>Mu yandi magambo : bisome ariko ntubifate nk’ibintu nyabyo rwose.</w:t>
            </w:r>
          </w:p>
        </w:tc>
      </w:tr>
      <w:tr w:rsidR="00B4498F" w:rsidRPr="005D0F05" w:rsidTr="00824D80">
        <w:tc>
          <w:tcPr>
            <w:tcW w:w="4968" w:type="dxa"/>
          </w:tcPr>
          <w:p w:rsidR="00E93F30" w:rsidRPr="00E93F30" w:rsidRDefault="00E93F30" w:rsidP="00E93F30">
            <w:pPr>
              <w:rPr>
                <w:color w:val="FF0000"/>
                <w:sz w:val="28"/>
                <w:lang w:val="fr-FR"/>
              </w:rPr>
            </w:pPr>
            <w:r w:rsidRPr="00E93F30">
              <w:rPr>
                <w:color w:val="FF0000"/>
                <w:sz w:val="28"/>
                <w:lang w:val="fr-FR"/>
              </w:rPr>
              <w:t xml:space="preserve">Copernic n’avait peut-être pas tort. En 1600, 57 ans après la mort de Copernic, </w:t>
            </w:r>
            <w:r w:rsidRPr="00E93F30">
              <w:rPr>
                <w:b/>
                <w:color w:val="FF0000"/>
                <w:sz w:val="28"/>
                <w:lang w:val="fr-FR"/>
              </w:rPr>
              <w:t>GIORDANO BRUNO</w:t>
            </w:r>
            <w:r w:rsidRPr="00E93F30">
              <w:rPr>
                <w:color w:val="FF0000"/>
                <w:sz w:val="28"/>
                <w:lang w:val="fr-FR"/>
              </w:rPr>
              <w:t xml:space="preserve"> fut emprisonné 8 ans, puis brûlé pour avoir pris ce message au sérieux.</w:t>
            </w:r>
          </w:p>
          <w:p w:rsidR="00B4498F" w:rsidRPr="00EA6BD8" w:rsidRDefault="00B4498F" w:rsidP="00824D80">
            <w:pPr>
              <w:rPr>
                <w:color w:val="FF0000"/>
                <w:sz w:val="28"/>
                <w:szCs w:val="28"/>
                <w:lang w:val="fr-FR"/>
              </w:rPr>
            </w:pPr>
          </w:p>
        </w:tc>
        <w:tc>
          <w:tcPr>
            <w:tcW w:w="6048" w:type="dxa"/>
          </w:tcPr>
          <w:p w:rsidR="00B4498F" w:rsidRPr="00EA6BD8" w:rsidRDefault="006E1C19" w:rsidP="00C936DA">
            <w:pPr>
              <w:rPr>
                <w:color w:val="00B050"/>
                <w:sz w:val="28"/>
                <w:szCs w:val="28"/>
                <w:lang w:val="fr-FR"/>
              </w:rPr>
            </w:pPr>
            <w:r>
              <w:rPr>
                <w:color w:val="00B050"/>
                <w:sz w:val="28"/>
                <w:szCs w:val="28"/>
                <w:lang w:val="fr-FR"/>
              </w:rPr>
              <w:t xml:space="preserve">Yenda Koperinikye ntiyabeshyaga </w:t>
            </w:r>
            <w:r w:rsidR="00C936DA">
              <w:rPr>
                <w:color w:val="00B050"/>
                <w:sz w:val="28"/>
                <w:szCs w:val="28"/>
                <w:lang w:val="fr-FR"/>
              </w:rPr>
              <w:t>pe</w:t>
            </w:r>
            <w:r>
              <w:rPr>
                <w:color w:val="00B050"/>
                <w:sz w:val="28"/>
                <w:szCs w:val="28"/>
                <w:lang w:val="fr-FR"/>
              </w:rPr>
              <w:t>. Mu 1600, imyaka 57 nyuma y’urupfu rwa Koperinikye, GIYORUDANO BURUNO yafunze imyaka 8 hanyuma aratwikwa azira kuba yarakiriye izo nyandiko nk’ukuri.</w:t>
            </w:r>
          </w:p>
        </w:tc>
      </w:tr>
      <w:tr w:rsidR="00B4498F" w:rsidRPr="005D0F05" w:rsidTr="00824D80">
        <w:tc>
          <w:tcPr>
            <w:tcW w:w="4968" w:type="dxa"/>
          </w:tcPr>
          <w:p w:rsidR="00E93F30" w:rsidRPr="00E93F30" w:rsidRDefault="00E93F30" w:rsidP="00E93F30">
            <w:pPr>
              <w:rPr>
                <w:color w:val="FF0000"/>
                <w:sz w:val="28"/>
                <w:lang w:val="fr-FR"/>
              </w:rPr>
            </w:pPr>
            <w:r w:rsidRPr="00E93F30">
              <w:rPr>
                <w:color w:val="FF0000"/>
                <w:sz w:val="28"/>
                <w:lang w:val="fr-FR"/>
              </w:rPr>
              <w:t>Bande d’imbéciles. Il y a des millions de soleils comme le nôtre et autant de terres habitées.</w:t>
            </w:r>
          </w:p>
          <w:p w:rsidR="00B4498F" w:rsidRPr="00EA6BD8" w:rsidRDefault="00B4498F" w:rsidP="00824D80">
            <w:pPr>
              <w:rPr>
                <w:color w:val="FF0000"/>
                <w:sz w:val="28"/>
                <w:szCs w:val="28"/>
                <w:lang w:val="fr-FR"/>
              </w:rPr>
            </w:pPr>
          </w:p>
        </w:tc>
        <w:tc>
          <w:tcPr>
            <w:tcW w:w="6048" w:type="dxa"/>
          </w:tcPr>
          <w:p w:rsidR="00B4498F" w:rsidRPr="00EA6BD8" w:rsidRDefault="006E1C19" w:rsidP="006E1C19">
            <w:pPr>
              <w:rPr>
                <w:color w:val="00B050"/>
                <w:sz w:val="28"/>
                <w:szCs w:val="28"/>
                <w:lang w:val="fr-FR"/>
              </w:rPr>
            </w:pPr>
            <w:r>
              <w:rPr>
                <w:color w:val="00B050"/>
                <w:sz w:val="28"/>
                <w:szCs w:val="28"/>
                <w:lang w:val="fr-FR"/>
              </w:rPr>
              <w:t xml:space="preserve">Itsinda ry’ibigoryi. Hariho ama miliyoni y’amazuba nk’iryacu kandi hakabaho ama si nka yo </w:t>
            </w:r>
            <w:r w:rsidR="00D349DC">
              <w:rPr>
                <w:color w:val="00B050"/>
                <w:sz w:val="28"/>
                <w:szCs w:val="28"/>
                <w:lang w:val="fr-FR"/>
              </w:rPr>
              <w:t>atuwe</w:t>
            </w:r>
            <w:r w:rsidR="00B06B7E">
              <w:rPr>
                <w:color w:val="00B050"/>
                <w:sz w:val="28"/>
                <w:szCs w:val="28"/>
                <w:lang w:val="fr-FR"/>
              </w:rPr>
              <w:t>.</w:t>
            </w:r>
          </w:p>
        </w:tc>
      </w:tr>
      <w:tr w:rsidR="00B4498F" w:rsidRPr="00B06B7E" w:rsidTr="00824D80">
        <w:tc>
          <w:tcPr>
            <w:tcW w:w="4968" w:type="dxa"/>
          </w:tcPr>
          <w:p w:rsidR="00E93F30" w:rsidRPr="00E93F30" w:rsidRDefault="00E93F30" w:rsidP="00E93F30">
            <w:pPr>
              <w:rPr>
                <w:color w:val="FF0000"/>
                <w:sz w:val="28"/>
                <w:lang w:val="fr-FR"/>
              </w:rPr>
            </w:pPr>
            <w:r w:rsidRPr="00E93F30">
              <w:rPr>
                <w:color w:val="FF0000"/>
                <w:sz w:val="28"/>
                <w:lang w:val="fr-FR"/>
              </w:rPr>
              <w:t>Laisse-le causer et passe-moi le briquet.</w:t>
            </w:r>
          </w:p>
          <w:p w:rsidR="00B4498F" w:rsidRPr="00EA6BD8" w:rsidRDefault="00B4498F" w:rsidP="00824D80">
            <w:pPr>
              <w:rPr>
                <w:color w:val="FF0000"/>
                <w:sz w:val="28"/>
                <w:szCs w:val="28"/>
                <w:lang w:val="fr-FR"/>
              </w:rPr>
            </w:pPr>
          </w:p>
        </w:tc>
        <w:tc>
          <w:tcPr>
            <w:tcW w:w="6048" w:type="dxa"/>
          </w:tcPr>
          <w:p w:rsidR="00B4498F" w:rsidRPr="00B06B7E" w:rsidRDefault="00B06B7E" w:rsidP="00824D80">
            <w:pPr>
              <w:rPr>
                <w:color w:val="00B050"/>
                <w:sz w:val="28"/>
                <w:szCs w:val="28"/>
              </w:rPr>
            </w:pPr>
            <w:r w:rsidRPr="00B06B7E">
              <w:rPr>
                <w:color w:val="00B050"/>
                <w:sz w:val="28"/>
                <w:szCs w:val="28"/>
              </w:rPr>
              <w:t>Mureke aganire noneho unyihere ikibiriti.</w:t>
            </w:r>
          </w:p>
        </w:tc>
      </w:tr>
      <w:tr w:rsidR="00E93F30" w:rsidRPr="00EB1513" w:rsidTr="00824D80">
        <w:tc>
          <w:tcPr>
            <w:tcW w:w="11016" w:type="dxa"/>
            <w:gridSpan w:val="2"/>
          </w:tcPr>
          <w:p w:rsidR="00E93F30" w:rsidRPr="00EA6BD8" w:rsidRDefault="00E93F30" w:rsidP="00E93F30">
            <w:pPr>
              <w:jc w:val="center"/>
              <w:rPr>
                <w:color w:val="00B050"/>
                <w:sz w:val="28"/>
                <w:szCs w:val="28"/>
                <w:lang w:val="fr-FR"/>
              </w:rPr>
            </w:pPr>
            <w:r>
              <w:rPr>
                <w:color w:val="00B050"/>
                <w:sz w:val="28"/>
                <w:szCs w:val="28"/>
                <w:lang w:val="fr-FR"/>
              </w:rPr>
              <w:t>19</w:t>
            </w:r>
          </w:p>
        </w:tc>
      </w:tr>
      <w:tr w:rsidR="00B4498F" w:rsidRPr="009460A3" w:rsidTr="00824D80">
        <w:tc>
          <w:tcPr>
            <w:tcW w:w="4968" w:type="dxa"/>
          </w:tcPr>
          <w:p w:rsidR="00E93F30" w:rsidRPr="00E93F30" w:rsidRDefault="00E93F30" w:rsidP="00E93F30">
            <w:pPr>
              <w:pStyle w:val="Heading3"/>
              <w:tabs>
                <w:tab w:val="left" w:pos="0"/>
              </w:tabs>
              <w:outlineLvl w:val="2"/>
              <w:rPr>
                <w:color w:val="FF0000"/>
                <w:lang w:val="fr-FR"/>
              </w:rPr>
            </w:pPr>
            <w:r w:rsidRPr="00E93F30">
              <w:rPr>
                <w:color w:val="FF0000"/>
                <w:lang w:val="fr-FR"/>
              </w:rPr>
              <w:t>TYCHO BRAHÉ &amp; KEPLER</w:t>
            </w:r>
          </w:p>
          <w:p w:rsidR="00E93F30" w:rsidRPr="00E93F30" w:rsidRDefault="00E93F30" w:rsidP="00E93F30">
            <w:pPr>
              <w:rPr>
                <w:color w:val="FF0000"/>
                <w:sz w:val="28"/>
                <w:lang w:val="fr-FR"/>
              </w:rPr>
            </w:pPr>
            <w:r w:rsidRPr="00E93F30">
              <w:rPr>
                <w:color w:val="FF0000"/>
                <w:sz w:val="28"/>
                <w:lang w:val="fr-FR"/>
              </w:rPr>
              <w:t>AU DANEMARK, LE 4 FÉVRIER 1600.</w:t>
            </w:r>
          </w:p>
          <w:p w:rsidR="00B4498F" w:rsidRPr="00EA6BD8" w:rsidRDefault="00B4498F" w:rsidP="00824D80">
            <w:pPr>
              <w:rPr>
                <w:color w:val="FF0000"/>
                <w:sz w:val="28"/>
                <w:szCs w:val="28"/>
                <w:lang w:val="fr-FR"/>
              </w:rPr>
            </w:pPr>
          </w:p>
        </w:tc>
        <w:tc>
          <w:tcPr>
            <w:tcW w:w="6048" w:type="dxa"/>
          </w:tcPr>
          <w:p w:rsidR="00B4498F" w:rsidRDefault="00B06B7E" w:rsidP="00824D80">
            <w:pPr>
              <w:rPr>
                <w:color w:val="00B050"/>
                <w:sz w:val="28"/>
                <w:szCs w:val="28"/>
                <w:lang w:val="fr-FR"/>
              </w:rPr>
            </w:pPr>
            <w:r>
              <w:rPr>
                <w:color w:val="00B050"/>
                <w:sz w:val="28"/>
                <w:szCs w:val="28"/>
                <w:lang w:val="fr-FR"/>
              </w:rPr>
              <w:t>TIKO BUREYI &amp; KEPELERI</w:t>
            </w:r>
          </w:p>
          <w:p w:rsidR="00DB7AA2" w:rsidRPr="00DB7AA2" w:rsidRDefault="00B06B7E" w:rsidP="00DB7AA2">
            <w:pPr>
              <w:rPr>
                <w:sz w:val="24"/>
                <w:szCs w:val="24"/>
              </w:rPr>
            </w:pPr>
            <w:r w:rsidRPr="00DB7AA2">
              <w:rPr>
                <w:color w:val="00B050"/>
                <w:sz w:val="28"/>
                <w:szCs w:val="28"/>
                <w:lang w:val="fr-FR"/>
              </w:rPr>
              <w:t xml:space="preserve">MURI DANIMARIKYE, ITARIKI YA 4 </w:t>
            </w:r>
            <w:r w:rsidR="00DB7AA2" w:rsidRPr="00DB7AA2">
              <w:rPr>
                <w:sz w:val="24"/>
                <w:szCs w:val="24"/>
              </w:rPr>
              <w:t xml:space="preserve"> </w:t>
            </w:r>
            <w:r w:rsidR="00DB7AA2" w:rsidRPr="00DB7AA2">
              <w:rPr>
                <w:rFonts w:asciiTheme="majorBidi" w:hAnsiTheme="majorBidi" w:cstheme="majorBidi"/>
                <w:color w:val="00B050"/>
                <w:sz w:val="24"/>
                <w:szCs w:val="24"/>
              </w:rPr>
              <w:t>GASHYANTARE</w:t>
            </w:r>
            <w:r w:rsidR="00DB7AA2">
              <w:rPr>
                <w:rFonts w:asciiTheme="majorBidi" w:hAnsiTheme="majorBidi" w:cstheme="majorBidi"/>
                <w:color w:val="00B050"/>
                <w:sz w:val="24"/>
                <w:szCs w:val="24"/>
              </w:rPr>
              <w:t xml:space="preserve"> 1600.</w:t>
            </w:r>
          </w:p>
          <w:p w:rsidR="00B06B7E" w:rsidRPr="00EA6BD8" w:rsidRDefault="00B06B7E" w:rsidP="00824D80">
            <w:pPr>
              <w:rPr>
                <w:color w:val="00B050"/>
                <w:sz w:val="28"/>
                <w:szCs w:val="28"/>
                <w:lang w:val="fr-FR"/>
              </w:rPr>
            </w:pPr>
          </w:p>
        </w:tc>
      </w:tr>
      <w:tr w:rsidR="00B4498F" w:rsidRPr="005D0F05" w:rsidTr="00824D80">
        <w:tc>
          <w:tcPr>
            <w:tcW w:w="4968" w:type="dxa"/>
          </w:tcPr>
          <w:p w:rsidR="00E93F30" w:rsidRPr="00E93F30" w:rsidRDefault="00E93F30" w:rsidP="00E93F30">
            <w:pPr>
              <w:rPr>
                <w:color w:val="FF0000"/>
                <w:sz w:val="28"/>
                <w:lang w:val="fr-FR"/>
              </w:rPr>
            </w:pPr>
            <w:r w:rsidRPr="00E93F30">
              <w:rPr>
                <w:color w:val="FF0000"/>
                <w:sz w:val="28"/>
                <w:lang w:val="fr-FR"/>
              </w:rPr>
              <w:t xml:space="preserve">Hans, nous arrivons à </w:t>
            </w:r>
            <w:r w:rsidRPr="00E93F30">
              <w:rPr>
                <w:b/>
                <w:color w:val="FF0000"/>
                <w:sz w:val="28"/>
                <w:lang w:val="fr-FR"/>
              </w:rPr>
              <w:t>URANIBORG</w:t>
            </w:r>
            <w:r w:rsidRPr="00E93F30">
              <w:rPr>
                <w:color w:val="FF0000"/>
                <w:sz w:val="28"/>
                <w:lang w:val="fr-FR"/>
              </w:rPr>
              <w:t>, la nouvelle cité du savoir.</w:t>
            </w:r>
          </w:p>
          <w:p w:rsidR="00B4498F" w:rsidRPr="00EA6BD8" w:rsidRDefault="00B4498F" w:rsidP="00824D80">
            <w:pPr>
              <w:rPr>
                <w:color w:val="FF0000"/>
                <w:sz w:val="28"/>
                <w:szCs w:val="28"/>
                <w:lang w:val="fr-FR"/>
              </w:rPr>
            </w:pPr>
          </w:p>
        </w:tc>
        <w:tc>
          <w:tcPr>
            <w:tcW w:w="6048" w:type="dxa"/>
          </w:tcPr>
          <w:p w:rsidR="00B4498F" w:rsidRPr="00EA6BD8" w:rsidRDefault="00DB7AA2" w:rsidP="00824D80">
            <w:pPr>
              <w:rPr>
                <w:color w:val="00B050"/>
                <w:sz w:val="28"/>
                <w:szCs w:val="28"/>
                <w:lang w:val="fr-FR"/>
              </w:rPr>
            </w:pPr>
            <w:r>
              <w:rPr>
                <w:color w:val="00B050"/>
                <w:sz w:val="28"/>
                <w:szCs w:val="28"/>
                <w:lang w:val="fr-FR"/>
              </w:rPr>
              <w:t>Hansi, tugeze URANIBORUGE, umugi mushyashya w’ubumenyi.</w:t>
            </w:r>
          </w:p>
        </w:tc>
      </w:tr>
      <w:tr w:rsidR="00B4498F" w:rsidRPr="009460A3" w:rsidTr="00824D80">
        <w:tc>
          <w:tcPr>
            <w:tcW w:w="4968" w:type="dxa"/>
          </w:tcPr>
          <w:p w:rsidR="00E93F30" w:rsidRPr="00E93F30" w:rsidRDefault="00E93F30" w:rsidP="00E93F30">
            <w:pPr>
              <w:rPr>
                <w:color w:val="FF0000"/>
                <w:sz w:val="28"/>
                <w:lang w:val="fr-FR"/>
              </w:rPr>
            </w:pPr>
            <w:r w:rsidRPr="00E93F30">
              <w:rPr>
                <w:color w:val="FF0000"/>
                <w:sz w:val="28"/>
                <w:lang w:val="fr-FR"/>
              </w:rPr>
              <w:t>Ah, maître Kepler ! bienvenue sur mes terres.</w:t>
            </w:r>
          </w:p>
          <w:p w:rsidR="00E93F30" w:rsidRPr="00E93F30" w:rsidRDefault="00E93F30" w:rsidP="00E93F30">
            <w:pPr>
              <w:rPr>
                <w:color w:val="FF0000"/>
                <w:sz w:val="28"/>
                <w:lang w:val="fr-FR"/>
              </w:rPr>
            </w:pPr>
            <w:r w:rsidRPr="00E93F30">
              <w:rPr>
                <w:color w:val="FF0000"/>
                <w:sz w:val="28"/>
                <w:lang w:val="fr-FR"/>
              </w:rPr>
              <w:t>Vous permettez que je vous appelle Johannes ?</w:t>
            </w:r>
          </w:p>
          <w:p w:rsidR="00B4498F" w:rsidRPr="00EA6BD8" w:rsidRDefault="00B4498F" w:rsidP="00824D80">
            <w:pPr>
              <w:rPr>
                <w:color w:val="FF0000"/>
                <w:sz w:val="28"/>
                <w:szCs w:val="28"/>
                <w:lang w:val="fr-FR"/>
              </w:rPr>
            </w:pPr>
          </w:p>
        </w:tc>
        <w:tc>
          <w:tcPr>
            <w:tcW w:w="6048" w:type="dxa"/>
          </w:tcPr>
          <w:p w:rsidR="00B4498F" w:rsidRDefault="00DB7AA2" w:rsidP="00824D80">
            <w:pPr>
              <w:rPr>
                <w:color w:val="00B050"/>
                <w:sz w:val="28"/>
                <w:szCs w:val="28"/>
                <w:lang w:val="fr-FR"/>
              </w:rPr>
            </w:pPr>
            <w:r>
              <w:rPr>
                <w:color w:val="00B050"/>
                <w:sz w:val="28"/>
                <w:szCs w:val="28"/>
                <w:lang w:val="fr-FR"/>
              </w:rPr>
              <w:t>Ahaa, mwalimu Kepeleri ! murakaza neza mu masambu yanjye.</w:t>
            </w:r>
          </w:p>
          <w:p w:rsidR="00DB7AA2" w:rsidRPr="00EA6BD8" w:rsidRDefault="00DB7AA2" w:rsidP="00824D80">
            <w:pPr>
              <w:rPr>
                <w:color w:val="00B050"/>
                <w:sz w:val="28"/>
                <w:szCs w:val="28"/>
                <w:lang w:val="fr-FR"/>
              </w:rPr>
            </w:pPr>
            <w:r>
              <w:rPr>
                <w:color w:val="00B050"/>
                <w:sz w:val="28"/>
                <w:szCs w:val="28"/>
                <w:lang w:val="fr-FR"/>
              </w:rPr>
              <w:t>Muranyemerera ko mbahamagara Yohanesi ?</w:t>
            </w:r>
          </w:p>
        </w:tc>
      </w:tr>
      <w:tr w:rsidR="00B4498F" w:rsidRPr="00EB1513" w:rsidTr="00824D80">
        <w:tc>
          <w:tcPr>
            <w:tcW w:w="4968" w:type="dxa"/>
          </w:tcPr>
          <w:p w:rsidR="00177615" w:rsidRDefault="00177615" w:rsidP="00177615">
            <w:pPr>
              <w:rPr>
                <w:b/>
                <w:color w:val="FF0000"/>
                <w:sz w:val="28"/>
              </w:rPr>
            </w:pPr>
            <w:r>
              <w:rPr>
                <w:color w:val="FF0000"/>
                <w:sz w:val="28"/>
              </w:rPr>
              <w:lastRenderedPageBreak/>
              <w:t xml:space="preserve">Ah, messire </w:t>
            </w:r>
            <w:r>
              <w:rPr>
                <w:b/>
                <w:color w:val="FF0000"/>
                <w:sz w:val="28"/>
              </w:rPr>
              <w:t>TYCHO BRAHÉ</w:t>
            </w:r>
          </w:p>
          <w:p w:rsidR="00B4498F" w:rsidRPr="00EA6BD8" w:rsidRDefault="00B4498F" w:rsidP="00824D80">
            <w:pPr>
              <w:rPr>
                <w:color w:val="FF0000"/>
                <w:sz w:val="28"/>
                <w:szCs w:val="28"/>
                <w:lang w:val="fr-FR"/>
              </w:rPr>
            </w:pPr>
          </w:p>
        </w:tc>
        <w:tc>
          <w:tcPr>
            <w:tcW w:w="6048" w:type="dxa"/>
          </w:tcPr>
          <w:p w:rsidR="00B4498F" w:rsidRPr="00EA6BD8" w:rsidRDefault="00DB7AA2" w:rsidP="00824D80">
            <w:pPr>
              <w:rPr>
                <w:color w:val="00B050"/>
                <w:sz w:val="28"/>
                <w:szCs w:val="28"/>
                <w:lang w:val="fr-FR"/>
              </w:rPr>
            </w:pPr>
            <w:r>
              <w:rPr>
                <w:color w:val="00B050"/>
                <w:sz w:val="28"/>
                <w:szCs w:val="28"/>
                <w:lang w:val="fr-FR"/>
              </w:rPr>
              <w:t>Aha, bwana TIKO BURAYE</w:t>
            </w:r>
          </w:p>
        </w:tc>
      </w:tr>
      <w:tr w:rsidR="006E2CF0" w:rsidRPr="00EB1513" w:rsidTr="00824D80">
        <w:tc>
          <w:tcPr>
            <w:tcW w:w="11016" w:type="dxa"/>
            <w:gridSpan w:val="2"/>
          </w:tcPr>
          <w:p w:rsidR="006E2CF0" w:rsidRPr="00EA6BD8" w:rsidRDefault="006E2CF0" w:rsidP="006E2CF0">
            <w:pPr>
              <w:jc w:val="center"/>
              <w:rPr>
                <w:color w:val="00B050"/>
                <w:sz w:val="28"/>
                <w:szCs w:val="28"/>
                <w:lang w:val="fr-FR"/>
              </w:rPr>
            </w:pPr>
            <w:r>
              <w:rPr>
                <w:color w:val="00B050"/>
                <w:sz w:val="28"/>
                <w:szCs w:val="28"/>
                <w:lang w:val="fr-FR"/>
              </w:rPr>
              <w:t>20</w:t>
            </w:r>
          </w:p>
        </w:tc>
      </w:tr>
      <w:tr w:rsidR="00B4498F" w:rsidRPr="009460A3" w:rsidTr="00824D80">
        <w:tc>
          <w:tcPr>
            <w:tcW w:w="4968" w:type="dxa"/>
          </w:tcPr>
          <w:p w:rsidR="006E2CF0" w:rsidRPr="006E2CF0" w:rsidRDefault="006E2CF0" w:rsidP="006E2CF0">
            <w:pPr>
              <w:rPr>
                <w:color w:val="FF0000"/>
                <w:sz w:val="28"/>
                <w:lang w:val="fr-FR"/>
              </w:rPr>
            </w:pPr>
            <w:r w:rsidRPr="006E2CF0">
              <w:rPr>
                <w:color w:val="FF0000"/>
                <w:sz w:val="28"/>
                <w:lang w:val="fr-FR"/>
              </w:rPr>
              <w:t>Ah, vite un peu d’eau fraîche.</w:t>
            </w:r>
          </w:p>
          <w:p w:rsidR="00B4498F" w:rsidRPr="00EA6BD8" w:rsidRDefault="00B4498F" w:rsidP="00824D80">
            <w:pPr>
              <w:rPr>
                <w:color w:val="FF0000"/>
                <w:sz w:val="28"/>
                <w:szCs w:val="28"/>
                <w:lang w:val="fr-FR"/>
              </w:rPr>
            </w:pPr>
          </w:p>
        </w:tc>
        <w:tc>
          <w:tcPr>
            <w:tcW w:w="6048" w:type="dxa"/>
          </w:tcPr>
          <w:p w:rsidR="00B4498F" w:rsidRPr="00F519BF" w:rsidRDefault="005A1D16" w:rsidP="00824D80">
            <w:pPr>
              <w:rPr>
                <w:color w:val="00B050"/>
                <w:sz w:val="28"/>
                <w:szCs w:val="28"/>
              </w:rPr>
            </w:pPr>
            <w:r w:rsidRPr="00F519BF">
              <w:rPr>
                <w:color w:val="00B050"/>
                <w:sz w:val="28"/>
                <w:szCs w:val="28"/>
              </w:rPr>
              <w:t xml:space="preserve">Aah, </w:t>
            </w:r>
            <w:r w:rsidR="0075196F" w:rsidRPr="00F519BF">
              <w:rPr>
                <w:color w:val="00B050"/>
                <w:sz w:val="28"/>
                <w:szCs w:val="28"/>
              </w:rPr>
              <w:t xml:space="preserve">vuba </w:t>
            </w:r>
            <w:r w:rsidRPr="00F519BF">
              <w:rPr>
                <w:color w:val="00B050"/>
                <w:sz w:val="28"/>
                <w:szCs w:val="28"/>
              </w:rPr>
              <w:t>amazi make akonje.</w:t>
            </w:r>
          </w:p>
        </w:tc>
      </w:tr>
      <w:tr w:rsidR="00B4498F" w:rsidRPr="005D0F05" w:rsidTr="00824D80">
        <w:tc>
          <w:tcPr>
            <w:tcW w:w="4968" w:type="dxa"/>
          </w:tcPr>
          <w:p w:rsidR="00CD218F" w:rsidRPr="00CD218F" w:rsidRDefault="00CD218F" w:rsidP="00CD218F">
            <w:pPr>
              <w:rPr>
                <w:color w:val="FF0000"/>
                <w:sz w:val="28"/>
                <w:lang w:val="fr-FR"/>
              </w:rPr>
            </w:pPr>
            <w:r w:rsidRPr="00CD218F">
              <w:rPr>
                <w:color w:val="FF0000"/>
                <w:sz w:val="28"/>
                <w:lang w:val="fr-FR"/>
              </w:rPr>
              <w:t>Mettez-vous à votre aise.</w:t>
            </w:r>
          </w:p>
          <w:p w:rsidR="00CD218F" w:rsidRPr="00CD218F" w:rsidRDefault="00CD218F" w:rsidP="00CD218F">
            <w:pPr>
              <w:rPr>
                <w:color w:val="FF0000"/>
                <w:sz w:val="28"/>
                <w:lang w:val="fr-FR"/>
              </w:rPr>
            </w:pPr>
            <w:r w:rsidRPr="00CD218F">
              <w:rPr>
                <w:color w:val="FF0000"/>
                <w:sz w:val="28"/>
                <w:lang w:val="fr-FR"/>
              </w:rPr>
              <w:t>Mais … vous avez une fontaine dans votre mur ?</w:t>
            </w:r>
          </w:p>
          <w:p w:rsidR="00B4498F" w:rsidRPr="00EA6BD8" w:rsidRDefault="00B4498F" w:rsidP="00824D80">
            <w:pPr>
              <w:rPr>
                <w:color w:val="FF0000"/>
                <w:sz w:val="28"/>
                <w:szCs w:val="28"/>
                <w:lang w:val="fr-FR"/>
              </w:rPr>
            </w:pPr>
          </w:p>
        </w:tc>
        <w:tc>
          <w:tcPr>
            <w:tcW w:w="6048" w:type="dxa"/>
          </w:tcPr>
          <w:p w:rsidR="00B4498F" w:rsidRDefault="005A1D16" w:rsidP="00824D80">
            <w:pPr>
              <w:rPr>
                <w:color w:val="00B050"/>
                <w:sz w:val="28"/>
                <w:szCs w:val="28"/>
                <w:lang w:val="fr-FR"/>
              </w:rPr>
            </w:pPr>
            <w:r>
              <w:rPr>
                <w:color w:val="00B050"/>
                <w:sz w:val="28"/>
                <w:szCs w:val="28"/>
                <w:lang w:val="fr-FR"/>
              </w:rPr>
              <w:t>Isanzure.</w:t>
            </w:r>
          </w:p>
          <w:p w:rsidR="005A1D16" w:rsidRPr="00EA6BD8" w:rsidRDefault="005A1D16" w:rsidP="00824D80">
            <w:pPr>
              <w:rPr>
                <w:color w:val="00B050"/>
                <w:sz w:val="28"/>
                <w:szCs w:val="28"/>
                <w:lang w:val="fr-FR"/>
              </w:rPr>
            </w:pPr>
            <w:r>
              <w:rPr>
                <w:color w:val="00B050"/>
                <w:sz w:val="28"/>
                <w:szCs w:val="28"/>
                <w:lang w:val="fr-FR"/>
              </w:rPr>
              <w:t>Ariko….mwaba mufite irobine mu rukuta rwanyu ?</w:t>
            </w:r>
          </w:p>
        </w:tc>
      </w:tr>
      <w:tr w:rsidR="00B4498F" w:rsidRPr="005A1D16" w:rsidTr="00824D80">
        <w:tc>
          <w:tcPr>
            <w:tcW w:w="4968" w:type="dxa"/>
          </w:tcPr>
          <w:p w:rsidR="00CD218F" w:rsidRDefault="00CD218F" w:rsidP="00CD218F">
            <w:pPr>
              <w:rPr>
                <w:color w:val="FF0000"/>
                <w:sz w:val="28"/>
              </w:rPr>
            </w:pPr>
            <w:r w:rsidRPr="00CD218F">
              <w:rPr>
                <w:color w:val="FF0000"/>
                <w:sz w:val="28"/>
                <w:lang w:val="fr-FR"/>
              </w:rPr>
              <w:t xml:space="preserve">Mais non, valet, c’est l’eau courante. </w:t>
            </w:r>
            <w:r>
              <w:rPr>
                <w:color w:val="FF0000"/>
                <w:sz w:val="28"/>
              </w:rPr>
              <w:t>Une invention à moi.</w:t>
            </w:r>
          </w:p>
          <w:p w:rsidR="00B4498F" w:rsidRPr="00EA6BD8" w:rsidRDefault="00B4498F" w:rsidP="00824D80">
            <w:pPr>
              <w:rPr>
                <w:color w:val="FF0000"/>
                <w:sz w:val="28"/>
                <w:szCs w:val="28"/>
                <w:lang w:val="fr-FR"/>
              </w:rPr>
            </w:pPr>
          </w:p>
        </w:tc>
        <w:tc>
          <w:tcPr>
            <w:tcW w:w="6048" w:type="dxa"/>
          </w:tcPr>
          <w:p w:rsidR="00B4498F" w:rsidRPr="00EA6BD8" w:rsidRDefault="005A1D16" w:rsidP="00824D80">
            <w:pPr>
              <w:rPr>
                <w:color w:val="00B050"/>
                <w:sz w:val="28"/>
                <w:szCs w:val="28"/>
                <w:lang w:val="fr-FR"/>
              </w:rPr>
            </w:pPr>
            <w:r w:rsidRPr="00491D51">
              <w:rPr>
                <w:color w:val="00B050"/>
                <w:sz w:val="28"/>
                <w:szCs w:val="28"/>
              </w:rPr>
              <w:t xml:space="preserve">Oya, wa mujawe, ni amazi atemba. </w:t>
            </w:r>
            <w:r>
              <w:rPr>
                <w:color w:val="00B050"/>
                <w:sz w:val="28"/>
                <w:szCs w:val="28"/>
                <w:lang w:val="fr-FR"/>
              </w:rPr>
              <w:t>Ni ikintu navumbuye</w:t>
            </w:r>
            <w:r w:rsidR="00F519BF">
              <w:rPr>
                <w:color w:val="00B050"/>
                <w:sz w:val="28"/>
                <w:szCs w:val="28"/>
                <w:lang w:val="fr-FR"/>
              </w:rPr>
              <w:t xml:space="preserve"> jyewe</w:t>
            </w:r>
            <w:r>
              <w:rPr>
                <w:color w:val="00B050"/>
                <w:sz w:val="28"/>
                <w:szCs w:val="28"/>
                <w:lang w:val="fr-FR"/>
              </w:rPr>
              <w:t>.</w:t>
            </w:r>
          </w:p>
        </w:tc>
      </w:tr>
      <w:tr w:rsidR="00B4498F" w:rsidRPr="009460A3" w:rsidTr="00824D80">
        <w:tc>
          <w:tcPr>
            <w:tcW w:w="4968" w:type="dxa"/>
          </w:tcPr>
          <w:p w:rsidR="00CD218F" w:rsidRPr="00CD218F" w:rsidRDefault="00CD218F" w:rsidP="00CD218F">
            <w:pPr>
              <w:rPr>
                <w:color w:val="FF0000"/>
                <w:sz w:val="28"/>
                <w:lang w:val="fr-FR"/>
              </w:rPr>
            </w:pPr>
            <w:r w:rsidRPr="00CD218F">
              <w:rPr>
                <w:color w:val="FF0000"/>
                <w:sz w:val="28"/>
                <w:lang w:val="fr-FR"/>
              </w:rPr>
              <w:t>Qu’on nous porte à souper céans.</w:t>
            </w:r>
          </w:p>
          <w:p w:rsidR="00B4498F" w:rsidRPr="00EA6BD8" w:rsidRDefault="00B4498F" w:rsidP="00824D80">
            <w:pPr>
              <w:rPr>
                <w:color w:val="FF0000"/>
                <w:sz w:val="28"/>
                <w:szCs w:val="28"/>
                <w:lang w:val="fr-FR"/>
              </w:rPr>
            </w:pPr>
          </w:p>
        </w:tc>
        <w:tc>
          <w:tcPr>
            <w:tcW w:w="6048" w:type="dxa"/>
          </w:tcPr>
          <w:p w:rsidR="00B4498F" w:rsidRPr="00EA6BD8" w:rsidRDefault="005A1D16" w:rsidP="000B177E">
            <w:pPr>
              <w:rPr>
                <w:color w:val="00B050"/>
                <w:sz w:val="28"/>
                <w:szCs w:val="28"/>
                <w:lang w:val="fr-FR"/>
              </w:rPr>
            </w:pPr>
            <w:r>
              <w:rPr>
                <w:color w:val="00B050"/>
                <w:sz w:val="28"/>
                <w:szCs w:val="28"/>
                <w:lang w:val="fr-FR"/>
              </w:rPr>
              <w:t>Nibatuzanire ibyo gufungura</w:t>
            </w:r>
            <w:r w:rsidR="000B177E">
              <w:rPr>
                <w:color w:val="00B050"/>
                <w:sz w:val="28"/>
                <w:szCs w:val="28"/>
                <w:lang w:val="fr-FR"/>
              </w:rPr>
              <w:t xml:space="preserve"> hano.</w:t>
            </w:r>
          </w:p>
        </w:tc>
      </w:tr>
      <w:tr w:rsidR="00B4498F" w:rsidRPr="005A1D16" w:rsidTr="00824D80">
        <w:tc>
          <w:tcPr>
            <w:tcW w:w="4968" w:type="dxa"/>
          </w:tcPr>
          <w:p w:rsidR="00CD218F" w:rsidRPr="005A1D16" w:rsidRDefault="00CD218F" w:rsidP="00CD218F">
            <w:pPr>
              <w:rPr>
                <w:color w:val="FF0000"/>
                <w:sz w:val="28"/>
                <w:lang w:val="fr-FR"/>
              </w:rPr>
            </w:pPr>
            <w:r w:rsidRPr="005A1D16">
              <w:rPr>
                <w:color w:val="FF0000"/>
                <w:sz w:val="28"/>
                <w:lang w:val="fr-FR"/>
              </w:rPr>
              <w:t>Et ça </w:t>
            </w:r>
            <w:proofErr w:type="gramStart"/>
            <w:r w:rsidRPr="005A1D16">
              <w:rPr>
                <w:color w:val="FF0000"/>
                <w:sz w:val="28"/>
                <w:lang w:val="fr-FR"/>
              </w:rPr>
              <w:t>?!..</w:t>
            </w:r>
            <w:proofErr w:type="gramEnd"/>
          </w:p>
          <w:p w:rsidR="00B4498F" w:rsidRPr="00EA6BD8" w:rsidRDefault="00B4498F" w:rsidP="00824D80">
            <w:pPr>
              <w:rPr>
                <w:color w:val="FF0000"/>
                <w:sz w:val="28"/>
                <w:szCs w:val="28"/>
                <w:lang w:val="fr-FR"/>
              </w:rPr>
            </w:pPr>
          </w:p>
        </w:tc>
        <w:tc>
          <w:tcPr>
            <w:tcW w:w="6048" w:type="dxa"/>
          </w:tcPr>
          <w:p w:rsidR="00B4498F" w:rsidRPr="00EA6BD8" w:rsidRDefault="000B177E" w:rsidP="00824D80">
            <w:pPr>
              <w:rPr>
                <w:color w:val="00B050"/>
                <w:sz w:val="28"/>
                <w:szCs w:val="28"/>
                <w:lang w:val="fr-FR"/>
              </w:rPr>
            </w:pPr>
            <w:r>
              <w:rPr>
                <w:color w:val="00B050"/>
                <w:sz w:val="28"/>
                <w:szCs w:val="28"/>
                <w:lang w:val="fr-FR"/>
              </w:rPr>
              <w:t>Naho iki ?!</w:t>
            </w:r>
          </w:p>
        </w:tc>
      </w:tr>
      <w:tr w:rsidR="00B4498F" w:rsidRPr="000B177E" w:rsidTr="00824D80">
        <w:tc>
          <w:tcPr>
            <w:tcW w:w="4968" w:type="dxa"/>
          </w:tcPr>
          <w:p w:rsidR="00CD218F" w:rsidRDefault="00CD218F" w:rsidP="00CD218F">
            <w:pPr>
              <w:rPr>
                <w:color w:val="FF0000"/>
                <w:sz w:val="28"/>
              </w:rPr>
            </w:pPr>
            <w:r w:rsidRPr="00CD218F">
              <w:rPr>
                <w:color w:val="FF0000"/>
                <w:sz w:val="28"/>
                <w:lang w:val="fr-FR"/>
              </w:rPr>
              <w:t xml:space="preserve">J’appelle cela mon téléphone. Un simple conduit acoustique qui nous relie aux cuisines. </w:t>
            </w:r>
            <w:r>
              <w:rPr>
                <w:color w:val="FF0000"/>
                <w:sz w:val="28"/>
              </w:rPr>
              <w:t>Cela évite de courir après le personnel.</w:t>
            </w:r>
          </w:p>
          <w:p w:rsidR="00B4498F" w:rsidRPr="00EA6BD8" w:rsidRDefault="00B4498F" w:rsidP="00824D80">
            <w:pPr>
              <w:rPr>
                <w:color w:val="FF0000"/>
                <w:sz w:val="28"/>
                <w:szCs w:val="28"/>
                <w:lang w:val="fr-FR"/>
              </w:rPr>
            </w:pPr>
          </w:p>
        </w:tc>
        <w:tc>
          <w:tcPr>
            <w:tcW w:w="6048" w:type="dxa"/>
          </w:tcPr>
          <w:p w:rsidR="00B4498F" w:rsidRPr="00EA6BD8" w:rsidRDefault="000B177E" w:rsidP="00824D80">
            <w:pPr>
              <w:rPr>
                <w:color w:val="00B050"/>
                <w:sz w:val="28"/>
                <w:szCs w:val="28"/>
                <w:lang w:val="fr-FR"/>
              </w:rPr>
            </w:pPr>
            <w:r>
              <w:rPr>
                <w:color w:val="00B050"/>
                <w:sz w:val="28"/>
                <w:szCs w:val="28"/>
                <w:lang w:val="fr-FR"/>
              </w:rPr>
              <w:t>Iki nkita telefoni yanjye. Umuyoboro w’amajwi usanzwe uduhuza n’ibikoni. Ibi biturinda kwirirwatwiruka inyuma y’abakozi.</w:t>
            </w:r>
          </w:p>
        </w:tc>
      </w:tr>
      <w:tr w:rsidR="00B4498F" w:rsidRPr="005D0F05" w:rsidTr="00824D80">
        <w:tc>
          <w:tcPr>
            <w:tcW w:w="4968" w:type="dxa"/>
          </w:tcPr>
          <w:p w:rsidR="0049247F" w:rsidRPr="0049247F" w:rsidRDefault="0049247F" w:rsidP="0049247F">
            <w:pPr>
              <w:rPr>
                <w:color w:val="FF0000"/>
                <w:sz w:val="28"/>
                <w:lang w:val="fr-FR"/>
              </w:rPr>
            </w:pPr>
            <w:r w:rsidRPr="0049247F">
              <w:rPr>
                <w:color w:val="FF0000"/>
                <w:sz w:val="28"/>
                <w:lang w:val="fr-FR"/>
              </w:rPr>
              <w:t>Maître Brahé, comme vous le savez, je suis fort intéressé par les mesures précises que vous avez accumulées sur les astres.</w:t>
            </w:r>
          </w:p>
          <w:p w:rsidR="00B4498F" w:rsidRPr="00EA6BD8" w:rsidRDefault="00B4498F" w:rsidP="00824D80">
            <w:pPr>
              <w:rPr>
                <w:color w:val="FF0000"/>
                <w:sz w:val="28"/>
                <w:szCs w:val="28"/>
                <w:lang w:val="fr-FR"/>
              </w:rPr>
            </w:pPr>
          </w:p>
        </w:tc>
        <w:tc>
          <w:tcPr>
            <w:tcW w:w="6048" w:type="dxa"/>
          </w:tcPr>
          <w:p w:rsidR="00B4498F" w:rsidRPr="00EA6BD8" w:rsidRDefault="000B177E" w:rsidP="0087746A">
            <w:pPr>
              <w:rPr>
                <w:color w:val="00B050"/>
                <w:sz w:val="28"/>
                <w:szCs w:val="28"/>
                <w:lang w:val="fr-FR"/>
              </w:rPr>
            </w:pPr>
            <w:r>
              <w:rPr>
                <w:color w:val="00B050"/>
                <w:sz w:val="28"/>
                <w:szCs w:val="28"/>
                <w:lang w:val="fr-FR"/>
              </w:rPr>
              <w:t xml:space="preserve">Mwalimu Burayi, nk’uko mubizi, nshimishwa cyane n’ibipimo nyabyo </w:t>
            </w:r>
            <w:r w:rsidR="0087746A">
              <w:rPr>
                <w:color w:val="00B050"/>
                <w:sz w:val="28"/>
                <w:szCs w:val="28"/>
                <w:lang w:val="fr-FR"/>
              </w:rPr>
              <w:t>ku ma si, mwakomeje kwegeranya.</w:t>
            </w:r>
          </w:p>
        </w:tc>
      </w:tr>
      <w:tr w:rsidR="00B4498F" w:rsidRPr="0087746A" w:rsidTr="00824D80">
        <w:tc>
          <w:tcPr>
            <w:tcW w:w="4968" w:type="dxa"/>
          </w:tcPr>
          <w:p w:rsidR="001D61F6" w:rsidRDefault="001D61F6" w:rsidP="001D61F6">
            <w:pPr>
              <w:rPr>
                <w:color w:val="FF0000"/>
                <w:sz w:val="28"/>
              </w:rPr>
            </w:pPr>
            <w:r w:rsidRPr="001D61F6">
              <w:rPr>
                <w:color w:val="FF0000"/>
                <w:sz w:val="28"/>
                <w:lang w:val="fr-FR"/>
              </w:rPr>
              <w:t xml:space="preserve">Ah … les astres … oui, bien sûr. Nous verrons cela plus tard. Restaurez-vous, mon cher Johannes. </w:t>
            </w:r>
            <w:r>
              <w:rPr>
                <w:color w:val="FF0000"/>
                <w:sz w:val="28"/>
              </w:rPr>
              <w:t>Après nous irons voir les femmes.</w:t>
            </w:r>
          </w:p>
          <w:p w:rsidR="00B4498F" w:rsidRPr="00EA6BD8" w:rsidRDefault="00B4498F" w:rsidP="00824D80">
            <w:pPr>
              <w:rPr>
                <w:color w:val="FF0000"/>
                <w:sz w:val="28"/>
                <w:szCs w:val="28"/>
                <w:lang w:val="fr-FR"/>
              </w:rPr>
            </w:pPr>
          </w:p>
        </w:tc>
        <w:tc>
          <w:tcPr>
            <w:tcW w:w="6048" w:type="dxa"/>
          </w:tcPr>
          <w:p w:rsidR="00B4498F" w:rsidRPr="00EA6BD8" w:rsidRDefault="0087746A" w:rsidP="00F519BF">
            <w:pPr>
              <w:rPr>
                <w:color w:val="00B050"/>
                <w:sz w:val="28"/>
                <w:szCs w:val="28"/>
                <w:lang w:val="fr-FR"/>
              </w:rPr>
            </w:pPr>
            <w:r>
              <w:rPr>
                <w:color w:val="00B050"/>
                <w:sz w:val="28"/>
                <w:szCs w:val="28"/>
                <w:lang w:val="fr-FR"/>
              </w:rPr>
              <w:t>Aah, …ama si…yego, by’ukuri. Tuzabi</w:t>
            </w:r>
            <w:r w:rsidR="00F519BF">
              <w:rPr>
                <w:color w:val="00B050"/>
                <w:sz w:val="28"/>
                <w:szCs w:val="28"/>
                <w:lang w:val="fr-FR"/>
              </w:rPr>
              <w:t>vugana</w:t>
            </w:r>
            <w:r>
              <w:rPr>
                <w:color w:val="00B050"/>
                <w:sz w:val="28"/>
                <w:szCs w:val="28"/>
                <w:lang w:val="fr-FR"/>
              </w:rPr>
              <w:t xml:space="preserve"> ikindi gihe. </w:t>
            </w:r>
            <w:r w:rsidR="008C07C5" w:rsidRPr="00491D51">
              <w:rPr>
                <w:color w:val="00B050"/>
                <w:sz w:val="28"/>
                <w:szCs w:val="28"/>
              </w:rPr>
              <w:t xml:space="preserve">Nimufungure, mugenzi wa njye Yohanesi. </w:t>
            </w:r>
            <w:r w:rsidR="008C07C5">
              <w:rPr>
                <w:color w:val="00B050"/>
                <w:sz w:val="28"/>
                <w:szCs w:val="28"/>
                <w:lang w:val="fr-FR"/>
              </w:rPr>
              <w:t>Hanyuma turajya kureba abagore.</w:t>
            </w:r>
          </w:p>
        </w:tc>
      </w:tr>
      <w:tr w:rsidR="00B4498F" w:rsidRPr="005D0F05" w:rsidTr="00824D80">
        <w:tc>
          <w:tcPr>
            <w:tcW w:w="4968" w:type="dxa"/>
          </w:tcPr>
          <w:p w:rsidR="001D61F6" w:rsidRPr="001D61F6" w:rsidRDefault="001D61F6" w:rsidP="001D61F6">
            <w:pPr>
              <w:rPr>
                <w:color w:val="FF0000"/>
                <w:sz w:val="28"/>
                <w:lang w:val="fr-FR"/>
              </w:rPr>
            </w:pPr>
            <w:r w:rsidRPr="001D61F6">
              <w:rPr>
                <w:color w:val="FF0000"/>
                <w:sz w:val="28"/>
                <w:lang w:val="fr-FR"/>
              </w:rPr>
              <w:t>Géomètre et observateur méticuleux, Tycho disposait, en ce siècle où la lunette n’existait pas, des meilleures observations de son temps.</w:t>
            </w:r>
          </w:p>
          <w:p w:rsidR="00B4498F" w:rsidRPr="00EA6BD8" w:rsidRDefault="00B4498F" w:rsidP="00824D80">
            <w:pPr>
              <w:rPr>
                <w:color w:val="FF0000"/>
                <w:sz w:val="28"/>
                <w:szCs w:val="28"/>
                <w:lang w:val="fr-FR"/>
              </w:rPr>
            </w:pPr>
          </w:p>
        </w:tc>
        <w:tc>
          <w:tcPr>
            <w:tcW w:w="6048" w:type="dxa"/>
          </w:tcPr>
          <w:p w:rsidR="00B4498F" w:rsidRPr="00EA6BD8" w:rsidRDefault="008C07C5" w:rsidP="006B72AA">
            <w:pPr>
              <w:rPr>
                <w:color w:val="00B050"/>
                <w:sz w:val="28"/>
                <w:szCs w:val="28"/>
                <w:lang w:val="fr-FR"/>
              </w:rPr>
            </w:pPr>
            <w:r>
              <w:rPr>
                <w:color w:val="00B050"/>
                <w:sz w:val="28"/>
                <w:szCs w:val="28"/>
                <w:lang w:val="fr-FR"/>
              </w:rPr>
              <w:t>Umu</w:t>
            </w:r>
            <w:r w:rsidR="00F519BF">
              <w:rPr>
                <w:color w:val="00B050"/>
                <w:sz w:val="28"/>
                <w:szCs w:val="28"/>
                <w:lang w:val="fr-FR"/>
              </w:rPr>
              <w:t>nyajewometiri</w:t>
            </w:r>
            <w:r>
              <w:rPr>
                <w:color w:val="00B050"/>
                <w:sz w:val="28"/>
                <w:szCs w:val="28"/>
                <w:lang w:val="fr-FR"/>
              </w:rPr>
              <w:t xml:space="preserve"> n’umushishozi kabuhariwe, Tiko yarafite, muri icyo kinyejana aho indorerwamu zitari </w:t>
            </w:r>
            <w:r w:rsidR="00BD20BE">
              <w:rPr>
                <w:color w:val="00B050"/>
                <w:sz w:val="28"/>
                <w:szCs w:val="28"/>
                <w:lang w:val="fr-FR"/>
              </w:rPr>
              <w:t>bwa</w:t>
            </w:r>
            <w:r>
              <w:rPr>
                <w:color w:val="00B050"/>
                <w:sz w:val="28"/>
                <w:szCs w:val="28"/>
                <w:lang w:val="fr-FR"/>
              </w:rPr>
              <w:t>b</w:t>
            </w:r>
            <w:r w:rsidR="00BD20BE">
              <w:rPr>
                <w:color w:val="00B050"/>
                <w:sz w:val="28"/>
                <w:szCs w:val="28"/>
                <w:lang w:val="fr-FR"/>
              </w:rPr>
              <w:t>e</w:t>
            </w:r>
            <w:r>
              <w:rPr>
                <w:color w:val="00B050"/>
                <w:sz w:val="28"/>
                <w:szCs w:val="28"/>
                <w:lang w:val="fr-FR"/>
              </w:rPr>
              <w:t>ho, i</w:t>
            </w:r>
            <w:r w:rsidR="006B72AA">
              <w:rPr>
                <w:color w:val="00B050"/>
                <w:sz w:val="28"/>
                <w:szCs w:val="28"/>
                <w:lang w:val="fr-FR"/>
              </w:rPr>
              <w:t>byitegerezo by</w:t>
            </w:r>
            <w:r>
              <w:rPr>
                <w:color w:val="00B050"/>
                <w:sz w:val="28"/>
                <w:szCs w:val="28"/>
                <w:lang w:val="fr-FR"/>
              </w:rPr>
              <w:t xml:space="preserve">ambere </w:t>
            </w:r>
            <w:r w:rsidR="006B72AA">
              <w:rPr>
                <w:color w:val="00B050"/>
                <w:sz w:val="28"/>
                <w:szCs w:val="28"/>
                <w:lang w:val="fr-FR"/>
              </w:rPr>
              <w:t>byiza by</w:t>
            </w:r>
            <w:r>
              <w:rPr>
                <w:color w:val="00B050"/>
                <w:sz w:val="28"/>
                <w:szCs w:val="28"/>
                <w:lang w:val="fr-FR"/>
              </w:rPr>
              <w:t>’icyo gihe cye.</w:t>
            </w:r>
          </w:p>
        </w:tc>
      </w:tr>
      <w:tr w:rsidR="001D61F6" w:rsidRPr="00EB1513" w:rsidTr="00824D80">
        <w:tc>
          <w:tcPr>
            <w:tcW w:w="11016" w:type="dxa"/>
            <w:gridSpan w:val="2"/>
          </w:tcPr>
          <w:p w:rsidR="001D61F6" w:rsidRPr="00EA6BD8" w:rsidRDefault="001D61F6" w:rsidP="001D61F6">
            <w:pPr>
              <w:jc w:val="center"/>
              <w:rPr>
                <w:color w:val="00B050"/>
                <w:sz w:val="28"/>
                <w:szCs w:val="28"/>
                <w:lang w:val="fr-FR"/>
              </w:rPr>
            </w:pPr>
            <w:r>
              <w:rPr>
                <w:color w:val="00B050"/>
                <w:sz w:val="28"/>
                <w:szCs w:val="28"/>
                <w:lang w:val="fr-FR"/>
              </w:rPr>
              <w:t>21</w:t>
            </w:r>
          </w:p>
        </w:tc>
      </w:tr>
      <w:tr w:rsidR="00B4498F" w:rsidRPr="00EB1513" w:rsidTr="00824D80">
        <w:tc>
          <w:tcPr>
            <w:tcW w:w="4968" w:type="dxa"/>
          </w:tcPr>
          <w:p w:rsidR="001D61F6" w:rsidRDefault="001D61F6" w:rsidP="001D61F6">
            <w:pPr>
              <w:rPr>
                <w:color w:val="FF0000"/>
                <w:sz w:val="28"/>
              </w:rPr>
            </w:pPr>
            <w:r>
              <w:rPr>
                <w:color w:val="FF0000"/>
                <w:sz w:val="28"/>
              </w:rPr>
              <w:lastRenderedPageBreak/>
              <w:t xml:space="preserve">Votre </w:t>
            </w:r>
            <w:proofErr w:type="gramStart"/>
            <w:r>
              <w:rPr>
                <w:color w:val="FF0000"/>
                <w:sz w:val="28"/>
              </w:rPr>
              <w:t>femme ?</w:t>
            </w:r>
            <w:proofErr w:type="gramEnd"/>
            <w:r>
              <w:rPr>
                <w:color w:val="FF0000"/>
                <w:sz w:val="28"/>
              </w:rPr>
              <w:t>..</w:t>
            </w:r>
          </w:p>
          <w:p w:rsidR="00B4498F" w:rsidRPr="00EA6BD8" w:rsidRDefault="00B4498F" w:rsidP="00824D80">
            <w:pPr>
              <w:rPr>
                <w:color w:val="FF0000"/>
                <w:sz w:val="28"/>
                <w:szCs w:val="28"/>
                <w:lang w:val="fr-FR"/>
              </w:rPr>
            </w:pPr>
          </w:p>
        </w:tc>
        <w:tc>
          <w:tcPr>
            <w:tcW w:w="6048" w:type="dxa"/>
          </w:tcPr>
          <w:p w:rsidR="00B4498F" w:rsidRPr="00EA6BD8" w:rsidRDefault="008C07C5" w:rsidP="00824D80">
            <w:pPr>
              <w:rPr>
                <w:color w:val="00B050"/>
                <w:sz w:val="28"/>
                <w:szCs w:val="28"/>
                <w:lang w:val="fr-FR"/>
              </w:rPr>
            </w:pPr>
            <w:r>
              <w:rPr>
                <w:color w:val="00B050"/>
                <w:sz w:val="28"/>
                <w:szCs w:val="28"/>
                <w:lang w:val="fr-FR"/>
              </w:rPr>
              <w:t>Umugore wawe </w:t>
            </w:r>
            <w:proofErr w:type="gramStart"/>
            <w:r>
              <w:rPr>
                <w:color w:val="00B050"/>
                <w:sz w:val="28"/>
                <w:szCs w:val="28"/>
                <w:lang w:val="fr-FR"/>
              </w:rPr>
              <w:t>?..</w:t>
            </w:r>
            <w:proofErr w:type="gramEnd"/>
          </w:p>
        </w:tc>
      </w:tr>
      <w:tr w:rsidR="00B4498F" w:rsidRPr="005D0F05" w:rsidTr="00824D80">
        <w:tc>
          <w:tcPr>
            <w:tcW w:w="4968" w:type="dxa"/>
          </w:tcPr>
          <w:p w:rsidR="00887017" w:rsidRPr="00887017" w:rsidRDefault="00887017" w:rsidP="00887017">
            <w:pPr>
              <w:rPr>
                <w:color w:val="FF0000"/>
                <w:sz w:val="28"/>
                <w:lang w:val="fr-FR"/>
              </w:rPr>
            </w:pPr>
            <w:r w:rsidRPr="00887017">
              <w:rPr>
                <w:color w:val="FF0000"/>
                <w:sz w:val="28"/>
                <w:lang w:val="fr-FR"/>
              </w:rPr>
              <w:t>Non pas ! J’ai bien dit les femmes, les filles. La science et les femmes, voilà ce qui est bon, et l’un complète l’autre !</w:t>
            </w:r>
          </w:p>
          <w:p w:rsidR="00B4498F" w:rsidRPr="00EA6BD8" w:rsidRDefault="00B4498F" w:rsidP="00824D80">
            <w:pPr>
              <w:rPr>
                <w:color w:val="FF0000"/>
                <w:sz w:val="28"/>
                <w:szCs w:val="28"/>
                <w:lang w:val="fr-FR"/>
              </w:rPr>
            </w:pPr>
          </w:p>
        </w:tc>
        <w:tc>
          <w:tcPr>
            <w:tcW w:w="6048" w:type="dxa"/>
          </w:tcPr>
          <w:p w:rsidR="00B4498F" w:rsidRPr="00EA6BD8" w:rsidRDefault="008C07C5" w:rsidP="00824D80">
            <w:pPr>
              <w:rPr>
                <w:color w:val="00B050"/>
                <w:sz w:val="28"/>
                <w:szCs w:val="28"/>
                <w:lang w:val="fr-FR"/>
              </w:rPr>
            </w:pPr>
            <w:r>
              <w:rPr>
                <w:color w:val="00B050"/>
                <w:sz w:val="28"/>
                <w:szCs w:val="28"/>
                <w:lang w:val="fr-FR"/>
              </w:rPr>
              <w:t>Oya rwose ! navuze neza abagore, abakobwa. Ubumenyi n’abagore, ngibyo ibyiza, kandi kimwe cyuzuza ikindi !</w:t>
            </w:r>
          </w:p>
        </w:tc>
      </w:tr>
      <w:tr w:rsidR="00B4498F" w:rsidRPr="008C07C5" w:rsidTr="00824D80">
        <w:tc>
          <w:tcPr>
            <w:tcW w:w="4968" w:type="dxa"/>
          </w:tcPr>
          <w:p w:rsidR="000859B3" w:rsidRPr="008C07C5" w:rsidRDefault="000859B3" w:rsidP="000859B3">
            <w:pPr>
              <w:rPr>
                <w:color w:val="FF0000"/>
                <w:sz w:val="28"/>
                <w:lang w:val="fr-FR"/>
              </w:rPr>
            </w:pPr>
            <w:r w:rsidRPr="008C07C5">
              <w:rPr>
                <w:color w:val="FF0000"/>
                <w:sz w:val="28"/>
                <w:lang w:val="fr-FR"/>
              </w:rPr>
              <w:t>Maître Brahé, je …</w:t>
            </w:r>
          </w:p>
          <w:p w:rsidR="00B4498F" w:rsidRPr="00EA6BD8" w:rsidRDefault="00B4498F" w:rsidP="00824D80">
            <w:pPr>
              <w:rPr>
                <w:color w:val="FF0000"/>
                <w:sz w:val="28"/>
                <w:szCs w:val="28"/>
                <w:lang w:val="fr-FR"/>
              </w:rPr>
            </w:pPr>
          </w:p>
        </w:tc>
        <w:tc>
          <w:tcPr>
            <w:tcW w:w="6048" w:type="dxa"/>
          </w:tcPr>
          <w:p w:rsidR="00B4498F" w:rsidRPr="00EA6BD8" w:rsidRDefault="008C07C5" w:rsidP="00824D80">
            <w:pPr>
              <w:rPr>
                <w:color w:val="00B050"/>
                <w:sz w:val="28"/>
                <w:szCs w:val="28"/>
                <w:lang w:val="fr-FR"/>
              </w:rPr>
            </w:pPr>
            <w:r>
              <w:rPr>
                <w:color w:val="00B050"/>
                <w:sz w:val="28"/>
                <w:szCs w:val="28"/>
                <w:lang w:val="fr-FR"/>
              </w:rPr>
              <w:t>Mwalimu Buraye, jye…</w:t>
            </w:r>
          </w:p>
        </w:tc>
      </w:tr>
      <w:tr w:rsidR="00B4498F" w:rsidRPr="008C07C5" w:rsidTr="00824D80">
        <w:tc>
          <w:tcPr>
            <w:tcW w:w="4968" w:type="dxa"/>
          </w:tcPr>
          <w:p w:rsidR="000859B3" w:rsidRPr="000859B3" w:rsidRDefault="000859B3" w:rsidP="000859B3">
            <w:pPr>
              <w:rPr>
                <w:color w:val="FF0000"/>
                <w:sz w:val="28"/>
                <w:lang w:val="fr-FR"/>
              </w:rPr>
            </w:pPr>
            <w:r w:rsidRPr="000859B3">
              <w:rPr>
                <w:color w:val="FF0000"/>
                <w:sz w:val="28"/>
                <w:lang w:val="fr-FR"/>
              </w:rPr>
              <w:t>Quoi, que dis-tu ? Allons, valet, parle !</w:t>
            </w:r>
          </w:p>
          <w:p w:rsidR="00B4498F" w:rsidRPr="00EA6BD8" w:rsidRDefault="00B4498F" w:rsidP="00824D80">
            <w:pPr>
              <w:rPr>
                <w:color w:val="FF0000"/>
                <w:sz w:val="28"/>
                <w:szCs w:val="28"/>
                <w:lang w:val="fr-FR"/>
              </w:rPr>
            </w:pPr>
          </w:p>
        </w:tc>
        <w:tc>
          <w:tcPr>
            <w:tcW w:w="6048" w:type="dxa"/>
          </w:tcPr>
          <w:p w:rsidR="00B4498F" w:rsidRPr="008C07C5" w:rsidRDefault="0084704A" w:rsidP="00824D80">
            <w:pPr>
              <w:rPr>
                <w:color w:val="00B050"/>
                <w:sz w:val="28"/>
                <w:szCs w:val="28"/>
              </w:rPr>
            </w:pPr>
            <w:r>
              <w:rPr>
                <w:color w:val="00B050"/>
                <w:sz w:val="28"/>
                <w:szCs w:val="28"/>
              </w:rPr>
              <w:t>Iki, uvuze iki</w:t>
            </w:r>
            <w:r w:rsidR="00F82908">
              <w:rPr>
                <w:color w:val="00B050"/>
                <w:sz w:val="28"/>
                <w:szCs w:val="28"/>
              </w:rPr>
              <w:t>? N</w:t>
            </w:r>
            <w:r w:rsidR="008C07C5" w:rsidRPr="008C07C5">
              <w:rPr>
                <w:color w:val="00B050"/>
                <w:sz w:val="28"/>
                <w:szCs w:val="28"/>
              </w:rPr>
              <w:t xml:space="preserve">gaho, muja we, </w:t>
            </w:r>
            <w:proofErr w:type="gramStart"/>
            <w:r w:rsidR="008C07C5" w:rsidRPr="008C07C5">
              <w:rPr>
                <w:color w:val="00B050"/>
                <w:sz w:val="28"/>
                <w:szCs w:val="28"/>
              </w:rPr>
              <w:t>vuga !</w:t>
            </w:r>
            <w:proofErr w:type="gramEnd"/>
          </w:p>
        </w:tc>
      </w:tr>
      <w:tr w:rsidR="00B4498F" w:rsidRPr="005D0F05" w:rsidTr="00824D80">
        <w:tc>
          <w:tcPr>
            <w:tcW w:w="4968" w:type="dxa"/>
          </w:tcPr>
          <w:p w:rsidR="00B4498F" w:rsidRPr="000859B3" w:rsidRDefault="000859B3" w:rsidP="00824D80">
            <w:pPr>
              <w:rPr>
                <w:color w:val="FF0000"/>
                <w:sz w:val="28"/>
                <w:szCs w:val="28"/>
                <w:lang w:val="fr-FR"/>
              </w:rPr>
            </w:pPr>
            <w:r w:rsidRPr="000859B3">
              <w:rPr>
                <w:color w:val="FF0000"/>
                <w:sz w:val="28"/>
                <w:lang w:val="fr-FR"/>
              </w:rPr>
              <w:t>Sauf votre respect, Sa Seigneurie a perdu son nez d’argent (*).</w:t>
            </w:r>
          </w:p>
        </w:tc>
        <w:tc>
          <w:tcPr>
            <w:tcW w:w="6048" w:type="dxa"/>
          </w:tcPr>
          <w:p w:rsidR="00B4498F" w:rsidRPr="00EA6BD8" w:rsidRDefault="008C07C5" w:rsidP="001D2D0A">
            <w:pPr>
              <w:rPr>
                <w:color w:val="00B050"/>
                <w:sz w:val="28"/>
                <w:szCs w:val="28"/>
                <w:lang w:val="fr-FR"/>
              </w:rPr>
            </w:pPr>
            <w:r>
              <w:rPr>
                <w:color w:val="00B050"/>
                <w:sz w:val="28"/>
                <w:szCs w:val="28"/>
                <w:lang w:val="fr-FR"/>
              </w:rPr>
              <w:t xml:space="preserve">Uretse icyubahiro cyanyu, </w:t>
            </w:r>
            <w:r w:rsidR="001D2D0A">
              <w:rPr>
                <w:color w:val="00B050"/>
                <w:sz w:val="28"/>
                <w:szCs w:val="28"/>
                <w:lang w:val="fr-FR"/>
              </w:rPr>
              <w:t>Nyakubahwa yatakaje izuru rye ry’ifeza (*).</w:t>
            </w:r>
          </w:p>
        </w:tc>
      </w:tr>
      <w:tr w:rsidR="00B4498F" w:rsidRPr="005D0F05" w:rsidTr="00824D80">
        <w:tc>
          <w:tcPr>
            <w:tcW w:w="4968" w:type="dxa"/>
          </w:tcPr>
          <w:p w:rsidR="00B4498F" w:rsidRPr="000859B3" w:rsidRDefault="000859B3" w:rsidP="00824D80">
            <w:pPr>
              <w:rPr>
                <w:color w:val="FF0000"/>
                <w:sz w:val="28"/>
                <w:szCs w:val="28"/>
                <w:lang w:val="fr-FR"/>
              </w:rPr>
            </w:pPr>
            <w:r w:rsidRPr="000859B3">
              <w:rPr>
                <w:color w:val="FF0000"/>
                <w:sz w:val="28"/>
                <w:lang w:val="fr-FR"/>
              </w:rPr>
              <w:t>(*) Tycho avait eu le nez tranché dans un duel.</w:t>
            </w:r>
          </w:p>
        </w:tc>
        <w:tc>
          <w:tcPr>
            <w:tcW w:w="6048" w:type="dxa"/>
          </w:tcPr>
          <w:p w:rsidR="00B4498F" w:rsidRPr="00EA6BD8" w:rsidRDefault="001D2D0A" w:rsidP="001D2D0A">
            <w:pPr>
              <w:rPr>
                <w:color w:val="00B050"/>
                <w:sz w:val="28"/>
                <w:szCs w:val="28"/>
                <w:lang w:val="fr-FR"/>
              </w:rPr>
            </w:pPr>
            <w:r>
              <w:rPr>
                <w:color w:val="00B050"/>
                <w:sz w:val="28"/>
                <w:szCs w:val="28"/>
                <w:lang w:val="fr-FR"/>
              </w:rPr>
              <w:t>(*) Tiko yarafite izuru ryaciwe mu mudwano</w:t>
            </w:r>
            <w:r w:rsidR="00F82908">
              <w:rPr>
                <w:color w:val="00B050"/>
                <w:sz w:val="28"/>
                <w:szCs w:val="28"/>
                <w:lang w:val="fr-FR"/>
              </w:rPr>
              <w:t xml:space="preserve"> w’inkota wa babiri</w:t>
            </w:r>
            <w:r>
              <w:rPr>
                <w:color w:val="00B050"/>
                <w:sz w:val="28"/>
                <w:szCs w:val="28"/>
                <w:lang w:val="fr-FR"/>
              </w:rPr>
              <w:t>.</w:t>
            </w:r>
          </w:p>
        </w:tc>
      </w:tr>
      <w:tr w:rsidR="000859B3" w:rsidRPr="00EB1513" w:rsidTr="00824D80">
        <w:tc>
          <w:tcPr>
            <w:tcW w:w="11016" w:type="dxa"/>
            <w:gridSpan w:val="2"/>
          </w:tcPr>
          <w:p w:rsidR="000859B3" w:rsidRPr="00EA6BD8" w:rsidRDefault="000859B3" w:rsidP="000859B3">
            <w:pPr>
              <w:jc w:val="center"/>
              <w:rPr>
                <w:color w:val="00B050"/>
                <w:sz w:val="28"/>
                <w:szCs w:val="28"/>
                <w:lang w:val="fr-FR"/>
              </w:rPr>
            </w:pPr>
            <w:r>
              <w:rPr>
                <w:color w:val="00B050"/>
                <w:sz w:val="28"/>
                <w:szCs w:val="28"/>
                <w:lang w:val="fr-FR"/>
              </w:rPr>
              <w:t>2</w:t>
            </w:r>
            <w:r w:rsidR="00824D80">
              <w:rPr>
                <w:color w:val="00B050"/>
                <w:sz w:val="28"/>
                <w:szCs w:val="28"/>
                <w:lang w:val="fr-FR"/>
              </w:rPr>
              <w:t>2</w:t>
            </w:r>
          </w:p>
        </w:tc>
      </w:tr>
      <w:tr w:rsidR="00B4498F" w:rsidRPr="005D0F05" w:rsidTr="00824D80">
        <w:tc>
          <w:tcPr>
            <w:tcW w:w="4968" w:type="dxa"/>
          </w:tcPr>
          <w:p w:rsidR="00B4498F" w:rsidRPr="00824D80" w:rsidRDefault="00824D80" w:rsidP="00824D80">
            <w:pPr>
              <w:spacing w:after="200" w:line="276" w:lineRule="auto"/>
              <w:rPr>
                <w:color w:val="FF0000"/>
                <w:sz w:val="28"/>
                <w:lang w:val="fr-FR"/>
              </w:rPr>
            </w:pPr>
            <w:r w:rsidRPr="00824D80">
              <w:rPr>
                <w:color w:val="FF0000"/>
                <w:sz w:val="28"/>
                <w:lang w:val="fr-FR"/>
              </w:rPr>
              <w:t>Mon nez ? Fichtre, boufre de boufre, c’est vrai, où est-il ?</w:t>
            </w:r>
          </w:p>
        </w:tc>
        <w:tc>
          <w:tcPr>
            <w:tcW w:w="6048" w:type="dxa"/>
          </w:tcPr>
          <w:p w:rsidR="00B4498F" w:rsidRPr="00EA6BD8" w:rsidRDefault="0053619F" w:rsidP="00FA7DE2">
            <w:pPr>
              <w:rPr>
                <w:color w:val="00B050"/>
                <w:sz w:val="28"/>
                <w:szCs w:val="28"/>
                <w:lang w:val="fr-FR"/>
              </w:rPr>
            </w:pPr>
            <w:r>
              <w:rPr>
                <w:color w:val="00B050"/>
                <w:sz w:val="28"/>
                <w:szCs w:val="28"/>
                <w:lang w:val="fr-FR"/>
              </w:rPr>
              <w:t xml:space="preserve">Izuru rya njye ? </w:t>
            </w:r>
            <w:r w:rsidR="00FA7DE2">
              <w:rPr>
                <w:color w:val="00B050"/>
                <w:sz w:val="28"/>
                <w:szCs w:val="28"/>
                <w:lang w:val="fr-FR"/>
              </w:rPr>
              <w:t>yebabawe</w:t>
            </w:r>
            <w:r>
              <w:rPr>
                <w:color w:val="00B050"/>
                <w:sz w:val="28"/>
                <w:szCs w:val="28"/>
                <w:lang w:val="fr-FR"/>
              </w:rPr>
              <w:t xml:space="preserve">, </w:t>
            </w:r>
            <w:r w:rsidR="00FA7DE2">
              <w:rPr>
                <w:color w:val="00B050"/>
                <w:sz w:val="28"/>
                <w:szCs w:val="28"/>
                <w:lang w:val="fr-FR"/>
              </w:rPr>
              <w:t>akaga ka akaga</w:t>
            </w:r>
            <w:r>
              <w:rPr>
                <w:color w:val="00B050"/>
                <w:sz w:val="28"/>
                <w:szCs w:val="28"/>
                <w:lang w:val="fr-FR"/>
              </w:rPr>
              <w:t>, ni byo, riri he ?</w:t>
            </w:r>
          </w:p>
        </w:tc>
      </w:tr>
      <w:tr w:rsidR="00B4498F" w:rsidRPr="005D0F05" w:rsidTr="00824D80">
        <w:tc>
          <w:tcPr>
            <w:tcW w:w="4968" w:type="dxa"/>
          </w:tcPr>
          <w:p w:rsidR="00B4498F" w:rsidRPr="00824D80" w:rsidRDefault="00824D80" w:rsidP="00824D80">
            <w:pPr>
              <w:rPr>
                <w:color w:val="FF0000"/>
                <w:sz w:val="28"/>
                <w:lang w:val="fr-FR"/>
              </w:rPr>
            </w:pPr>
            <w:r w:rsidRPr="00824D80">
              <w:rPr>
                <w:color w:val="FF0000"/>
                <w:sz w:val="28"/>
                <w:lang w:val="fr-FR"/>
              </w:rPr>
              <w:t>Sauf erreur, je crois qu’il est tombé dans vos haricots …</w:t>
            </w:r>
          </w:p>
        </w:tc>
        <w:tc>
          <w:tcPr>
            <w:tcW w:w="6048" w:type="dxa"/>
          </w:tcPr>
          <w:p w:rsidR="00B4498F" w:rsidRPr="00EA6BD8" w:rsidRDefault="0053619F" w:rsidP="00824D80">
            <w:pPr>
              <w:rPr>
                <w:color w:val="00B050"/>
                <w:sz w:val="28"/>
                <w:szCs w:val="28"/>
                <w:lang w:val="fr-FR"/>
              </w:rPr>
            </w:pPr>
            <w:r>
              <w:rPr>
                <w:color w:val="00B050"/>
                <w:sz w:val="28"/>
                <w:szCs w:val="28"/>
                <w:lang w:val="fr-FR"/>
              </w:rPr>
              <w:t>Uretse kwibeshya, ndemeza ko ryaguye mu bishyimbo</w:t>
            </w:r>
            <w:r w:rsidR="00FA7DE2">
              <w:rPr>
                <w:color w:val="00B050"/>
                <w:sz w:val="28"/>
                <w:szCs w:val="28"/>
                <w:lang w:val="fr-FR"/>
              </w:rPr>
              <w:t xml:space="preserve"> byanyu</w:t>
            </w:r>
            <w:r>
              <w:rPr>
                <w:color w:val="00B050"/>
                <w:sz w:val="28"/>
                <w:szCs w:val="28"/>
                <w:lang w:val="fr-FR"/>
              </w:rPr>
              <w:t>…</w:t>
            </w:r>
          </w:p>
        </w:tc>
      </w:tr>
      <w:tr w:rsidR="00B4498F" w:rsidRPr="009460A3" w:rsidTr="00824D80">
        <w:tc>
          <w:tcPr>
            <w:tcW w:w="4968" w:type="dxa"/>
          </w:tcPr>
          <w:p w:rsidR="00B4498F" w:rsidRPr="00824D80" w:rsidRDefault="00824D80" w:rsidP="00824D80">
            <w:pPr>
              <w:rPr>
                <w:color w:val="FF0000"/>
                <w:sz w:val="28"/>
                <w:lang w:val="fr-FR"/>
              </w:rPr>
            </w:pPr>
            <w:r w:rsidRPr="00824D80">
              <w:rPr>
                <w:color w:val="FF0000"/>
                <w:sz w:val="28"/>
                <w:lang w:val="fr-FR"/>
              </w:rPr>
              <w:t>Hans, tu vas mécontenter notre hôte !</w:t>
            </w:r>
          </w:p>
        </w:tc>
        <w:tc>
          <w:tcPr>
            <w:tcW w:w="6048" w:type="dxa"/>
          </w:tcPr>
          <w:p w:rsidR="00B4498F" w:rsidRPr="00EA6BD8" w:rsidRDefault="0053619F" w:rsidP="00824D80">
            <w:pPr>
              <w:rPr>
                <w:color w:val="00B050"/>
                <w:sz w:val="28"/>
                <w:szCs w:val="28"/>
                <w:lang w:val="fr-FR"/>
              </w:rPr>
            </w:pPr>
            <w:r>
              <w:rPr>
                <w:color w:val="00B050"/>
                <w:sz w:val="28"/>
                <w:szCs w:val="28"/>
                <w:lang w:val="fr-FR"/>
              </w:rPr>
              <w:t>Hanse, uraza kurakaza uwatwakiriye !</w:t>
            </w:r>
          </w:p>
        </w:tc>
      </w:tr>
      <w:tr w:rsidR="00B4498F" w:rsidRPr="005D0F05" w:rsidTr="00824D80">
        <w:tc>
          <w:tcPr>
            <w:tcW w:w="4968" w:type="dxa"/>
          </w:tcPr>
          <w:p w:rsidR="00824D80" w:rsidRPr="00824D80" w:rsidRDefault="00824D80" w:rsidP="00824D80">
            <w:pPr>
              <w:rPr>
                <w:color w:val="FF0000"/>
                <w:sz w:val="28"/>
                <w:lang w:val="fr-FR"/>
              </w:rPr>
            </w:pPr>
            <w:r w:rsidRPr="00824D80">
              <w:rPr>
                <w:color w:val="FF0000"/>
                <w:sz w:val="28"/>
                <w:lang w:val="fr-FR"/>
              </w:rPr>
              <w:t>Ah, tu me plais valet. Laissons ce bon Kepler éplucher mes tables, puisqu’il en meurt d’envie, et allons voir les femmes.</w:t>
            </w:r>
          </w:p>
          <w:p w:rsidR="00B4498F" w:rsidRPr="00EA6BD8" w:rsidRDefault="00B4498F" w:rsidP="00824D80">
            <w:pPr>
              <w:rPr>
                <w:color w:val="FF0000"/>
                <w:sz w:val="28"/>
                <w:szCs w:val="28"/>
                <w:lang w:val="fr-FR"/>
              </w:rPr>
            </w:pPr>
          </w:p>
        </w:tc>
        <w:tc>
          <w:tcPr>
            <w:tcW w:w="6048" w:type="dxa"/>
          </w:tcPr>
          <w:p w:rsidR="00B4498F" w:rsidRPr="00491D51" w:rsidRDefault="0053619F" w:rsidP="00824D80">
            <w:pPr>
              <w:rPr>
                <w:color w:val="00B050"/>
                <w:sz w:val="28"/>
                <w:szCs w:val="28"/>
                <w:lang w:val="fr-FR"/>
              </w:rPr>
            </w:pPr>
            <w:r w:rsidRPr="00491D51">
              <w:rPr>
                <w:color w:val="00B050"/>
                <w:sz w:val="28"/>
                <w:szCs w:val="28"/>
                <w:lang w:val="fr-FR"/>
              </w:rPr>
              <w:t xml:space="preserve">Aah, uranshimisha muja we. Tureke iyi nshuti yanjye </w:t>
            </w:r>
            <w:r w:rsidR="006D0310" w:rsidRPr="00491D51">
              <w:rPr>
                <w:color w:val="00B050"/>
                <w:sz w:val="28"/>
                <w:szCs w:val="28"/>
                <w:lang w:val="fr-FR"/>
              </w:rPr>
              <w:t>Kepuleri aha</w:t>
            </w:r>
            <w:r w:rsidR="00FA7DE2">
              <w:rPr>
                <w:color w:val="00B050"/>
                <w:sz w:val="28"/>
                <w:szCs w:val="28"/>
                <w:lang w:val="fr-FR"/>
              </w:rPr>
              <w:t>raga</w:t>
            </w:r>
            <w:r w:rsidR="006D0310" w:rsidRPr="00491D51">
              <w:rPr>
                <w:color w:val="00B050"/>
                <w:sz w:val="28"/>
                <w:szCs w:val="28"/>
                <w:lang w:val="fr-FR"/>
              </w:rPr>
              <w:t>te ameza, ko abikunze cyane, naho twebwe tujye kwirebera abagore.</w:t>
            </w:r>
          </w:p>
        </w:tc>
      </w:tr>
      <w:tr w:rsidR="00B4498F" w:rsidRPr="005D0F05" w:rsidTr="00824D80">
        <w:tc>
          <w:tcPr>
            <w:tcW w:w="4968" w:type="dxa"/>
          </w:tcPr>
          <w:p w:rsidR="008A7317" w:rsidRPr="008A7317" w:rsidRDefault="008A7317" w:rsidP="008A7317">
            <w:pPr>
              <w:rPr>
                <w:color w:val="FF0000"/>
                <w:sz w:val="28"/>
                <w:lang w:val="fr-FR"/>
              </w:rPr>
            </w:pPr>
            <w:r w:rsidRPr="008A7317">
              <w:rPr>
                <w:color w:val="FF0000"/>
                <w:sz w:val="28"/>
                <w:lang w:val="fr-FR"/>
              </w:rPr>
              <w:t>Mon dieu, quels trésors ! Que d’années précises d’observations …</w:t>
            </w:r>
          </w:p>
          <w:p w:rsidR="00B4498F" w:rsidRPr="00EA6BD8" w:rsidRDefault="00B4498F" w:rsidP="00824D80">
            <w:pPr>
              <w:rPr>
                <w:color w:val="FF0000"/>
                <w:sz w:val="28"/>
                <w:szCs w:val="28"/>
                <w:lang w:val="fr-FR"/>
              </w:rPr>
            </w:pPr>
          </w:p>
        </w:tc>
        <w:tc>
          <w:tcPr>
            <w:tcW w:w="6048" w:type="dxa"/>
          </w:tcPr>
          <w:p w:rsidR="00B4498F" w:rsidRPr="007E1DCF" w:rsidRDefault="006D0310" w:rsidP="007E1DCF">
            <w:pPr>
              <w:rPr>
                <w:color w:val="00B050"/>
                <w:sz w:val="28"/>
                <w:szCs w:val="28"/>
                <w:lang w:val="fr-FR"/>
              </w:rPr>
            </w:pPr>
            <w:r w:rsidRPr="007E1DCF">
              <w:rPr>
                <w:color w:val="00B050"/>
                <w:sz w:val="28"/>
                <w:szCs w:val="28"/>
                <w:lang w:val="fr-FR"/>
              </w:rPr>
              <w:t xml:space="preserve">Mana </w:t>
            </w:r>
            <w:r w:rsidR="007E1DCF" w:rsidRPr="007E1DCF">
              <w:rPr>
                <w:color w:val="00B050"/>
                <w:sz w:val="28"/>
                <w:szCs w:val="28"/>
                <w:lang w:val="fr-FR"/>
              </w:rPr>
              <w:t>yanjy</w:t>
            </w:r>
            <w:r w:rsidRPr="007E1DCF">
              <w:rPr>
                <w:color w:val="00B050"/>
                <w:sz w:val="28"/>
                <w:szCs w:val="28"/>
                <w:lang w:val="fr-FR"/>
              </w:rPr>
              <w:t>e, mbega ubutunzi</w:t>
            </w:r>
            <w:r w:rsidR="00390908" w:rsidRPr="007E1DCF">
              <w:rPr>
                <w:color w:val="00B050"/>
                <w:sz w:val="28"/>
                <w:szCs w:val="28"/>
                <w:lang w:val="fr-FR"/>
              </w:rPr>
              <w:t>! Mbega imyaka ngirakamaro</w:t>
            </w:r>
            <w:r w:rsidRPr="007E1DCF">
              <w:rPr>
                <w:color w:val="00B050"/>
                <w:sz w:val="28"/>
                <w:szCs w:val="28"/>
                <w:lang w:val="fr-FR"/>
              </w:rPr>
              <w:t xml:space="preserve"> y’ibyitegerezo….</w:t>
            </w:r>
          </w:p>
        </w:tc>
      </w:tr>
      <w:tr w:rsidR="00B4498F" w:rsidRPr="005D0F05" w:rsidTr="00824D80">
        <w:tc>
          <w:tcPr>
            <w:tcW w:w="4968" w:type="dxa"/>
          </w:tcPr>
          <w:p w:rsidR="00B4498F" w:rsidRPr="00505853" w:rsidRDefault="00505853" w:rsidP="00505853">
            <w:pPr>
              <w:rPr>
                <w:color w:val="FF0000"/>
                <w:sz w:val="28"/>
                <w:lang w:val="fr-FR"/>
              </w:rPr>
            </w:pPr>
            <w:r w:rsidRPr="00505853">
              <w:rPr>
                <w:color w:val="FF0000"/>
                <w:sz w:val="28"/>
                <w:lang w:val="fr-FR"/>
              </w:rPr>
              <w:t>Ah Kepler, vous ne vous lassez donc jamais de  bouffer des chiffres et du papier ?</w:t>
            </w:r>
          </w:p>
        </w:tc>
        <w:tc>
          <w:tcPr>
            <w:tcW w:w="6048" w:type="dxa"/>
          </w:tcPr>
          <w:p w:rsidR="00B4498F" w:rsidRPr="00EA6BD8" w:rsidRDefault="009179FB" w:rsidP="007E1DCF">
            <w:pPr>
              <w:rPr>
                <w:color w:val="00B050"/>
                <w:sz w:val="28"/>
                <w:szCs w:val="28"/>
                <w:lang w:val="fr-FR"/>
              </w:rPr>
            </w:pPr>
            <w:r>
              <w:rPr>
                <w:color w:val="00B050"/>
                <w:sz w:val="28"/>
                <w:szCs w:val="28"/>
                <w:lang w:val="fr-FR"/>
              </w:rPr>
              <w:t xml:space="preserve"> Aah</w:t>
            </w:r>
            <w:r w:rsidR="007E1DCF">
              <w:rPr>
                <w:color w:val="00B050"/>
                <w:sz w:val="28"/>
                <w:szCs w:val="28"/>
                <w:lang w:val="fr-FR"/>
              </w:rPr>
              <w:t>a</w:t>
            </w:r>
            <w:r>
              <w:rPr>
                <w:color w:val="00B050"/>
                <w:sz w:val="28"/>
                <w:szCs w:val="28"/>
                <w:lang w:val="fr-FR"/>
              </w:rPr>
              <w:t xml:space="preserve"> Kepuleri, ntimwigera murambirwa na gato no </w:t>
            </w:r>
            <w:r w:rsidR="007E1DCF">
              <w:rPr>
                <w:color w:val="00B050"/>
                <w:sz w:val="28"/>
                <w:szCs w:val="28"/>
                <w:lang w:val="fr-FR"/>
              </w:rPr>
              <w:t>kurya</w:t>
            </w:r>
            <w:r>
              <w:rPr>
                <w:color w:val="00B050"/>
                <w:sz w:val="28"/>
                <w:szCs w:val="28"/>
                <w:lang w:val="fr-FR"/>
              </w:rPr>
              <w:t xml:space="preserve"> imibare n’impapuro ?</w:t>
            </w:r>
          </w:p>
        </w:tc>
      </w:tr>
      <w:tr w:rsidR="003D3D5C" w:rsidRPr="00824D80" w:rsidTr="00EF04C9">
        <w:tc>
          <w:tcPr>
            <w:tcW w:w="11016" w:type="dxa"/>
            <w:gridSpan w:val="2"/>
          </w:tcPr>
          <w:p w:rsidR="003D3D5C" w:rsidRPr="00EA6BD8" w:rsidRDefault="003D3D5C" w:rsidP="003D3D5C">
            <w:pPr>
              <w:jc w:val="center"/>
              <w:rPr>
                <w:color w:val="00B050"/>
                <w:sz w:val="28"/>
                <w:szCs w:val="28"/>
                <w:lang w:val="fr-FR"/>
              </w:rPr>
            </w:pPr>
            <w:r>
              <w:rPr>
                <w:color w:val="00B050"/>
                <w:sz w:val="28"/>
                <w:szCs w:val="28"/>
                <w:lang w:val="fr-FR"/>
              </w:rPr>
              <w:t>23</w:t>
            </w:r>
          </w:p>
        </w:tc>
      </w:tr>
      <w:tr w:rsidR="00B4498F" w:rsidRPr="00824D80" w:rsidTr="00824D80">
        <w:tc>
          <w:tcPr>
            <w:tcW w:w="4968" w:type="dxa"/>
          </w:tcPr>
          <w:p w:rsidR="003D3D5C" w:rsidRDefault="003D3D5C" w:rsidP="003D3D5C">
            <w:pPr>
              <w:rPr>
                <w:color w:val="FF0000"/>
                <w:sz w:val="28"/>
              </w:rPr>
            </w:pPr>
            <w:r>
              <w:rPr>
                <w:color w:val="FF0000"/>
                <w:sz w:val="28"/>
              </w:rPr>
              <w:t xml:space="preserve">Les </w:t>
            </w:r>
            <w:proofErr w:type="gramStart"/>
            <w:r>
              <w:rPr>
                <w:color w:val="FF0000"/>
                <w:sz w:val="28"/>
              </w:rPr>
              <w:t>femmes !</w:t>
            </w:r>
            <w:proofErr w:type="gramEnd"/>
          </w:p>
          <w:p w:rsidR="00B4498F" w:rsidRPr="00EA6BD8" w:rsidRDefault="00B4498F" w:rsidP="00824D80">
            <w:pPr>
              <w:rPr>
                <w:color w:val="FF0000"/>
                <w:sz w:val="28"/>
                <w:szCs w:val="28"/>
                <w:lang w:val="fr-FR"/>
              </w:rPr>
            </w:pPr>
          </w:p>
        </w:tc>
        <w:tc>
          <w:tcPr>
            <w:tcW w:w="6048" w:type="dxa"/>
          </w:tcPr>
          <w:p w:rsidR="00B4498F" w:rsidRPr="00EA6BD8" w:rsidRDefault="009179FB" w:rsidP="00824D80">
            <w:pPr>
              <w:rPr>
                <w:color w:val="00B050"/>
                <w:sz w:val="28"/>
                <w:szCs w:val="28"/>
                <w:lang w:val="fr-FR"/>
              </w:rPr>
            </w:pPr>
            <w:r>
              <w:rPr>
                <w:color w:val="00B050"/>
                <w:sz w:val="28"/>
                <w:szCs w:val="28"/>
                <w:lang w:val="fr-FR"/>
              </w:rPr>
              <w:t>Abagore !</w:t>
            </w:r>
          </w:p>
        </w:tc>
      </w:tr>
      <w:tr w:rsidR="00B4498F" w:rsidRPr="009460A3" w:rsidTr="00824D80">
        <w:tc>
          <w:tcPr>
            <w:tcW w:w="4968" w:type="dxa"/>
          </w:tcPr>
          <w:p w:rsidR="00B4498F" w:rsidRPr="003D3D5C" w:rsidRDefault="003D3D5C" w:rsidP="003D3D5C">
            <w:pPr>
              <w:rPr>
                <w:color w:val="FF0000"/>
                <w:sz w:val="28"/>
                <w:lang w:val="fr-FR"/>
              </w:rPr>
            </w:pPr>
            <w:r w:rsidRPr="003D3D5C">
              <w:rPr>
                <w:color w:val="FF0000"/>
                <w:sz w:val="28"/>
                <w:lang w:val="fr-FR"/>
              </w:rPr>
              <w:t>J’ai déjà assez d’ennuis avec la mienne …</w:t>
            </w:r>
          </w:p>
        </w:tc>
        <w:tc>
          <w:tcPr>
            <w:tcW w:w="6048" w:type="dxa"/>
          </w:tcPr>
          <w:p w:rsidR="00B4498F" w:rsidRPr="00EA6BD8" w:rsidRDefault="009179FB" w:rsidP="00241004">
            <w:pPr>
              <w:rPr>
                <w:color w:val="00B050"/>
                <w:sz w:val="28"/>
                <w:szCs w:val="28"/>
                <w:lang w:val="fr-FR"/>
              </w:rPr>
            </w:pPr>
            <w:r>
              <w:rPr>
                <w:color w:val="00B050"/>
                <w:sz w:val="28"/>
                <w:szCs w:val="28"/>
                <w:lang w:val="fr-FR"/>
              </w:rPr>
              <w:t>Nsanzwe mfitanye i</w:t>
            </w:r>
            <w:r w:rsidR="00241004">
              <w:rPr>
                <w:color w:val="00B050"/>
                <w:sz w:val="28"/>
                <w:szCs w:val="28"/>
                <w:lang w:val="fr-FR"/>
              </w:rPr>
              <w:t xml:space="preserve">ngorane </w:t>
            </w:r>
            <w:r>
              <w:rPr>
                <w:color w:val="00B050"/>
                <w:sz w:val="28"/>
                <w:szCs w:val="28"/>
                <w:lang w:val="fr-FR"/>
              </w:rPr>
              <w:t>n’uwanjye…</w:t>
            </w:r>
          </w:p>
        </w:tc>
      </w:tr>
      <w:tr w:rsidR="00B4498F" w:rsidRPr="009179FB" w:rsidTr="00824D80">
        <w:tc>
          <w:tcPr>
            <w:tcW w:w="4968" w:type="dxa"/>
          </w:tcPr>
          <w:p w:rsidR="00B4498F" w:rsidRPr="003D3D5C" w:rsidRDefault="003D3D5C" w:rsidP="003D3D5C">
            <w:pPr>
              <w:rPr>
                <w:color w:val="FF0000"/>
                <w:sz w:val="28"/>
              </w:rPr>
            </w:pPr>
            <w:r w:rsidRPr="003D3D5C">
              <w:rPr>
                <w:color w:val="FF0000"/>
                <w:sz w:val="28"/>
                <w:lang w:val="fr-FR"/>
              </w:rPr>
              <w:t xml:space="preserve">On a les femmes qu’on mérite. </w:t>
            </w:r>
            <w:r>
              <w:rPr>
                <w:color w:val="FF0000"/>
                <w:sz w:val="28"/>
              </w:rPr>
              <w:t xml:space="preserve">Pas vrai, </w:t>
            </w:r>
            <w:proofErr w:type="gramStart"/>
            <w:r>
              <w:rPr>
                <w:color w:val="FF0000"/>
                <w:sz w:val="28"/>
              </w:rPr>
              <w:t>valet ?</w:t>
            </w:r>
            <w:proofErr w:type="gramEnd"/>
          </w:p>
        </w:tc>
        <w:tc>
          <w:tcPr>
            <w:tcW w:w="6048" w:type="dxa"/>
          </w:tcPr>
          <w:p w:rsidR="00B4498F" w:rsidRPr="00491D51" w:rsidRDefault="009179FB" w:rsidP="00241004">
            <w:pPr>
              <w:rPr>
                <w:color w:val="00B050"/>
                <w:sz w:val="28"/>
                <w:szCs w:val="28"/>
              </w:rPr>
            </w:pPr>
            <w:r w:rsidRPr="00491D51">
              <w:rPr>
                <w:color w:val="00B050"/>
                <w:sz w:val="28"/>
                <w:szCs w:val="28"/>
              </w:rPr>
              <w:t>Umuntu a</w:t>
            </w:r>
            <w:r w:rsidR="00241004">
              <w:rPr>
                <w:color w:val="00B050"/>
                <w:sz w:val="28"/>
                <w:szCs w:val="28"/>
              </w:rPr>
              <w:t>gira</w:t>
            </w:r>
            <w:r w:rsidRPr="00491D51">
              <w:rPr>
                <w:color w:val="00B050"/>
                <w:sz w:val="28"/>
                <w:szCs w:val="28"/>
              </w:rPr>
              <w:t xml:space="preserve"> abagore akwiye. Sibyo muja </w:t>
            </w:r>
            <w:proofErr w:type="gramStart"/>
            <w:r w:rsidRPr="00491D51">
              <w:rPr>
                <w:color w:val="00B050"/>
                <w:sz w:val="28"/>
                <w:szCs w:val="28"/>
              </w:rPr>
              <w:t>we ?</w:t>
            </w:r>
            <w:proofErr w:type="gramEnd"/>
          </w:p>
        </w:tc>
      </w:tr>
      <w:tr w:rsidR="00B4498F" w:rsidRPr="005D0F05" w:rsidTr="00824D80">
        <w:tc>
          <w:tcPr>
            <w:tcW w:w="4968" w:type="dxa"/>
          </w:tcPr>
          <w:p w:rsidR="00B4498F" w:rsidRPr="001A59B0" w:rsidRDefault="001A59B0" w:rsidP="001A59B0">
            <w:pPr>
              <w:rPr>
                <w:color w:val="FF0000"/>
                <w:sz w:val="28"/>
                <w:lang w:val="fr-FR"/>
              </w:rPr>
            </w:pPr>
            <w:r w:rsidRPr="001A59B0">
              <w:rPr>
                <w:color w:val="FF0000"/>
                <w:sz w:val="28"/>
                <w:lang w:val="fr-FR"/>
              </w:rPr>
              <w:lastRenderedPageBreak/>
              <w:t>Vous pouvez vous en retourner. Vous nous avez bien servi.</w:t>
            </w:r>
          </w:p>
        </w:tc>
        <w:tc>
          <w:tcPr>
            <w:tcW w:w="6048" w:type="dxa"/>
          </w:tcPr>
          <w:p w:rsidR="00B4498F" w:rsidRPr="00EA6BD8" w:rsidRDefault="009179FB" w:rsidP="00824D80">
            <w:pPr>
              <w:rPr>
                <w:color w:val="00B050"/>
                <w:sz w:val="28"/>
                <w:szCs w:val="28"/>
                <w:lang w:val="fr-FR"/>
              </w:rPr>
            </w:pPr>
            <w:r>
              <w:rPr>
                <w:color w:val="00B050"/>
                <w:sz w:val="28"/>
                <w:szCs w:val="28"/>
                <w:lang w:val="fr-FR"/>
              </w:rPr>
              <w:t>Mushobora kubisubizayo. Mwaduhaye byiza kandi bihagije.</w:t>
            </w:r>
          </w:p>
        </w:tc>
      </w:tr>
      <w:tr w:rsidR="00B4498F" w:rsidRPr="009179FB" w:rsidTr="00824D80">
        <w:tc>
          <w:tcPr>
            <w:tcW w:w="4968" w:type="dxa"/>
          </w:tcPr>
          <w:p w:rsidR="00B4498F" w:rsidRPr="001A59B0" w:rsidRDefault="001A59B0" w:rsidP="001A59B0">
            <w:pPr>
              <w:rPr>
                <w:color w:val="FF0000"/>
                <w:sz w:val="28"/>
              </w:rPr>
            </w:pPr>
            <w:r w:rsidRPr="001A59B0">
              <w:rPr>
                <w:color w:val="FF0000"/>
                <w:sz w:val="28"/>
                <w:lang w:val="fr-FR"/>
              </w:rPr>
              <w:t xml:space="preserve">Sais-tu qu’en 1572, j’ai vu naître une étoile ? Je n’en croyais pas mes yeux. </w:t>
            </w:r>
            <w:r>
              <w:rPr>
                <w:color w:val="FF0000"/>
                <w:sz w:val="28"/>
              </w:rPr>
              <w:t>Puis, quelques mois après, je l’ai vu mourir (*).</w:t>
            </w:r>
          </w:p>
        </w:tc>
        <w:tc>
          <w:tcPr>
            <w:tcW w:w="6048" w:type="dxa"/>
          </w:tcPr>
          <w:p w:rsidR="00B4498F" w:rsidRPr="00982F2F" w:rsidRDefault="009179FB" w:rsidP="00982F2F">
            <w:pPr>
              <w:rPr>
                <w:color w:val="00B050"/>
                <w:sz w:val="28"/>
                <w:szCs w:val="28"/>
              </w:rPr>
            </w:pPr>
            <w:r w:rsidRPr="00491D51">
              <w:rPr>
                <w:color w:val="00B050"/>
                <w:sz w:val="28"/>
                <w:szCs w:val="28"/>
              </w:rPr>
              <w:t>Ese uraziko mu 1</w:t>
            </w:r>
            <w:r w:rsidR="00395921">
              <w:rPr>
                <w:color w:val="00B050"/>
                <w:sz w:val="28"/>
                <w:szCs w:val="28"/>
              </w:rPr>
              <w:t>572, nabonye inyenyeri ivuka? Si</w:t>
            </w:r>
            <w:r w:rsidRPr="00491D51">
              <w:rPr>
                <w:color w:val="00B050"/>
                <w:sz w:val="28"/>
                <w:szCs w:val="28"/>
              </w:rPr>
              <w:t xml:space="preserve">nemeraga ibyo amaso yanjye </w:t>
            </w:r>
            <w:r w:rsidR="00982F2F">
              <w:rPr>
                <w:color w:val="00B050"/>
                <w:sz w:val="28"/>
                <w:szCs w:val="28"/>
              </w:rPr>
              <w:t>y</w:t>
            </w:r>
            <w:r w:rsidRPr="00491D51">
              <w:rPr>
                <w:color w:val="00B050"/>
                <w:sz w:val="28"/>
                <w:szCs w:val="28"/>
              </w:rPr>
              <w:t>anyereka</w:t>
            </w:r>
            <w:r w:rsidR="00982F2F">
              <w:rPr>
                <w:color w:val="00B050"/>
                <w:sz w:val="28"/>
                <w:szCs w:val="28"/>
              </w:rPr>
              <w:t>ga</w:t>
            </w:r>
            <w:r w:rsidRPr="00491D51">
              <w:rPr>
                <w:color w:val="00B050"/>
                <w:sz w:val="28"/>
                <w:szCs w:val="28"/>
              </w:rPr>
              <w:t xml:space="preserve">. </w:t>
            </w:r>
            <w:r w:rsidRPr="00982F2F">
              <w:rPr>
                <w:color w:val="00B050"/>
                <w:sz w:val="28"/>
                <w:szCs w:val="28"/>
              </w:rPr>
              <w:t xml:space="preserve">Hanyuma, </w:t>
            </w:r>
            <w:r w:rsidR="00982F2F">
              <w:rPr>
                <w:color w:val="00B050"/>
                <w:sz w:val="28"/>
                <w:szCs w:val="28"/>
              </w:rPr>
              <w:t>Yuma y’</w:t>
            </w:r>
            <w:r w:rsidRPr="00982F2F">
              <w:rPr>
                <w:color w:val="00B050"/>
                <w:sz w:val="28"/>
                <w:szCs w:val="28"/>
              </w:rPr>
              <w:t>amezi make, nayibonye ipfa (*).</w:t>
            </w:r>
          </w:p>
        </w:tc>
      </w:tr>
      <w:tr w:rsidR="00B4498F" w:rsidRPr="009179FB" w:rsidTr="00824D80">
        <w:tc>
          <w:tcPr>
            <w:tcW w:w="4968" w:type="dxa"/>
          </w:tcPr>
          <w:p w:rsidR="00B4498F" w:rsidRPr="00982F2F" w:rsidRDefault="00B4498F" w:rsidP="00824D80">
            <w:pPr>
              <w:rPr>
                <w:color w:val="FF0000"/>
                <w:sz w:val="28"/>
                <w:szCs w:val="28"/>
              </w:rPr>
            </w:pPr>
          </w:p>
        </w:tc>
        <w:tc>
          <w:tcPr>
            <w:tcW w:w="6048" w:type="dxa"/>
          </w:tcPr>
          <w:p w:rsidR="00B4498F" w:rsidRPr="00982F2F" w:rsidRDefault="00B4498F" w:rsidP="00824D80">
            <w:pPr>
              <w:rPr>
                <w:color w:val="00B050"/>
                <w:sz w:val="28"/>
                <w:szCs w:val="28"/>
              </w:rPr>
            </w:pPr>
          </w:p>
        </w:tc>
      </w:tr>
      <w:tr w:rsidR="00B4498F" w:rsidRPr="005D0F05" w:rsidTr="00824D80">
        <w:tc>
          <w:tcPr>
            <w:tcW w:w="4968" w:type="dxa"/>
          </w:tcPr>
          <w:p w:rsidR="00B4498F" w:rsidRPr="001A59B0" w:rsidRDefault="001A59B0" w:rsidP="001A59B0">
            <w:pPr>
              <w:rPr>
                <w:color w:val="FF0000"/>
                <w:sz w:val="28"/>
                <w:lang w:val="fr-FR"/>
              </w:rPr>
            </w:pPr>
            <w:r w:rsidRPr="001A59B0">
              <w:rPr>
                <w:color w:val="FF0000"/>
                <w:sz w:val="28"/>
                <w:lang w:val="fr-FR"/>
              </w:rPr>
              <w:t>Ainsi les étoiles ne seraient pas éternelles !?!</w:t>
            </w:r>
          </w:p>
        </w:tc>
        <w:tc>
          <w:tcPr>
            <w:tcW w:w="6048" w:type="dxa"/>
          </w:tcPr>
          <w:p w:rsidR="00B4498F" w:rsidRPr="00EA6BD8" w:rsidRDefault="009179FB" w:rsidP="00824D80">
            <w:pPr>
              <w:rPr>
                <w:color w:val="00B050"/>
                <w:sz w:val="28"/>
                <w:szCs w:val="28"/>
                <w:lang w:val="fr-FR"/>
              </w:rPr>
            </w:pPr>
            <w:r>
              <w:rPr>
                <w:color w:val="00B050"/>
                <w:sz w:val="28"/>
                <w:szCs w:val="28"/>
                <w:lang w:val="fr-FR"/>
              </w:rPr>
              <w:t xml:space="preserve">Birtyo </w:t>
            </w:r>
            <w:r w:rsidR="00982F2F">
              <w:rPr>
                <w:color w:val="00B050"/>
                <w:sz w:val="28"/>
                <w:szCs w:val="28"/>
                <w:lang w:val="fr-FR"/>
              </w:rPr>
              <w:t xml:space="preserve">se ni ukuvuga ko </w:t>
            </w:r>
            <w:r>
              <w:rPr>
                <w:color w:val="00B050"/>
                <w:sz w:val="28"/>
                <w:szCs w:val="28"/>
                <w:lang w:val="fr-FR"/>
              </w:rPr>
              <w:t xml:space="preserve">inyenyeri ntabwo </w:t>
            </w:r>
            <w:r w:rsidR="00DC36CF">
              <w:rPr>
                <w:color w:val="00B050"/>
                <w:sz w:val="28"/>
                <w:szCs w:val="28"/>
                <w:lang w:val="fr-FR"/>
              </w:rPr>
              <w:t>zihoraho !?!</w:t>
            </w:r>
          </w:p>
        </w:tc>
      </w:tr>
      <w:tr w:rsidR="00B4498F" w:rsidRPr="005D0F05" w:rsidTr="00824D80">
        <w:tc>
          <w:tcPr>
            <w:tcW w:w="4968" w:type="dxa"/>
          </w:tcPr>
          <w:p w:rsidR="00B4498F" w:rsidRPr="001A59B0" w:rsidRDefault="001A59B0" w:rsidP="001A59B0">
            <w:pPr>
              <w:rPr>
                <w:color w:val="FF0000"/>
                <w:sz w:val="28"/>
                <w:lang w:val="fr-FR"/>
              </w:rPr>
            </w:pPr>
            <w:r w:rsidRPr="001A59B0">
              <w:rPr>
                <w:color w:val="FF0000"/>
                <w:sz w:val="28"/>
                <w:lang w:val="fr-FR"/>
              </w:rPr>
              <w:t>C’est ce que je me demande … J’avoue que cela m’a troublé.</w:t>
            </w:r>
          </w:p>
        </w:tc>
        <w:tc>
          <w:tcPr>
            <w:tcW w:w="6048" w:type="dxa"/>
          </w:tcPr>
          <w:p w:rsidR="00B4498F" w:rsidRPr="00EA6BD8" w:rsidRDefault="00DC36CF" w:rsidP="00395921">
            <w:pPr>
              <w:rPr>
                <w:color w:val="00B050"/>
                <w:sz w:val="28"/>
                <w:szCs w:val="28"/>
                <w:lang w:val="fr-FR"/>
              </w:rPr>
            </w:pPr>
            <w:r>
              <w:rPr>
                <w:color w:val="00B050"/>
                <w:sz w:val="28"/>
                <w:szCs w:val="28"/>
                <w:lang w:val="fr-FR"/>
              </w:rPr>
              <w:t xml:space="preserve">Ni byo nibaza… </w:t>
            </w:r>
            <w:r w:rsidR="00395921">
              <w:rPr>
                <w:color w:val="00B050"/>
                <w:sz w:val="28"/>
                <w:szCs w:val="28"/>
                <w:lang w:val="fr-FR"/>
              </w:rPr>
              <w:t xml:space="preserve">reka mbabwize ukuri, </w:t>
            </w:r>
            <w:r>
              <w:rPr>
                <w:color w:val="00B050"/>
                <w:sz w:val="28"/>
                <w:szCs w:val="28"/>
                <w:lang w:val="fr-FR"/>
              </w:rPr>
              <w:t>bya</w:t>
            </w:r>
            <w:r w:rsidR="00395921">
              <w:rPr>
                <w:color w:val="00B050"/>
                <w:sz w:val="28"/>
                <w:szCs w:val="28"/>
                <w:lang w:val="fr-FR"/>
              </w:rPr>
              <w:t>ra</w:t>
            </w:r>
            <w:r>
              <w:rPr>
                <w:color w:val="00B050"/>
                <w:sz w:val="28"/>
                <w:szCs w:val="28"/>
                <w:lang w:val="fr-FR"/>
              </w:rPr>
              <w:t>mpungabanije.</w:t>
            </w:r>
          </w:p>
        </w:tc>
      </w:tr>
      <w:tr w:rsidR="00B4498F" w:rsidRPr="00DC36CF" w:rsidTr="00824D80">
        <w:tc>
          <w:tcPr>
            <w:tcW w:w="4968" w:type="dxa"/>
          </w:tcPr>
          <w:p w:rsidR="00B4498F" w:rsidRPr="001A59B0" w:rsidRDefault="001A59B0" w:rsidP="001A59B0">
            <w:pPr>
              <w:rPr>
                <w:color w:val="FF0000"/>
                <w:sz w:val="28"/>
                <w:lang w:val="fr-FR"/>
              </w:rPr>
            </w:pPr>
            <w:r w:rsidRPr="001A59B0">
              <w:rPr>
                <w:color w:val="FF0000"/>
                <w:sz w:val="28"/>
                <w:lang w:val="fr-FR"/>
              </w:rPr>
              <w:t>(*) Il s’agit de la supernova observée par Tycho Brahé.</w:t>
            </w:r>
          </w:p>
        </w:tc>
        <w:tc>
          <w:tcPr>
            <w:tcW w:w="6048" w:type="dxa"/>
          </w:tcPr>
          <w:p w:rsidR="00B4498F" w:rsidRPr="00DC36CF" w:rsidRDefault="00DC36CF" w:rsidP="00824D80">
            <w:pPr>
              <w:rPr>
                <w:color w:val="00B050"/>
                <w:sz w:val="28"/>
                <w:szCs w:val="28"/>
              </w:rPr>
            </w:pPr>
            <w:r w:rsidRPr="00DC36CF">
              <w:rPr>
                <w:color w:val="00B050"/>
                <w:sz w:val="28"/>
                <w:szCs w:val="28"/>
              </w:rPr>
              <w:t>(*) Iyo ni superinova yitegerejwe na Tiko Buraye.</w:t>
            </w:r>
          </w:p>
        </w:tc>
      </w:tr>
      <w:tr w:rsidR="001A59B0" w:rsidRPr="00824D80" w:rsidTr="00EF04C9">
        <w:tc>
          <w:tcPr>
            <w:tcW w:w="11016" w:type="dxa"/>
            <w:gridSpan w:val="2"/>
          </w:tcPr>
          <w:p w:rsidR="001A59B0" w:rsidRPr="00EA6BD8" w:rsidRDefault="001A59B0" w:rsidP="001A59B0">
            <w:pPr>
              <w:jc w:val="center"/>
              <w:rPr>
                <w:color w:val="00B050"/>
                <w:sz w:val="28"/>
                <w:szCs w:val="28"/>
                <w:lang w:val="fr-FR"/>
              </w:rPr>
            </w:pPr>
            <w:r>
              <w:rPr>
                <w:color w:val="00B050"/>
                <w:sz w:val="28"/>
                <w:szCs w:val="28"/>
                <w:lang w:val="fr-FR"/>
              </w:rPr>
              <w:t>24</w:t>
            </w:r>
          </w:p>
        </w:tc>
      </w:tr>
      <w:tr w:rsidR="00B4498F" w:rsidRPr="005D0F05" w:rsidTr="00824D80">
        <w:tc>
          <w:tcPr>
            <w:tcW w:w="4968" w:type="dxa"/>
          </w:tcPr>
          <w:p w:rsidR="001A59B0" w:rsidRPr="001A59B0" w:rsidRDefault="001A59B0" w:rsidP="001A59B0">
            <w:pPr>
              <w:rPr>
                <w:color w:val="FF0000"/>
                <w:sz w:val="28"/>
                <w:lang w:val="fr-FR"/>
              </w:rPr>
            </w:pPr>
            <w:r w:rsidRPr="001A59B0">
              <w:rPr>
                <w:color w:val="FF0000"/>
                <w:sz w:val="28"/>
                <w:lang w:val="fr-FR"/>
              </w:rPr>
              <w:t>Je pense … euh … que les planètes tournent autour du soleil.</w:t>
            </w:r>
          </w:p>
          <w:p w:rsidR="00B4498F" w:rsidRPr="00EA6BD8" w:rsidRDefault="00B4498F" w:rsidP="00824D80">
            <w:pPr>
              <w:rPr>
                <w:color w:val="FF0000"/>
                <w:sz w:val="28"/>
                <w:szCs w:val="28"/>
                <w:lang w:val="fr-FR"/>
              </w:rPr>
            </w:pPr>
          </w:p>
        </w:tc>
        <w:tc>
          <w:tcPr>
            <w:tcW w:w="6048" w:type="dxa"/>
          </w:tcPr>
          <w:p w:rsidR="00B4498F" w:rsidRPr="00EA6BD8" w:rsidRDefault="00A823E0" w:rsidP="00824D80">
            <w:pPr>
              <w:rPr>
                <w:color w:val="00B050"/>
                <w:sz w:val="28"/>
                <w:szCs w:val="28"/>
                <w:lang w:val="fr-FR"/>
              </w:rPr>
            </w:pPr>
            <w:r>
              <w:rPr>
                <w:color w:val="00B050"/>
                <w:sz w:val="28"/>
                <w:szCs w:val="28"/>
                <w:lang w:val="fr-FR"/>
              </w:rPr>
              <w:t>Ndatekereza</w:t>
            </w:r>
            <w:proofErr w:type="gramStart"/>
            <w:r>
              <w:rPr>
                <w:color w:val="00B050"/>
                <w:sz w:val="28"/>
                <w:szCs w:val="28"/>
                <w:lang w:val="fr-FR"/>
              </w:rPr>
              <w:t>..</w:t>
            </w:r>
            <w:proofErr w:type="gramEnd"/>
            <w:r>
              <w:rPr>
                <w:color w:val="00B050"/>
                <w:sz w:val="28"/>
                <w:szCs w:val="28"/>
                <w:lang w:val="fr-FR"/>
              </w:rPr>
              <w:t>ewuhe… ko amapalanete azenguruka iruhande y’izuba.</w:t>
            </w:r>
          </w:p>
        </w:tc>
      </w:tr>
      <w:tr w:rsidR="00B4498F" w:rsidRPr="00824D80" w:rsidTr="00824D80">
        <w:tc>
          <w:tcPr>
            <w:tcW w:w="4968" w:type="dxa"/>
          </w:tcPr>
          <w:p w:rsidR="00EF04C9" w:rsidRDefault="00EF04C9" w:rsidP="00EF04C9">
            <w:pPr>
              <w:rPr>
                <w:color w:val="FF0000"/>
                <w:sz w:val="28"/>
              </w:rPr>
            </w:pPr>
            <w:r>
              <w:rPr>
                <w:color w:val="FF0000"/>
                <w:sz w:val="28"/>
              </w:rPr>
              <w:t xml:space="preserve">Et … la </w:t>
            </w:r>
            <w:proofErr w:type="gramStart"/>
            <w:r>
              <w:rPr>
                <w:color w:val="FF0000"/>
                <w:sz w:val="28"/>
              </w:rPr>
              <w:t>Terre ?</w:t>
            </w:r>
            <w:proofErr w:type="gramEnd"/>
          </w:p>
          <w:p w:rsidR="00B4498F" w:rsidRPr="00EA6BD8" w:rsidRDefault="00B4498F" w:rsidP="00824D80">
            <w:pPr>
              <w:rPr>
                <w:color w:val="FF0000"/>
                <w:sz w:val="28"/>
                <w:szCs w:val="28"/>
                <w:lang w:val="fr-FR"/>
              </w:rPr>
            </w:pPr>
          </w:p>
        </w:tc>
        <w:tc>
          <w:tcPr>
            <w:tcW w:w="6048" w:type="dxa"/>
          </w:tcPr>
          <w:p w:rsidR="00B4498F" w:rsidRPr="00EA6BD8" w:rsidRDefault="00A823E0" w:rsidP="00824D80">
            <w:pPr>
              <w:rPr>
                <w:color w:val="00B050"/>
                <w:sz w:val="28"/>
                <w:szCs w:val="28"/>
                <w:lang w:val="fr-FR"/>
              </w:rPr>
            </w:pPr>
            <w:r>
              <w:rPr>
                <w:color w:val="00B050"/>
                <w:sz w:val="28"/>
                <w:szCs w:val="28"/>
                <w:lang w:val="fr-FR"/>
              </w:rPr>
              <w:t>Nahose … Isi ?</w:t>
            </w:r>
          </w:p>
        </w:tc>
      </w:tr>
      <w:tr w:rsidR="00B4498F" w:rsidRPr="001C19FB" w:rsidTr="00824D80">
        <w:tc>
          <w:tcPr>
            <w:tcW w:w="4968" w:type="dxa"/>
          </w:tcPr>
          <w:p w:rsidR="00B4498F" w:rsidRPr="003D262F" w:rsidRDefault="003D262F" w:rsidP="003D262F">
            <w:pPr>
              <w:rPr>
                <w:color w:val="FF0000"/>
                <w:sz w:val="28"/>
              </w:rPr>
            </w:pPr>
            <w:r w:rsidRPr="003D262F">
              <w:rPr>
                <w:color w:val="FF0000"/>
                <w:sz w:val="28"/>
                <w:lang w:val="fr-FR"/>
              </w:rPr>
              <w:t xml:space="preserve">Que la Terre bouge, cela serait bien commode. </w:t>
            </w:r>
            <w:r>
              <w:rPr>
                <w:color w:val="FF0000"/>
                <w:sz w:val="28"/>
              </w:rPr>
              <w:t xml:space="preserve">Hélas, c’est </w:t>
            </w:r>
            <w:proofErr w:type="gramStart"/>
            <w:r>
              <w:rPr>
                <w:color w:val="FF0000"/>
                <w:sz w:val="28"/>
              </w:rPr>
              <w:t>impossible !</w:t>
            </w:r>
            <w:proofErr w:type="gramEnd"/>
          </w:p>
        </w:tc>
        <w:tc>
          <w:tcPr>
            <w:tcW w:w="6048" w:type="dxa"/>
          </w:tcPr>
          <w:p w:rsidR="00B4498F" w:rsidRPr="00491D51" w:rsidRDefault="001C19FB" w:rsidP="00824D80">
            <w:pPr>
              <w:rPr>
                <w:color w:val="00B050"/>
                <w:sz w:val="28"/>
                <w:szCs w:val="28"/>
              </w:rPr>
            </w:pPr>
            <w:r w:rsidRPr="00491D51">
              <w:rPr>
                <w:color w:val="00B050"/>
                <w:sz w:val="28"/>
                <w:szCs w:val="28"/>
              </w:rPr>
              <w:t xml:space="preserve">Ko Isi igendagenda, ibyo byaba ahubwo ari nyabyo. </w:t>
            </w:r>
          </w:p>
          <w:p w:rsidR="001C19FB" w:rsidRPr="00EA6BD8" w:rsidRDefault="001C19FB" w:rsidP="00824D80">
            <w:pPr>
              <w:rPr>
                <w:color w:val="00B050"/>
                <w:sz w:val="28"/>
                <w:szCs w:val="28"/>
                <w:lang w:val="fr-FR"/>
              </w:rPr>
            </w:pPr>
            <w:r>
              <w:rPr>
                <w:color w:val="00B050"/>
                <w:sz w:val="28"/>
                <w:szCs w:val="28"/>
                <w:lang w:val="fr-FR"/>
              </w:rPr>
              <w:t>Oya we, ntibishoboka !</w:t>
            </w:r>
          </w:p>
        </w:tc>
      </w:tr>
      <w:tr w:rsidR="00B4498F" w:rsidRPr="001C19FB" w:rsidTr="00824D80">
        <w:tc>
          <w:tcPr>
            <w:tcW w:w="4968" w:type="dxa"/>
          </w:tcPr>
          <w:p w:rsidR="003D262F" w:rsidRPr="001C19FB" w:rsidRDefault="003D262F" w:rsidP="003D262F">
            <w:pPr>
              <w:rPr>
                <w:color w:val="FF0000"/>
                <w:sz w:val="28"/>
                <w:lang w:val="fr-FR"/>
              </w:rPr>
            </w:pPr>
            <w:r w:rsidRPr="001C19FB">
              <w:rPr>
                <w:color w:val="FF0000"/>
                <w:sz w:val="28"/>
                <w:lang w:val="fr-FR"/>
              </w:rPr>
              <w:t>L’argument d’Aristote ?</w:t>
            </w:r>
          </w:p>
          <w:p w:rsidR="00B4498F" w:rsidRPr="00EA6BD8" w:rsidRDefault="00B4498F" w:rsidP="00824D80">
            <w:pPr>
              <w:rPr>
                <w:color w:val="FF0000"/>
                <w:sz w:val="28"/>
                <w:szCs w:val="28"/>
                <w:lang w:val="fr-FR"/>
              </w:rPr>
            </w:pPr>
          </w:p>
        </w:tc>
        <w:tc>
          <w:tcPr>
            <w:tcW w:w="6048" w:type="dxa"/>
          </w:tcPr>
          <w:p w:rsidR="00B4498F" w:rsidRPr="00EA6BD8" w:rsidRDefault="001C19FB" w:rsidP="00824D80">
            <w:pPr>
              <w:rPr>
                <w:color w:val="00B050"/>
                <w:sz w:val="28"/>
                <w:szCs w:val="28"/>
                <w:lang w:val="fr-FR"/>
              </w:rPr>
            </w:pPr>
            <w:r>
              <w:rPr>
                <w:color w:val="00B050"/>
                <w:sz w:val="28"/>
                <w:szCs w:val="28"/>
                <w:lang w:val="fr-FR"/>
              </w:rPr>
              <w:t>Ingingonshingiro ya Arisitote ?</w:t>
            </w:r>
          </w:p>
        </w:tc>
      </w:tr>
      <w:tr w:rsidR="00B4498F" w:rsidRPr="005D0F05" w:rsidTr="00824D80">
        <w:tc>
          <w:tcPr>
            <w:tcW w:w="4968" w:type="dxa"/>
          </w:tcPr>
          <w:p w:rsidR="003D262F" w:rsidRPr="003D262F" w:rsidRDefault="003D262F" w:rsidP="003D262F">
            <w:pPr>
              <w:rPr>
                <w:color w:val="FF0000"/>
                <w:sz w:val="28"/>
                <w:lang w:val="fr-FR"/>
              </w:rPr>
            </w:pPr>
            <w:r w:rsidRPr="003D262F">
              <w:rPr>
                <w:color w:val="FF0000"/>
                <w:sz w:val="28"/>
                <w:lang w:val="fr-FR"/>
              </w:rPr>
              <w:t>Non pas. Une simple évidence de l’observation.</w:t>
            </w:r>
          </w:p>
          <w:p w:rsidR="00B4498F" w:rsidRPr="00EA6BD8" w:rsidRDefault="00B4498F" w:rsidP="00824D80">
            <w:pPr>
              <w:rPr>
                <w:color w:val="FF0000"/>
                <w:sz w:val="28"/>
                <w:szCs w:val="28"/>
                <w:lang w:val="fr-FR"/>
              </w:rPr>
            </w:pPr>
          </w:p>
        </w:tc>
        <w:tc>
          <w:tcPr>
            <w:tcW w:w="6048" w:type="dxa"/>
          </w:tcPr>
          <w:p w:rsidR="00B4498F" w:rsidRPr="00EA6BD8" w:rsidRDefault="001C19FB" w:rsidP="002B44FB">
            <w:pPr>
              <w:rPr>
                <w:color w:val="00B050"/>
                <w:sz w:val="28"/>
                <w:szCs w:val="28"/>
                <w:lang w:val="fr-FR"/>
              </w:rPr>
            </w:pPr>
            <w:r>
              <w:rPr>
                <w:color w:val="00B050"/>
                <w:sz w:val="28"/>
                <w:szCs w:val="28"/>
                <w:lang w:val="fr-FR"/>
              </w:rPr>
              <w:t xml:space="preserve">Oya pe. </w:t>
            </w:r>
            <w:r w:rsidR="00982F2F">
              <w:rPr>
                <w:color w:val="00B050"/>
                <w:sz w:val="28"/>
                <w:szCs w:val="28"/>
                <w:lang w:val="fr-FR"/>
              </w:rPr>
              <w:t xml:space="preserve">Ni </w:t>
            </w:r>
            <w:r w:rsidR="002B44FB">
              <w:rPr>
                <w:color w:val="00B050"/>
                <w:sz w:val="28"/>
                <w:szCs w:val="28"/>
                <w:lang w:val="fr-FR"/>
              </w:rPr>
              <w:t xml:space="preserve">icyigaragaza </w:t>
            </w:r>
            <w:r w:rsidR="006B724D">
              <w:rPr>
                <w:color w:val="00B050"/>
                <w:sz w:val="28"/>
                <w:szCs w:val="28"/>
                <w:lang w:val="fr-FR"/>
              </w:rPr>
              <w:t xml:space="preserve">gisanzwe </w:t>
            </w:r>
            <w:r w:rsidR="00840AA0">
              <w:rPr>
                <w:color w:val="00B050"/>
                <w:sz w:val="28"/>
                <w:szCs w:val="28"/>
                <w:lang w:val="fr-FR"/>
              </w:rPr>
              <w:t xml:space="preserve">gituruka </w:t>
            </w:r>
            <w:r w:rsidR="006B724D">
              <w:rPr>
                <w:color w:val="00B050"/>
                <w:sz w:val="28"/>
                <w:szCs w:val="28"/>
                <w:lang w:val="fr-FR"/>
              </w:rPr>
              <w:t>k</w:t>
            </w:r>
            <w:r w:rsidR="00840AA0">
              <w:rPr>
                <w:color w:val="00B050"/>
                <w:sz w:val="28"/>
                <w:szCs w:val="28"/>
                <w:lang w:val="fr-FR"/>
              </w:rPr>
              <w:t>u</w:t>
            </w:r>
            <w:r w:rsidR="006B724D">
              <w:rPr>
                <w:color w:val="00B050"/>
                <w:sz w:val="28"/>
                <w:szCs w:val="28"/>
                <w:lang w:val="fr-FR"/>
              </w:rPr>
              <w:t xml:space="preserve"> </w:t>
            </w:r>
            <w:r w:rsidR="00840AA0">
              <w:rPr>
                <w:color w:val="00B050"/>
                <w:sz w:val="28"/>
                <w:szCs w:val="28"/>
                <w:lang w:val="fr-FR"/>
              </w:rPr>
              <w:t xml:space="preserve"> </w:t>
            </w:r>
            <w:r w:rsidR="002B44FB">
              <w:rPr>
                <w:color w:val="00B050"/>
                <w:sz w:val="28"/>
                <w:szCs w:val="28"/>
                <w:lang w:val="fr-FR"/>
              </w:rPr>
              <w:t>cy</w:t>
            </w:r>
            <w:r w:rsidR="001D6BFE">
              <w:rPr>
                <w:color w:val="00B050"/>
                <w:sz w:val="28"/>
                <w:szCs w:val="28"/>
                <w:lang w:val="fr-FR"/>
              </w:rPr>
              <w:t>itegerezo</w:t>
            </w:r>
            <w:r>
              <w:rPr>
                <w:color w:val="00B050"/>
                <w:sz w:val="28"/>
                <w:szCs w:val="28"/>
                <w:lang w:val="fr-FR"/>
              </w:rPr>
              <w:t>.</w:t>
            </w:r>
          </w:p>
        </w:tc>
      </w:tr>
      <w:tr w:rsidR="00B4498F" w:rsidRPr="005D0F05" w:rsidTr="00824D80">
        <w:tc>
          <w:tcPr>
            <w:tcW w:w="4968" w:type="dxa"/>
          </w:tcPr>
          <w:p w:rsidR="003D262F" w:rsidRPr="003D262F" w:rsidRDefault="003D262F" w:rsidP="003D262F">
            <w:pPr>
              <w:rPr>
                <w:color w:val="FF0000"/>
                <w:sz w:val="28"/>
                <w:lang w:val="fr-FR"/>
              </w:rPr>
            </w:pPr>
            <w:r w:rsidRPr="003D262F">
              <w:rPr>
                <w:color w:val="FF0000"/>
                <w:sz w:val="28"/>
                <w:lang w:val="fr-FR"/>
              </w:rPr>
              <w:t>Tu vois, imagine que les étoiles se distribuent vers le lointain comme cette frondaison d’arbres ou ces collines.</w:t>
            </w:r>
          </w:p>
          <w:p w:rsidR="00B4498F" w:rsidRPr="00EA6BD8" w:rsidRDefault="00B4498F" w:rsidP="00824D80">
            <w:pPr>
              <w:rPr>
                <w:color w:val="FF0000"/>
                <w:sz w:val="28"/>
                <w:szCs w:val="28"/>
                <w:lang w:val="fr-FR"/>
              </w:rPr>
            </w:pPr>
          </w:p>
        </w:tc>
        <w:tc>
          <w:tcPr>
            <w:tcW w:w="6048" w:type="dxa"/>
          </w:tcPr>
          <w:p w:rsidR="00B4498F" w:rsidRPr="00EA6BD8" w:rsidRDefault="00110E7E" w:rsidP="00824D80">
            <w:pPr>
              <w:rPr>
                <w:color w:val="00B050"/>
                <w:sz w:val="28"/>
                <w:szCs w:val="28"/>
                <w:lang w:val="fr-FR"/>
              </w:rPr>
            </w:pPr>
            <w:r>
              <w:rPr>
                <w:color w:val="00B050"/>
                <w:sz w:val="28"/>
                <w:szCs w:val="28"/>
                <w:lang w:val="fr-FR"/>
              </w:rPr>
              <w:t>Urareba, ishyire mu bwonko ko inyenyeri zikwirakwiza hirya mw’ijuru nk’amababi y’ibiti cyangwa nk’iriya misozi.</w:t>
            </w:r>
          </w:p>
        </w:tc>
      </w:tr>
      <w:tr w:rsidR="00B4498F" w:rsidRPr="005D0F05" w:rsidTr="00824D80">
        <w:tc>
          <w:tcPr>
            <w:tcW w:w="4968" w:type="dxa"/>
          </w:tcPr>
          <w:p w:rsidR="00920BE1" w:rsidRPr="00920BE1" w:rsidRDefault="00920BE1" w:rsidP="00920BE1">
            <w:pPr>
              <w:rPr>
                <w:color w:val="FF0000"/>
                <w:sz w:val="28"/>
                <w:lang w:val="fr-FR"/>
              </w:rPr>
            </w:pPr>
            <w:r w:rsidRPr="00920BE1">
              <w:rPr>
                <w:color w:val="FF0000"/>
                <w:sz w:val="28"/>
                <w:lang w:val="fr-FR"/>
              </w:rPr>
              <w:t>Si la Terre bougeait, on devrait observer un mouvement des étoiles proches sur le fond des étoiles lointaines.</w:t>
            </w:r>
          </w:p>
          <w:p w:rsidR="00B4498F" w:rsidRPr="00EA6BD8" w:rsidRDefault="00B4498F" w:rsidP="00824D80">
            <w:pPr>
              <w:rPr>
                <w:color w:val="FF0000"/>
                <w:sz w:val="28"/>
                <w:szCs w:val="28"/>
                <w:lang w:val="fr-FR"/>
              </w:rPr>
            </w:pPr>
          </w:p>
        </w:tc>
        <w:tc>
          <w:tcPr>
            <w:tcW w:w="6048" w:type="dxa"/>
          </w:tcPr>
          <w:p w:rsidR="00B4498F" w:rsidRPr="00EA6BD8" w:rsidRDefault="00110E7E" w:rsidP="00824D80">
            <w:pPr>
              <w:rPr>
                <w:color w:val="00B050"/>
                <w:sz w:val="28"/>
                <w:szCs w:val="28"/>
                <w:lang w:val="fr-FR"/>
              </w:rPr>
            </w:pPr>
            <w:r>
              <w:rPr>
                <w:color w:val="00B050"/>
                <w:sz w:val="28"/>
                <w:szCs w:val="28"/>
                <w:lang w:val="fr-FR"/>
              </w:rPr>
              <w:t>Iyaba Isi yagendagendaga, twakagombye kubona umuvuduko w’inyenyeri zitwegereye zica imbere y’iziri kure cyane.</w:t>
            </w:r>
          </w:p>
        </w:tc>
      </w:tr>
      <w:tr w:rsidR="00B4498F" w:rsidRPr="005D0F05" w:rsidTr="00824D80">
        <w:tc>
          <w:tcPr>
            <w:tcW w:w="4968" w:type="dxa"/>
          </w:tcPr>
          <w:p w:rsidR="00920BE1" w:rsidRPr="00920BE1" w:rsidRDefault="00920BE1" w:rsidP="00920BE1">
            <w:pPr>
              <w:rPr>
                <w:color w:val="FF0000"/>
                <w:sz w:val="28"/>
                <w:lang w:val="fr-FR"/>
              </w:rPr>
            </w:pPr>
            <w:r w:rsidRPr="00920BE1">
              <w:rPr>
                <w:color w:val="FF0000"/>
                <w:sz w:val="28"/>
                <w:lang w:val="fr-FR"/>
              </w:rPr>
              <w:t>De même que ces arbres bougent sur le fond des collines lorsque je déplace la tête.</w:t>
            </w:r>
          </w:p>
          <w:p w:rsidR="00B4498F" w:rsidRPr="00EA6BD8" w:rsidRDefault="00B4498F" w:rsidP="00824D80">
            <w:pPr>
              <w:rPr>
                <w:color w:val="FF0000"/>
                <w:sz w:val="28"/>
                <w:szCs w:val="28"/>
                <w:lang w:val="fr-FR"/>
              </w:rPr>
            </w:pPr>
          </w:p>
        </w:tc>
        <w:tc>
          <w:tcPr>
            <w:tcW w:w="6048" w:type="dxa"/>
          </w:tcPr>
          <w:p w:rsidR="00B4498F" w:rsidRPr="00EA6BD8" w:rsidRDefault="002F7D83" w:rsidP="00824D80">
            <w:pPr>
              <w:rPr>
                <w:color w:val="00B050"/>
                <w:sz w:val="28"/>
                <w:szCs w:val="28"/>
                <w:lang w:val="fr-FR"/>
              </w:rPr>
            </w:pPr>
            <w:r>
              <w:rPr>
                <w:color w:val="00B050"/>
                <w:sz w:val="28"/>
                <w:szCs w:val="28"/>
                <w:lang w:val="fr-FR"/>
              </w:rPr>
              <w:lastRenderedPageBreak/>
              <w:t>Nk’uko mbona ibi biti bigendagenda imbere y’imisozi iyo nyeganyeje umutwe.</w:t>
            </w:r>
          </w:p>
        </w:tc>
      </w:tr>
      <w:tr w:rsidR="00B4498F" w:rsidRPr="005D0F05" w:rsidTr="00824D80">
        <w:tc>
          <w:tcPr>
            <w:tcW w:w="4968" w:type="dxa"/>
          </w:tcPr>
          <w:p w:rsidR="00B4498F" w:rsidRPr="00920BE1" w:rsidRDefault="00920BE1" w:rsidP="00920BE1">
            <w:pPr>
              <w:rPr>
                <w:color w:val="FF0000"/>
                <w:sz w:val="28"/>
                <w:lang w:val="fr-FR"/>
              </w:rPr>
            </w:pPr>
            <w:r w:rsidRPr="00920BE1">
              <w:rPr>
                <w:color w:val="FF0000"/>
                <w:sz w:val="28"/>
                <w:lang w:val="fr-FR"/>
              </w:rPr>
              <w:lastRenderedPageBreak/>
              <w:t>J’ai fait le calcul, en supposant que les étoiles étaient à des millions et des millions de lieues.</w:t>
            </w:r>
          </w:p>
        </w:tc>
        <w:tc>
          <w:tcPr>
            <w:tcW w:w="6048" w:type="dxa"/>
          </w:tcPr>
          <w:p w:rsidR="00B4498F" w:rsidRPr="00EA6BD8" w:rsidRDefault="002F7D83" w:rsidP="00824D80">
            <w:pPr>
              <w:rPr>
                <w:color w:val="00B050"/>
                <w:sz w:val="28"/>
                <w:szCs w:val="28"/>
                <w:lang w:val="fr-FR"/>
              </w:rPr>
            </w:pPr>
            <w:r>
              <w:rPr>
                <w:color w:val="00B050"/>
                <w:sz w:val="28"/>
                <w:szCs w:val="28"/>
                <w:lang w:val="fr-FR"/>
              </w:rPr>
              <w:t>Ndabara, nemejeko inyenyeri zaba ziri mu miliyoni n’imiliyoni z’amamayilo.</w:t>
            </w:r>
          </w:p>
        </w:tc>
      </w:tr>
      <w:tr w:rsidR="00B4498F" w:rsidRPr="00DE481E" w:rsidTr="00824D80">
        <w:tc>
          <w:tcPr>
            <w:tcW w:w="4968" w:type="dxa"/>
          </w:tcPr>
          <w:p w:rsidR="00920BE1" w:rsidRDefault="00920BE1" w:rsidP="00920BE1">
            <w:pPr>
              <w:rPr>
                <w:color w:val="FF0000"/>
                <w:sz w:val="28"/>
              </w:rPr>
            </w:pPr>
            <w:r w:rsidRPr="00920BE1">
              <w:rPr>
                <w:color w:val="FF0000"/>
                <w:sz w:val="28"/>
                <w:lang w:val="fr-FR"/>
              </w:rPr>
              <w:t xml:space="preserve">On devrait, même avec ces chiffres fous, fantastiques, pouvoir observer cette </w:t>
            </w:r>
            <w:r w:rsidRPr="00920BE1">
              <w:rPr>
                <w:b/>
                <w:color w:val="FF0000"/>
                <w:sz w:val="28"/>
                <w:lang w:val="fr-FR"/>
              </w:rPr>
              <w:t>PARALLAXE</w:t>
            </w:r>
            <w:r w:rsidRPr="00920BE1">
              <w:rPr>
                <w:color w:val="FF0000"/>
                <w:sz w:val="28"/>
                <w:lang w:val="fr-FR"/>
              </w:rPr>
              <w:t xml:space="preserve">. </w:t>
            </w:r>
            <w:r>
              <w:rPr>
                <w:color w:val="FF0000"/>
                <w:sz w:val="28"/>
              </w:rPr>
              <w:t xml:space="preserve">Or on n’observer RIEN DU </w:t>
            </w:r>
            <w:proofErr w:type="gramStart"/>
            <w:r>
              <w:rPr>
                <w:color w:val="FF0000"/>
                <w:sz w:val="28"/>
              </w:rPr>
              <w:t>TOUT !</w:t>
            </w:r>
            <w:proofErr w:type="gramEnd"/>
          </w:p>
          <w:p w:rsidR="00B4498F" w:rsidRPr="00EA6BD8" w:rsidRDefault="00B4498F" w:rsidP="00824D80">
            <w:pPr>
              <w:rPr>
                <w:color w:val="FF0000"/>
                <w:sz w:val="28"/>
                <w:szCs w:val="28"/>
                <w:lang w:val="fr-FR"/>
              </w:rPr>
            </w:pPr>
          </w:p>
        </w:tc>
        <w:tc>
          <w:tcPr>
            <w:tcW w:w="6048" w:type="dxa"/>
          </w:tcPr>
          <w:p w:rsidR="00B4498F" w:rsidRPr="00EA6BD8" w:rsidRDefault="002F7D83" w:rsidP="00226570">
            <w:pPr>
              <w:rPr>
                <w:color w:val="00B050"/>
                <w:sz w:val="28"/>
                <w:szCs w:val="28"/>
                <w:lang w:val="fr-FR"/>
              </w:rPr>
            </w:pPr>
            <w:r>
              <w:rPr>
                <w:color w:val="00B050"/>
                <w:sz w:val="28"/>
                <w:szCs w:val="28"/>
                <w:lang w:val="fr-FR"/>
              </w:rPr>
              <w:t>Twakagombye, byonyine twifashishije ino mibare myinshi, it</w:t>
            </w:r>
            <w:r w:rsidR="00DE481E">
              <w:rPr>
                <w:color w:val="00B050"/>
                <w:sz w:val="28"/>
                <w:szCs w:val="28"/>
                <w:lang w:val="fr-FR"/>
              </w:rPr>
              <w:t>angaje, gushobora kwitegereza iyo BUSAN</w:t>
            </w:r>
            <w:r>
              <w:rPr>
                <w:color w:val="00B050"/>
                <w:sz w:val="28"/>
                <w:szCs w:val="28"/>
                <w:lang w:val="fr-FR"/>
              </w:rPr>
              <w:t xml:space="preserve">E. </w:t>
            </w:r>
            <w:r w:rsidR="00ED4E12">
              <w:rPr>
                <w:color w:val="00B050"/>
                <w:sz w:val="28"/>
                <w:szCs w:val="28"/>
                <w:lang w:val="fr-FR"/>
              </w:rPr>
              <w:t>Noneho kandi</w:t>
            </w:r>
            <w:r>
              <w:rPr>
                <w:color w:val="00B050"/>
                <w:sz w:val="28"/>
                <w:szCs w:val="28"/>
                <w:lang w:val="fr-FR"/>
              </w:rPr>
              <w:t xml:space="preserve"> </w:t>
            </w:r>
            <w:r w:rsidR="00226570">
              <w:rPr>
                <w:color w:val="00B050"/>
                <w:sz w:val="28"/>
                <w:szCs w:val="28"/>
                <w:lang w:val="fr-FR"/>
              </w:rPr>
              <w:t>n</w:t>
            </w:r>
            <w:r w:rsidR="00ED4E12">
              <w:rPr>
                <w:color w:val="00B050"/>
                <w:sz w:val="28"/>
                <w:szCs w:val="28"/>
                <w:lang w:val="fr-FR"/>
              </w:rPr>
              <w:t>t</w:t>
            </w:r>
            <w:r w:rsidR="00226570">
              <w:rPr>
                <w:color w:val="00B050"/>
                <w:sz w:val="28"/>
                <w:szCs w:val="28"/>
                <w:lang w:val="fr-FR"/>
              </w:rPr>
              <w:t>a n’</w:t>
            </w:r>
            <w:r w:rsidR="00ED4E12">
              <w:rPr>
                <w:color w:val="00B050"/>
                <w:sz w:val="28"/>
                <w:szCs w:val="28"/>
                <w:lang w:val="fr-FR"/>
              </w:rPr>
              <w:t>UBUSA RUKUMBI </w:t>
            </w:r>
            <w:r w:rsidR="00226570">
              <w:rPr>
                <w:color w:val="00B050"/>
                <w:sz w:val="28"/>
                <w:szCs w:val="28"/>
                <w:lang w:val="fr-FR"/>
              </w:rPr>
              <w:t xml:space="preserve"> tubona</w:t>
            </w:r>
            <w:r w:rsidR="00ED4E12">
              <w:rPr>
                <w:color w:val="00B050"/>
                <w:sz w:val="28"/>
                <w:szCs w:val="28"/>
                <w:lang w:val="fr-FR"/>
              </w:rPr>
              <w:t>!</w:t>
            </w:r>
          </w:p>
        </w:tc>
      </w:tr>
      <w:tr w:rsidR="00B4498F" w:rsidRPr="005D0F05" w:rsidTr="00824D80">
        <w:tc>
          <w:tcPr>
            <w:tcW w:w="4968" w:type="dxa"/>
          </w:tcPr>
          <w:p w:rsidR="00920BE1" w:rsidRPr="00920BE1" w:rsidRDefault="00920BE1" w:rsidP="00920BE1">
            <w:pPr>
              <w:rPr>
                <w:color w:val="FF0000"/>
                <w:sz w:val="28"/>
                <w:lang w:val="fr-FR"/>
              </w:rPr>
            </w:pPr>
            <w:r w:rsidRPr="00920BE1">
              <w:rPr>
                <w:color w:val="FF0000"/>
                <w:sz w:val="28"/>
                <w:lang w:val="fr-FR"/>
              </w:rPr>
              <w:t>Comment Tycho Brahé aurait-il pu imaginer à l’époque que les plus proches étoiles étaient à cent mille milliards de kilomètres ?</w:t>
            </w:r>
          </w:p>
          <w:p w:rsidR="00B4498F" w:rsidRPr="00EA6BD8" w:rsidRDefault="00B4498F" w:rsidP="00824D80">
            <w:pPr>
              <w:rPr>
                <w:color w:val="FF0000"/>
                <w:sz w:val="28"/>
                <w:szCs w:val="28"/>
                <w:lang w:val="fr-FR"/>
              </w:rPr>
            </w:pPr>
          </w:p>
        </w:tc>
        <w:tc>
          <w:tcPr>
            <w:tcW w:w="6048" w:type="dxa"/>
          </w:tcPr>
          <w:p w:rsidR="00B4498F" w:rsidRPr="00EA6BD8" w:rsidRDefault="00D532E1" w:rsidP="00824D80">
            <w:pPr>
              <w:rPr>
                <w:color w:val="00B050"/>
                <w:sz w:val="28"/>
                <w:szCs w:val="28"/>
                <w:lang w:val="fr-FR"/>
              </w:rPr>
            </w:pPr>
            <w:r>
              <w:rPr>
                <w:color w:val="00B050"/>
                <w:sz w:val="28"/>
                <w:szCs w:val="28"/>
                <w:lang w:val="fr-FR"/>
              </w:rPr>
              <w:t>Tiko Buraye yashoye gutekereza ate muri icyo gihe ko inyenyeri zitwegereye cy</w:t>
            </w:r>
            <w:r w:rsidR="00226570">
              <w:rPr>
                <w:color w:val="00B050"/>
                <w:sz w:val="28"/>
                <w:szCs w:val="28"/>
                <w:lang w:val="fr-FR"/>
              </w:rPr>
              <w:t>ane, ziri mw’ijana ry’ibihumbi b</w:t>
            </w:r>
            <w:r>
              <w:rPr>
                <w:color w:val="00B050"/>
                <w:sz w:val="28"/>
                <w:szCs w:val="28"/>
                <w:lang w:val="fr-FR"/>
              </w:rPr>
              <w:t>y’amamiliyaridi y’ibilometero ?</w:t>
            </w:r>
          </w:p>
        </w:tc>
      </w:tr>
      <w:tr w:rsidR="00920BE1" w:rsidRPr="00824D80" w:rsidTr="003C70EE">
        <w:tc>
          <w:tcPr>
            <w:tcW w:w="11016" w:type="dxa"/>
            <w:gridSpan w:val="2"/>
          </w:tcPr>
          <w:p w:rsidR="00920BE1" w:rsidRPr="00EA6BD8" w:rsidRDefault="009E19CD" w:rsidP="00920BE1">
            <w:pPr>
              <w:jc w:val="center"/>
              <w:rPr>
                <w:color w:val="00B050"/>
                <w:sz w:val="28"/>
                <w:szCs w:val="28"/>
                <w:lang w:val="fr-FR"/>
              </w:rPr>
            </w:pPr>
            <w:r>
              <w:rPr>
                <w:color w:val="00B050"/>
                <w:sz w:val="28"/>
                <w:szCs w:val="28"/>
                <w:lang w:val="fr-FR"/>
              </w:rPr>
              <w:t>25</w:t>
            </w:r>
          </w:p>
        </w:tc>
      </w:tr>
      <w:tr w:rsidR="00B4498F" w:rsidRPr="00B233EA" w:rsidTr="00824D80">
        <w:tc>
          <w:tcPr>
            <w:tcW w:w="4968" w:type="dxa"/>
          </w:tcPr>
          <w:p w:rsidR="00920BE1" w:rsidRDefault="00920BE1" w:rsidP="00920BE1">
            <w:pPr>
              <w:rPr>
                <w:color w:val="FF0000"/>
                <w:sz w:val="28"/>
              </w:rPr>
            </w:pPr>
            <w:r w:rsidRPr="00920BE1">
              <w:rPr>
                <w:color w:val="FF0000"/>
                <w:sz w:val="28"/>
                <w:lang w:val="fr-FR"/>
              </w:rPr>
              <w:t xml:space="preserve">Il faut rester ouvert aux idées les plus folles. Mais là, hélas, ça ne tient pas. </w:t>
            </w:r>
            <w:r w:rsidR="00B233EA">
              <w:rPr>
                <w:color w:val="FF0000"/>
                <w:sz w:val="28"/>
              </w:rPr>
              <w:t>La Terre ne se meut point</w:t>
            </w:r>
            <w:r>
              <w:rPr>
                <w:color w:val="FF0000"/>
                <w:sz w:val="28"/>
              </w:rPr>
              <w:t>!</w:t>
            </w:r>
          </w:p>
          <w:p w:rsidR="00B4498F" w:rsidRPr="00EA6BD8" w:rsidRDefault="00B4498F" w:rsidP="00824D80">
            <w:pPr>
              <w:rPr>
                <w:color w:val="FF0000"/>
                <w:sz w:val="28"/>
                <w:szCs w:val="28"/>
                <w:lang w:val="fr-FR"/>
              </w:rPr>
            </w:pPr>
          </w:p>
        </w:tc>
        <w:tc>
          <w:tcPr>
            <w:tcW w:w="6048" w:type="dxa"/>
          </w:tcPr>
          <w:p w:rsidR="00B4498F" w:rsidRPr="00B233EA" w:rsidRDefault="00F850EC" w:rsidP="00B233EA">
            <w:pPr>
              <w:rPr>
                <w:color w:val="00B050"/>
                <w:sz w:val="28"/>
                <w:szCs w:val="28"/>
                <w:lang w:val="fr-FR"/>
              </w:rPr>
            </w:pPr>
            <w:r>
              <w:rPr>
                <w:color w:val="00B050"/>
                <w:sz w:val="28"/>
                <w:szCs w:val="28"/>
                <w:lang w:val="fr-FR"/>
              </w:rPr>
              <w:t>Hagomba kuba i</w:t>
            </w:r>
            <w:r w:rsidR="00B233EA">
              <w:rPr>
                <w:color w:val="00B050"/>
                <w:sz w:val="28"/>
                <w:szCs w:val="28"/>
                <w:lang w:val="fr-FR"/>
              </w:rPr>
              <w:t>yakirwa ry’i</w:t>
            </w:r>
            <w:r>
              <w:rPr>
                <w:color w:val="00B050"/>
                <w:sz w:val="28"/>
                <w:szCs w:val="28"/>
                <w:lang w:val="fr-FR"/>
              </w:rPr>
              <w:t>bitekerezo b</w:t>
            </w:r>
            <w:r w:rsidR="00B233EA">
              <w:rPr>
                <w:color w:val="00B050"/>
                <w:sz w:val="28"/>
                <w:szCs w:val="28"/>
                <w:lang w:val="fr-FR"/>
              </w:rPr>
              <w:t>ihabanye ibyaribyo byose</w:t>
            </w:r>
            <w:r>
              <w:rPr>
                <w:color w:val="00B050"/>
                <w:sz w:val="28"/>
                <w:szCs w:val="28"/>
                <w:lang w:val="fr-FR"/>
              </w:rPr>
              <w:t xml:space="preserve">. </w:t>
            </w:r>
            <w:r w:rsidRPr="00B233EA">
              <w:rPr>
                <w:color w:val="00B050"/>
                <w:sz w:val="28"/>
                <w:szCs w:val="28"/>
                <w:lang w:val="fr-FR"/>
              </w:rPr>
              <w:t>Ariko kandi, oya pe, ibyo ntib</w:t>
            </w:r>
            <w:r w:rsidR="00B233EA" w:rsidRPr="00B233EA">
              <w:rPr>
                <w:color w:val="00B050"/>
                <w:sz w:val="28"/>
                <w:szCs w:val="28"/>
                <w:lang w:val="fr-FR"/>
              </w:rPr>
              <w:t>yumvikana</w:t>
            </w:r>
            <w:r w:rsidRPr="00B233EA">
              <w:rPr>
                <w:color w:val="00B050"/>
                <w:sz w:val="28"/>
                <w:szCs w:val="28"/>
                <w:lang w:val="fr-FR"/>
              </w:rPr>
              <w:t>. Isi ntinyeganyega!</w:t>
            </w:r>
          </w:p>
        </w:tc>
      </w:tr>
      <w:tr w:rsidR="00B4498F" w:rsidRPr="005D0F05" w:rsidTr="00824D80">
        <w:tc>
          <w:tcPr>
            <w:tcW w:w="4968" w:type="dxa"/>
          </w:tcPr>
          <w:p w:rsidR="009E19CD" w:rsidRPr="009E19CD" w:rsidRDefault="009E19CD" w:rsidP="009E19CD">
            <w:pPr>
              <w:rPr>
                <w:color w:val="FF0000"/>
                <w:sz w:val="28"/>
                <w:lang w:val="fr-FR"/>
              </w:rPr>
            </w:pPr>
            <w:r w:rsidRPr="009E19CD">
              <w:rPr>
                <w:color w:val="FF0000"/>
                <w:sz w:val="28"/>
                <w:lang w:val="fr-FR"/>
              </w:rPr>
              <w:t>Il faut se rendre à l’évidence : c’est le ciel qui bouge !</w:t>
            </w:r>
          </w:p>
          <w:p w:rsidR="00B4498F" w:rsidRPr="00EA6BD8" w:rsidRDefault="00B4498F" w:rsidP="00824D80">
            <w:pPr>
              <w:rPr>
                <w:color w:val="FF0000"/>
                <w:sz w:val="28"/>
                <w:szCs w:val="28"/>
                <w:lang w:val="fr-FR"/>
              </w:rPr>
            </w:pPr>
          </w:p>
        </w:tc>
        <w:tc>
          <w:tcPr>
            <w:tcW w:w="6048" w:type="dxa"/>
          </w:tcPr>
          <w:p w:rsidR="00B4498F" w:rsidRPr="00EA6BD8" w:rsidRDefault="00F850EC" w:rsidP="00824D80">
            <w:pPr>
              <w:rPr>
                <w:color w:val="00B050"/>
                <w:sz w:val="28"/>
                <w:szCs w:val="28"/>
                <w:lang w:val="fr-FR"/>
              </w:rPr>
            </w:pPr>
            <w:r>
              <w:rPr>
                <w:color w:val="00B050"/>
                <w:sz w:val="28"/>
                <w:szCs w:val="28"/>
                <w:lang w:val="fr-FR"/>
              </w:rPr>
              <w:t xml:space="preserve">Bigomba kwemerwa nk’ibigaragarira uwariwe wese : ijuru ni ryo </w:t>
            </w:r>
            <w:r w:rsidR="005C462E">
              <w:rPr>
                <w:color w:val="00B050"/>
                <w:sz w:val="28"/>
                <w:szCs w:val="28"/>
                <w:lang w:val="fr-FR"/>
              </w:rPr>
              <w:t>rigendagenda !</w:t>
            </w:r>
          </w:p>
        </w:tc>
      </w:tr>
      <w:tr w:rsidR="00B4498F" w:rsidRPr="00F850EC" w:rsidTr="00824D80">
        <w:tc>
          <w:tcPr>
            <w:tcW w:w="4968" w:type="dxa"/>
          </w:tcPr>
          <w:p w:rsidR="009E19CD" w:rsidRPr="00F850EC" w:rsidRDefault="009E19CD" w:rsidP="009E19CD">
            <w:pPr>
              <w:rPr>
                <w:color w:val="FF0000"/>
                <w:sz w:val="28"/>
                <w:lang w:val="fr-FR"/>
              </w:rPr>
            </w:pPr>
            <w:r w:rsidRPr="009E19CD">
              <w:rPr>
                <w:color w:val="FF0000"/>
                <w:sz w:val="28"/>
                <w:lang w:val="fr-FR"/>
              </w:rPr>
              <w:t xml:space="preserve">Kepler réside un an chez Tycho le danois. </w:t>
            </w:r>
            <w:r w:rsidRPr="00F850EC">
              <w:rPr>
                <w:color w:val="FF0000"/>
                <w:sz w:val="28"/>
                <w:lang w:val="fr-FR"/>
              </w:rPr>
              <w:t>Mais un jour …</w:t>
            </w:r>
          </w:p>
          <w:p w:rsidR="00B4498F" w:rsidRPr="00EA6BD8" w:rsidRDefault="00B4498F" w:rsidP="00824D80">
            <w:pPr>
              <w:rPr>
                <w:color w:val="FF0000"/>
                <w:sz w:val="28"/>
                <w:szCs w:val="28"/>
                <w:lang w:val="fr-FR"/>
              </w:rPr>
            </w:pPr>
          </w:p>
        </w:tc>
        <w:tc>
          <w:tcPr>
            <w:tcW w:w="6048" w:type="dxa"/>
          </w:tcPr>
          <w:p w:rsidR="00B4498F" w:rsidRDefault="005C462E" w:rsidP="00824D80">
            <w:pPr>
              <w:rPr>
                <w:color w:val="00B050"/>
                <w:sz w:val="28"/>
                <w:szCs w:val="28"/>
                <w:lang w:val="fr-FR"/>
              </w:rPr>
            </w:pPr>
            <w:r>
              <w:rPr>
                <w:color w:val="00B050"/>
                <w:sz w:val="28"/>
                <w:szCs w:val="28"/>
                <w:lang w:val="fr-FR"/>
              </w:rPr>
              <w:t>Kepuleri yabaye umwaka kwa Tiko, w’umunyadanimar</w:t>
            </w:r>
            <w:r w:rsidR="00B233EA">
              <w:rPr>
                <w:color w:val="00B050"/>
                <w:sz w:val="28"/>
                <w:szCs w:val="28"/>
                <w:lang w:val="fr-FR"/>
              </w:rPr>
              <w:t>i</w:t>
            </w:r>
            <w:r>
              <w:rPr>
                <w:color w:val="00B050"/>
                <w:sz w:val="28"/>
                <w:szCs w:val="28"/>
                <w:lang w:val="fr-FR"/>
              </w:rPr>
              <w:t>kye.</w:t>
            </w:r>
          </w:p>
          <w:p w:rsidR="005C462E" w:rsidRPr="00EA6BD8" w:rsidRDefault="005C462E" w:rsidP="00824D80">
            <w:pPr>
              <w:rPr>
                <w:color w:val="00B050"/>
                <w:sz w:val="28"/>
                <w:szCs w:val="28"/>
                <w:lang w:val="fr-FR"/>
              </w:rPr>
            </w:pPr>
            <w:r>
              <w:rPr>
                <w:color w:val="00B050"/>
                <w:sz w:val="28"/>
                <w:szCs w:val="28"/>
                <w:lang w:val="fr-FR"/>
              </w:rPr>
              <w:t>Ariko umunsi umwe…</w:t>
            </w:r>
          </w:p>
        </w:tc>
      </w:tr>
      <w:tr w:rsidR="00B4498F" w:rsidRPr="005D0F05" w:rsidTr="00824D80">
        <w:tc>
          <w:tcPr>
            <w:tcW w:w="4968" w:type="dxa"/>
          </w:tcPr>
          <w:p w:rsidR="009E19CD" w:rsidRPr="009E19CD" w:rsidRDefault="009E19CD" w:rsidP="009E19CD">
            <w:pPr>
              <w:rPr>
                <w:color w:val="FF0000"/>
                <w:sz w:val="28"/>
                <w:lang w:val="fr-FR"/>
              </w:rPr>
            </w:pPr>
            <w:r w:rsidRPr="009E19CD">
              <w:rPr>
                <w:color w:val="FF0000"/>
                <w:sz w:val="28"/>
                <w:lang w:val="fr-FR"/>
              </w:rPr>
              <w:t>Le Seigneur BRAHÉ vient de mourir d’un calcul …</w:t>
            </w:r>
          </w:p>
          <w:p w:rsidR="00B4498F" w:rsidRPr="00EA6BD8" w:rsidRDefault="00B4498F" w:rsidP="00824D80">
            <w:pPr>
              <w:rPr>
                <w:color w:val="FF0000"/>
                <w:sz w:val="28"/>
                <w:szCs w:val="28"/>
                <w:lang w:val="fr-FR"/>
              </w:rPr>
            </w:pPr>
          </w:p>
        </w:tc>
        <w:tc>
          <w:tcPr>
            <w:tcW w:w="6048" w:type="dxa"/>
          </w:tcPr>
          <w:p w:rsidR="00B4498F" w:rsidRPr="00EA6BD8" w:rsidRDefault="00491D51" w:rsidP="00824D80">
            <w:pPr>
              <w:rPr>
                <w:color w:val="00B050"/>
                <w:sz w:val="28"/>
                <w:szCs w:val="28"/>
                <w:lang w:val="fr-FR"/>
              </w:rPr>
            </w:pPr>
            <w:r>
              <w:rPr>
                <w:color w:val="00B050"/>
                <w:sz w:val="28"/>
                <w:szCs w:val="28"/>
                <w:lang w:val="fr-FR"/>
              </w:rPr>
              <w:t>Nyagasani BARAHE amaze gupfa azize kwifunga kw’imitsi mu bwonko…..</w:t>
            </w:r>
          </w:p>
        </w:tc>
      </w:tr>
      <w:tr w:rsidR="00B4498F" w:rsidRPr="00824D80" w:rsidTr="00824D80">
        <w:tc>
          <w:tcPr>
            <w:tcW w:w="4968" w:type="dxa"/>
          </w:tcPr>
          <w:p w:rsidR="009E19CD" w:rsidRDefault="009E19CD" w:rsidP="009E19CD">
            <w:pPr>
              <w:rPr>
                <w:color w:val="FF0000"/>
                <w:sz w:val="28"/>
              </w:rPr>
            </w:pPr>
            <w:r>
              <w:rPr>
                <w:color w:val="FF0000"/>
                <w:sz w:val="28"/>
              </w:rPr>
              <w:t>Un calcul …</w:t>
            </w:r>
          </w:p>
          <w:p w:rsidR="00B4498F" w:rsidRPr="00EA6BD8" w:rsidRDefault="00B4498F" w:rsidP="00824D80">
            <w:pPr>
              <w:rPr>
                <w:color w:val="FF0000"/>
                <w:sz w:val="28"/>
                <w:szCs w:val="28"/>
                <w:lang w:val="fr-FR"/>
              </w:rPr>
            </w:pPr>
          </w:p>
        </w:tc>
        <w:tc>
          <w:tcPr>
            <w:tcW w:w="6048" w:type="dxa"/>
          </w:tcPr>
          <w:p w:rsidR="00B4498F" w:rsidRPr="00EA6BD8" w:rsidRDefault="00491D51" w:rsidP="00824D80">
            <w:pPr>
              <w:rPr>
                <w:color w:val="00B050"/>
                <w:sz w:val="28"/>
                <w:szCs w:val="28"/>
                <w:lang w:val="fr-FR"/>
              </w:rPr>
            </w:pPr>
            <w:r>
              <w:rPr>
                <w:color w:val="00B050"/>
                <w:sz w:val="28"/>
                <w:szCs w:val="28"/>
                <w:lang w:val="fr-FR"/>
              </w:rPr>
              <w:t>Kwifunga kwi’imitsi mu bwonko….</w:t>
            </w:r>
          </w:p>
        </w:tc>
      </w:tr>
      <w:tr w:rsidR="00B4498F" w:rsidRPr="00824D80" w:rsidTr="00824D80">
        <w:tc>
          <w:tcPr>
            <w:tcW w:w="4968" w:type="dxa"/>
          </w:tcPr>
          <w:p w:rsidR="009E19CD" w:rsidRDefault="009E19CD" w:rsidP="009E19CD">
            <w:pPr>
              <w:rPr>
                <w:color w:val="FF0000"/>
                <w:sz w:val="28"/>
              </w:rPr>
            </w:pPr>
            <w:r>
              <w:rPr>
                <w:color w:val="FF0000"/>
                <w:sz w:val="28"/>
              </w:rPr>
              <w:t>Ça, c’est bien fait.</w:t>
            </w:r>
          </w:p>
          <w:p w:rsidR="00B4498F" w:rsidRPr="00EA6BD8" w:rsidRDefault="00B4498F" w:rsidP="00824D80">
            <w:pPr>
              <w:rPr>
                <w:color w:val="FF0000"/>
                <w:sz w:val="28"/>
                <w:szCs w:val="28"/>
                <w:lang w:val="fr-FR"/>
              </w:rPr>
            </w:pPr>
          </w:p>
        </w:tc>
        <w:tc>
          <w:tcPr>
            <w:tcW w:w="6048" w:type="dxa"/>
          </w:tcPr>
          <w:p w:rsidR="00B4498F" w:rsidRPr="00EA6BD8" w:rsidRDefault="00491D51" w:rsidP="00824D80">
            <w:pPr>
              <w:rPr>
                <w:color w:val="00B050"/>
                <w:sz w:val="28"/>
                <w:szCs w:val="28"/>
                <w:lang w:val="fr-FR"/>
              </w:rPr>
            </w:pPr>
            <w:r>
              <w:rPr>
                <w:color w:val="00B050"/>
                <w:sz w:val="28"/>
                <w:szCs w:val="28"/>
                <w:lang w:val="fr-FR"/>
              </w:rPr>
              <w:t>Ibyo, byabaye neza.</w:t>
            </w:r>
          </w:p>
        </w:tc>
      </w:tr>
      <w:tr w:rsidR="00B4498F" w:rsidRPr="005D0F05" w:rsidTr="00824D80">
        <w:tc>
          <w:tcPr>
            <w:tcW w:w="4968" w:type="dxa"/>
          </w:tcPr>
          <w:p w:rsidR="009E19CD" w:rsidRPr="009E19CD" w:rsidRDefault="009E19CD" w:rsidP="009E19CD">
            <w:pPr>
              <w:rPr>
                <w:color w:val="FF0000"/>
                <w:sz w:val="28"/>
                <w:lang w:val="fr-FR"/>
              </w:rPr>
            </w:pPr>
            <w:r w:rsidRPr="009E19CD">
              <w:rPr>
                <w:color w:val="FF0000"/>
                <w:sz w:val="28"/>
                <w:lang w:val="fr-FR"/>
              </w:rPr>
              <w:t>Kepler continuera longtemps d’exploiter les mesures astronomiques de Tycho Brahé, qui étaient les plus précises de l’époque.</w:t>
            </w:r>
          </w:p>
          <w:p w:rsidR="00B4498F" w:rsidRPr="00EA6BD8" w:rsidRDefault="00B4498F" w:rsidP="00824D80">
            <w:pPr>
              <w:rPr>
                <w:color w:val="FF0000"/>
                <w:sz w:val="28"/>
                <w:szCs w:val="28"/>
                <w:lang w:val="fr-FR"/>
              </w:rPr>
            </w:pPr>
          </w:p>
        </w:tc>
        <w:tc>
          <w:tcPr>
            <w:tcW w:w="6048" w:type="dxa"/>
          </w:tcPr>
          <w:p w:rsidR="00B4498F" w:rsidRPr="00EA6BD8" w:rsidRDefault="00491D51" w:rsidP="00824D80">
            <w:pPr>
              <w:rPr>
                <w:color w:val="00B050"/>
                <w:sz w:val="28"/>
                <w:szCs w:val="28"/>
                <w:lang w:val="fr-FR"/>
              </w:rPr>
            </w:pPr>
            <w:r>
              <w:rPr>
                <w:color w:val="00B050"/>
                <w:sz w:val="28"/>
                <w:szCs w:val="28"/>
                <w:lang w:val="fr-FR"/>
              </w:rPr>
              <w:t>Kepuleri yakomeje igihe kirekire gutohoza yifashishije ibipimo nyas</w:t>
            </w:r>
            <w:r w:rsidR="00B233EA">
              <w:rPr>
                <w:color w:val="00B050"/>
                <w:sz w:val="28"/>
                <w:szCs w:val="28"/>
                <w:lang w:val="fr-FR"/>
              </w:rPr>
              <w:t>i</w:t>
            </w:r>
            <w:r>
              <w:rPr>
                <w:color w:val="00B050"/>
                <w:sz w:val="28"/>
                <w:szCs w:val="28"/>
                <w:lang w:val="fr-FR"/>
              </w:rPr>
              <w:t>toronomi bya Tiko Barahe,</w:t>
            </w:r>
            <w:r w:rsidR="00B233EA">
              <w:rPr>
                <w:color w:val="00B050"/>
                <w:sz w:val="28"/>
                <w:szCs w:val="28"/>
                <w:lang w:val="fr-FR"/>
              </w:rPr>
              <w:t xml:space="preserve"> </w:t>
            </w:r>
            <w:r>
              <w:rPr>
                <w:color w:val="00B050"/>
                <w:sz w:val="28"/>
                <w:szCs w:val="28"/>
                <w:lang w:val="fr-FR"/>
              </w:rPr>
              <w:t>ari byo byari byarapimwe neza muri icyo gihe.</w:t>
            </w:r>
          </w:p>
        </w:tc>
      </w:tr>
      <w:tr w:rsidR="00B4498F" w:rsidRPr="005D0F05" w:rsidTr="00824D80">
        <w:tc>
          <w:tcPr>
            <w:tcW w:w="4968" w:type="dxa"/>
          </w:tcPr>
          <w:p w:rsidR="009E19CD" w:rsidRPr="009E19CD" w:rsidRDefault="009E19CD" w:rsidP="009E19CD">
            <w:pPr>
              <w:rPr>
                <w:color w:val="FF0000"/>
                <w:sz w:val="28"/>
                <w:lang w:val="fr-FR"/>
              </w:rPr>
            </w:pPr>
            <w:r w:rsidRPr="009E19CD">
              <w:rPr>
                <w:color w:val="FF0000"/>
                <w:sz w:val="28"/>
                <w:lang w:val="fr-FR"/>
              </w:rPr>
              <w:lastRenderedPageBreak/>
              <w:t>Mais, s’il suit la voie ouverte par Copernic, il garde certaines idées fixes.</w:t>
            </w:r>
          </w:p>
          <w:p w:rsidR="00B4498F" w:rsidRPr="00EA6BD8" w:rsidRDefault="00B4498F" w:rsidP="00824D80">
            <w:pPr>
              <w:rPr>
                <w:color w:val="FF0000"/>
                <w:sz w:val="28"/>
                <w:szCs w:val="28"/>
                <w:lang w:val="fr-FR"/>
              </w:rPr>
            </w:pPr>
          </w:p>
        </w:tc>
        <w:tc>
          <w:tcPr>
            <w:tcW w:w="6048" w:type="dxa"/>
          </w:tcPr>
          <w:p w:rsidR="00B4498F" w:rsidRPr="00EA6BD8" w:rsidRDefault="00491D51" w:rsidP="00824D80">
            <w:pPr>
              <w:rPr>
                <w:color w:val="00B050"/>
                <w:sz w:val="28"/>
                <w:szCs w:val="28"/>
                <w:lang w:val="fr-FR"/>
              </w:rPr>
            </w:pPr>
            <w:r>
              <w:rPr>
                <w:color w:val="00B050"/>
                <w:sz w:val="28"/>
                <w:szCs w:val="28"/>
                <w:lang w:val="fr-FR"/>
              </w:rPr>
              <w:t>Ariko, naho akurikira inzira yafunguwe na Koperinike, atsimbatarara ku bitekerezo bimwe na bimwe.</w:t>
            </w:r>
          </w:p>
        </w:tc>
      </w:tr>
      <w:tr w:rsidR="00B4498F" w:rsidRPr="005D0F05" w:rsidTr="00824D80">
        <w:tc>
          <w:tcPr>
            <w:tcW w:w="4968" w:type="dxa"/>
          </w:tcPr>
          <w:p w:rsidR="009E19CD" w:rsidRPr="009E19CD" w:rsidRDefault="009E19CD" w:rsidP="009E19CD">
            <w:pPr>
              <w:rPr>
                <w:color w:val="FF0000"/>
                <w:sz w:val="28"/>
                <w:lang w:val="fr-FR"/>
              </w:rPr>
            </w:pPr>
            <w:r w:rsidRPr="009E19CD">
              <w:rPr>
                <w:color w:val="FF0000"/>
                <w:sz w:val="28"/>
                <w:lang w:val="fr-FR"/>
              </w:rPr>
              <w:t>Hans, Copernic a raison : le Soleil est le centre du monde, j’en suis sûr.</w:t>
            </w:r>
          </w:p>
          <w:p w:rsidR="00B4498F" w:rsidRPr="00EA6BD8" w:rsidRDefault="00B4498F" w:rsidP="00824D80">
            <w:pPr>
              <w:rPr>
                <w:color w:val="FF0000"/>
                <w:sz w:val="28"/>
                <w:szCs w:val="28"/>
                <w:lang w:val="fr-FR"/>
              </w:rPr>
            </w:pPr>
          </w:p>
        </w:tc>
        <w:tc>
          <w:tcPr>
            <w:tcW w:w="6048" w:type="dxa"/>
          </w:tcPr>
          <w:p w:rsidR="00B4498F" w:rsidRPr="00EA6BD8" w:rsidRDefault="00A56C4F" w:rsidP="00824D80">
            <w:pPr>
              <w:rPr>
                <w:color w:val="00B050"/>
                <w:sz w:val="28"/>
                <w:szCs w:val="28"/>
                <w:lang w:val="fr-FR"/>
              </w:rPr>
            </w:pPr>
            <w:r>
              <w:rPr>
                <w:color w:val="00B050"/>
                <w:sz w:val="28"/>
                <w:szCs w:val="28"/>
                <w:lang w:val="fr-FR"/>
              </w:rPr>
              <w:t>Hansi, Koperinike afite ukuri : Izuba ni ryo riri hagati na hagati ya Iniveri, ndabyemera rwose.</w:t>
            </w:r>
          </w:p>
        </w:tc>
      </w:tr>
      <w:tr w:rsidR="00B4498F" w:rsidRPr="00E80C92" w:rsidTr="00824D80">
        <w:tc>
          <w:tcPr>
            <w:tcW w:w="4968" w:type="dxa"/>
          </w:tcPr>
          <w:p w:rsidR="009E19CD" w:rsidRPr="009E19CD" w:rsidRDefault="009E19CD" w:rsidP="009E19CD">
            <w:pPr>
              <w:rPr>
                <w:color w:val="FF0000"/>
                <w:sz w:val="28"/>
                <w:lang w:val="fr-FR"/>
              </w:rPr>
            </w:pPr>
            <w:r w:rsidRPr="009E19CD">
              <w:rPr>
                <w:color w:val="FF0000"/>
                <w:sz w:val="28"/>
                <w:lang w:val="fr-FR"/>
              </w:rPr>
              <w:t>Tiens, Hans, regarde : sur un plan, je puis inscrire un carré dans un cercle. Puis à nouveau un second cercle dans ce carré. J’y inscris alors un triangle équilatéral et je recommence avec un pentagone.</w:t>
            </w:r>
          </w:p>
          <w:p w:rsidR="00B4498F" w:rsidRPr="00EA6BD8" w:rsidRDefault="00B4498F" w:rsidP="00824D80">
            <w:pPr>
              <w:rPr>
                <w:color w:val="FF0000"/>
                <w:sz w:val="28"/>
                <w:szCs w:val="28"/>
                <w:lang w:val="fr-FR"/>
              </w:rPr>
            </w:pPr>
          </w:p>
        </w:tc>
        <w:tc>
          <w:tcPr>
            <w:tcW w:w="6048" w:type="dxa"/>
          </w:tcPr>
          <w:p w:rsidR="00B4498F" w:rsidRPr="00E80C92" w:rsidRDefault="00A56C4F" w:rsidP="00782AE0">
            <w:pPr>
              <w:rPr>
                <w:color w:val="00B050"/>
                <w:sz w:val="28"/>
                <w:szCs w:val="28"/>
              </w:rPr>
            </w:pPr>
            <w:r w:rsidRPr="00E80C92">
              <w:rPr>
                <w:color w:val="00B050"/>
                <w:sz w:val="28"/>
                <w:szCs w:val="28"/>
              </w:rPr>
              <w:t>Cyo, Hansi, reba:</w:t>
            </w:r>
            <w:r w:rsidR="00E80C92" w:rsidRPr="00E80C92">
              <w:rPr>
                <w:color w:val="00B050"/>
                <w:sz w:val="28"/>
                <w:szCs w:val="28"/>
              </w:rPr>
              <w:t xml:space="preserve"> ku kibyatarare</w:t>
            </w:r>
            <w:r w:rsidR="00E80C92">
              <w:rPr>
                <w:color w:val="00B050"/>
                <w:sz w:val="28"/>
                <w:szCs w:val="28"/>
              </w:rPr>
              <w:t xml:space="preserve">, </w:t>
            </w:r>
            <w:r w:rsidR="00E80407">
              <w:rPr>
                <w:color w:val="00B050"/>
                <w:sz w:val="28"/>
                <w:szCs w:val="28"/>
              </w:rPr>
              <w:t>nshobora gushushanya kare muri serikeri. Hanyuma kandi ngashushanya serikeri ya kabiri muri iyo kare. Nkanas</w:t>
            </w:r>
            <w:r w:rsidR="00782AE0">
              <w:rPr>
                <w:color w:val="00B050"/>
                <w:sz w:val="28"/>
                <w:szCs w:val="28"/>
              </w:rPr>
              <w:t>hushanya mwo tiriyangeri nganya</w:t>
            </w:r>
            <w:r w:rsidR="00E80407">
              <w:rPr>
                <w:color w:val="00B050"/>
                <w:sz w:val="28"/>
                <w:szCs w:val="28"/>
              </w:rPr>
              <w:t>mpande kandi ngasubira ngatangirana mpande-shanu.</w:t>
            </w:r>
          </w:p>
        </w:tc>
      </w:tr>
      <w:tr w:rsidR="009E19CD" w:rsidRPr="00824D80" w:rsidTr="003C70EE">
        <w:tc>
          <w:tcPr>
            <w:tcW w:w="11016" w:type="dxa"/>
            <w:gridSpan w:val="2"/>
          </w:tcPr>
          <w:p w:rsidR="009E19CD" w:rsidRPr="009E19CD" w:rsidRDefault="009E19CD" w:rsidP="009E19CD">
            <w:pPr>
              <w:jc w:val="center"/>
              <w:rPr>
                <w:b/>
                <w:color w:val="00B050"/>
                <w:sz w:val="32"/>
              </w:rPr>
            </w:pPr>
            <w:r w:rsidRPr="009E19CD">
              <w:rPr>
                <w:b/>
                <w:color w:val="00B050"/>
                <w:sz w:val="32"/>
              </w:rPr>
              <w:t>26</w:t>
            </w:r>
          </w:p>
        </w:tc>
      </w:tr>
      <w:tr w:rsidR="00B4498F" w:rsidRPr="00824D80" w:rsidTr="00824D80">
        <w:tc>
          <w:tcPr>
            <w:tcW w:w="4968" w:type="dxa"/>
          </w:tcPr>
          <w:p w:rsidR="00C77DF8" w:rsidRDefault="00C77DF8" w:rsidP="00C77DF8">
            <w:pPr>
              <w:rPr>
                <w:color w:val="FF0000"/>
                <w:sz w:val="28"/>
              </w:rPr>
            </w:pPr>
            <w:r>
              <w:rPr>
                <w:color w:val="FF0000"/>
                <w:sz w:val="28"/>
              </w:rPr>
              <w:t>OCTAÈDRE</w:t>
            </w:r>
          </w:p>
          <w:p w:rsidR="00C77DF8" w:rsidRDefault="00C77DF8" w:rsidP="00C77DF8">
            <w:pPr>
              <w:rPr>
                <w:b/>
                <w:color w:val="FF0000"/>
                <w:sz w:val="28"/>
              </w:rPr>
            </w:pPr>
            <w:r>
              <w:rPr>
                <w:b/>
                <w:color w:val="FF0000"/>
                <w:sz w:val="28"/>
              </w:rPr>
              <w:t>MERCURE</w:t>
            </w:r>
          </w:p>
          <w:p w:rsidR="00C77DF8" w:rsidRDefault="00C77DF8" w:rsidP="00C77DF8">
            <w:pPr>
              <w:rPr>
                <w:b/>
                <w:color w:val="FF0000"/>
                <w:sz w:val="28"/>
              </w:rPr>
            </w:pPr>
            <w:r>
              <w:rPr>
                <w:b/>
                <w:color w:val="FF0000"/>
                <w:sz w:val="28"/>
              </w:rPr>
              <w:t>VENUS</w:t>
            </w:r>
          </w:p>
          <w:p w:rsidR="00B4498F" w:rsidRPr="00E80407" w:rsidRDefault="00B4498F" w:rsidP="00824D80">
            <w:pPr>
              <w:rPr>
                <w:color w:val="FF0000"/>
                <w:sz w:val="28"/>
                <w:szCs w:val="28"/>
              </w:rPr>
            </w:pPr>
          </w:p>
        </w:tc>
        <w:tc>
          <w:tcPr>
            <w:tcW w:w="6048" w:type="dxa"/>
          </w:tcPr>
          <w:p w:rsidR="00B4498F" w:rsidRDefault="00A520B5" w:rsidP="00824D80">
            <w:pPr>
              <w:rPr>
                <w:color w:val="00B050"/>
                <w:sz w:val="28"/>
                <w:szCs w:val="28"/>
              </w:rPr>
            </w:pPr>
            <w:r>
              <w:rPr>
                <w:color w:val="00B050"/>
                <w:sz w:val="28"/>
                <w:szCs w:val="28"/>
              </w:rPr>
              <w:t>MFURUKA</w:t>
            </w:r>
            <w:r w:rsidR="00E80407">
              <w:rPr>
                <w:color w:val="00B050"/>
                <w:sz w:val="28"/>
                <w:szCs w:val="28"/>
              </w:rPr>
              <w:t>MUNANI</w:t>
            </w:r>
          </w:p>
          <w:p w:rsidR="00E80407" w:rsidRDefault="00E80407" w:rsidP="00824D80">
            <w:pPr>
              <w:rPr>
                <w:color w:val="00B050"/>
                <w:sz w:val="28"/>
                <w:szCs w:val="28"/>
              </w:rPr>
            </w:pPr>
            <w:r>
              <w:rPr>
                <w:color w:val="00B050"/>
                <w:sz w:val="28"/>
                <w:szCs w:val="28"/>
              </w:rPr>
              <w:t>MERIKIRE</w:t>
            </w:r>
          </w:p>
          <w:p w:rsidR="00E80407" w:rsidRDefault="00E80407" w:rsidP="00824D80">
            <w:pPr>
              <w:rPr>
                <w:color w:val="00B050"/>
                <w:sz w:val="28"/>
                <w:szCs w:val="28"/>
              </w:rPr>
            </w:pPr>
            <w:r>
              <w:rPr>
                <w:color w:val="00B050"/>
                <w:sz w:val="28"/>
                <w:szCs w:val="28"/>
              </w:rPr>
              <w:t>VENUSI</w:t>
            </w:r>
          </w:p>
          <w:p w:rsidR="00E80407" w:rsidRPr="00E80407" w:rsidRDefault="00E80407" w:rsidP="00824D80">
            <w:pPr>
              <w:rPr>
                <w:color w:val="00B050"/>
                <w:sz w:val="28"/>
                <w:szCs w:val="28"/>
              </w:rPr>
            </w:pPr>
          </w:p>
        </w:tc>
      </w:tr>
      <w:tr w:rsidR="00B4498F" w:rsidRPr="00824D80" w:rsidTr="00824D80">
        <w:tc>
          <w:tcPr>
            <w:tcW w:w="4968" w:type="dxa"/>
          </w:tcPr>
          <w:p w:rsidR="00C77DF8" w:rsidRDefault="00C77DF8" w:rsidP="00C77DF8">
            <w:pPr>
              <w:rPr>
                <w:color w:val="FF0000"/>
                <w:sz w:val="28"/>
              </w:rPr>
            </w:pPr>
            <w:r>
              <w:rPr>
                <w:color w:val="FF0000"/>
                <w:sz w:val="28"/>
              </w:rPr>
              <w:t>ICOSAÈDRE</w:t>
            </w:r>
          </w:p>
          <w:p w:rsidR="00C77DF8" w:rsidRDefault="00C77DF8" w:rsidP="00C77DF8">
            <w:pPr>
              <w:rPr>
                <w:b/>
                <w:color w:val="FF0000"/>
                <w:sz w:val="28"/>
              </w:rPr>
            </w:pPr>
            <w:r>
              <w:rPr>
                <w:b/>
                <w:color w:val="FF0000"/>
                <w:sz w:val="28"/>
              </w:rPr>
              <w:t>VENUS</w:t>
            </w:r>
          </w:p>
          <w:p w:rsidR="00C77DF8" w:rsidRDefault="00C77DF8" w:rsidP="00C77DF8">
            <w:pPr>
              <w:rPr>
                <w:b/>
                <w:color w:val="FF0000"/>
                <w:sz w:val="28"/>
              </w:rPr>
            </w:pPr>
            <w:r>
              <w:rPr>
                <w:b/>
                <w:color w:val="FF0000"/>
                <w:sz w:val="28"/>
              </w:rPr>
              <w:t>TERRE</w:t>
            </w:r>
          </w:p>
          <w:p w:rsidR="00B4498F" w:rsidRPr="00E80407" w:rsidRDefault="00B4498F" w:rsidP="00824D80">
            <w:pPr>
              <w:rPr>
                <w:color w:val="FF0000"/>
                <w:sz w:val="28"/>
                <w:szCs w:val="28"/>
              </w:rPr>
            </w:pPr>
          </w:p>
        </w:tc>
        <w:tc>
          <w:tcPr>
            <w:tcW w:w="6048" w:type="dxa"/>
          </w:tcPr>
          <w:p w:rsidR="00B4498F" w:rsidRDefault="00A520B5" w:rsidP="00824D80">
            <w:pPr>
              <w:rPr>
                <w:color w:val="00B050"/>
                <w:sz w:val="28"/>
                <w:szCs w:val="28"/>
              </w:rPr>
            </w:pPr>
            <w:r>
              <w:rPr>
                <w:color w:val="00B050"/>
                <w:sz w:val="28"/>
                <w:szCs w:val="28"/>
              </w:rPr>
              <w:t>MFURUKACUMINIMWE</w:t>
            </w:r>
          </w:p>
          <w:p w:rsidR="004C7CCF" w:rsidRDefault="004C7CCF" w:rsidP="00824D80">
            <w:pPr>
              <w:rPr>
                <w:color w:val="00B050"/>
                <w:sz w:val="28"/>
                <w:szCs w:val="28"/>
              </w:rPr>
            </w:pPr>
            <w:r>
              <w:rPr>
                <w:color w:val="00B050"/>
                <w:sz w:val="28"/>
                <w:szCs w:val="28"/>
              </w:rPr>
              <w:t>VENUSI</w:t>
            </w:r>
          </w:p>
          <w:p w:rsidR="004C7CCF" w:rsidRPr="00E80407" w:rsidRDefault="004C7CCF" w:rsidP="00824D80">
            <w:pPr>
              <w:rPr>
                <w:color w:val="00B050"/>
                <w:sz w:val="28"/>
                <w:szCs w:val="28"/>
              </w:rPr>
            </w:pPr>
            <w:r>
              <w:rPr>
                <w:color w:val="00B050"/>
                <w:sz w:val="28"/>
                <w:szCs w:val="28"/>
              </w:rPr>
              <w:t>ISI</w:t>
            </w:r>
          </w:p>
        </w:tc>
      </w:tr>
      <w:tr w:rsidR="00B4498F" w:rsidRPr="00824D80" w:rsidTr="00824D80">
        <w:tc>
          <w:tcPr>
            <w:tcW w:w="4968" w:type="dxa"/>
          </w:tcPr>
          <w:p w:rsidR="00C77DF8" w:rsidRDefault="00C77DF8" w:rsidP="00C77DF8">
            <w:pPr>
              <w:rPr>
                <w:color w:val="FF0000"/>
                <w:sz w:val="28"/>
              </w:rPr>
            </w:pPr>
            <w:r>
              <w:rPr>
                <w:color w:val="FF0000"/>
                <w:sz w:val="28"/>
              </w:rPr>
              <w:t>DODÉCAÈDRE</w:t>
            </w:r>
          </w:p>
          <w:p w:rsidR="00C77DF8" w:rsidRDefault="00C77DF8" w:rsidP="00C77DF8">
            <w:pPr>
              <w:rPr>
                <w:b/>
                <w:color w:val="FF0000"/>
                <w:sz w:val="28"/>
              </w:rPr>
            </w:pPr>
            <w:r>
              <w:rPr>
                <w:b/>
                <w:color w:val="FF0000"/>
                <w:sz w:val="28"/>
              </w:rPr>
              <w:t>TERRE</w:t>
            </w:r>
          </w:p>
          <w:p w:rsidR="00C77DF8" w:rsidRDefault="00C77DF8" w:rsidP="00C77DF8">
            <w:pPr>
              <w:rPr>
                <w:b/>
                <w:color w:val="FF0000"/>
                <w:sz w:val="28"/>
              </w:rPr>
            </w:pPr>
            <w:r>
              <w:rPr>
                <w:b/>
                <w:color w:val="FF0000"/>
                <w:sz w:val="28"/>
              </w:rPr>
              <w:t>MARS</w:t>
            </w:r>
          </w:p>
          <w:p w:rsidR="00B4498F" w:rsidRPr="00E80407" w:rsidRDefault="00B4498F" w:rsidP="00824D80">
            <w:pPr>
              <w:rPr>
                <w:color w:val="FF0000"/>
                <w:sz w:val="28"/>
                <w:szCs w:val="28"/>
              </w:rPr>
            </w:pPr>
          </w:p>
        </w:tc>
        <w:tc>
          <w:tcPr>
            <w:tcW w:w="6048" w:type="dxa"/>
          </w:tcPr>
          <w:p w:rsidR="00B4498F" w:rsidRDefault="00A520B5" w:rsidP="00824D80">
            <w:pPr>
              <w:rPr>
                <w:color w:val="00B050"/>
                <w:sz w:val="28"/>
                <w:szCs w:val="28"/>
              </w:rPr>
            </w:pPr>
            <w:r>
              <w:rPr>
                <w:color w:val="00B050"/>
                <w:sz w:val="28"/>
                <w:szCs w:val="28"/>
              </w:rPr>
              <w:t>MFURUKACUMINEBYIRI</w:t>
            </w:r>
          </w:p>
          <w:p w:rsidR="004C7CCF" w:rsidRDefault="004C7CCF" w:rsidP="00824D80">
            <w:pPr>
              <w:rPr>
                <w:color w:val="00B050"/>
                <w:sz w:val="28"/>
                <w:szCs w:val="28"/>
              </w:rPr>
            </w:pPr>
            <w:r>
              <w:rPr>
                <w:color w:val="00B050"/>
                <w:sz w:val="28"/>
                <w:szCs w:val="28"/>
              </w:rPr>
              <w:t>ISI</w:t>
            </w:r>
          </w:p>
          <w:p w:rsidR="004C7CCF" w:rsidRPr="00E80407" w:rsidRDefault="004C7CCF" w:rsidP="00824D80">
            <w:pPr>
              <w:rPr>
                <w:color w:val="00B050"/>
                <w:sz w:val="28"/>
                <w:szCs w:val="28"/>
              </w:rPr>
            </w:pPr>
            <w:r>
              <w:rPr>
                <w:color w:val="00B050"/>
                <w:sz w:val="28"/>
                <w:szCs w:val="28"/>
              </w:rPr>
              <w:t>MARISI</w:t>
            </w:r>
          </w:p>
        </w:tc>
      </w:tr>
      <w:tr w:rsidR="00B4498F" w:rsidRPr="00824D80" w:rsidTr="00824D80">
        <w:tc>
          <w:tcPr>
            <w:tcW w:w="4968" w:type="dxa"/>
          </w:tcPr>
          <w:p w:rsidR="00C77DF8" w:rsidRDefault="00C77DF8" w:rsidP="00C77DF8">
            <w:pPr>
              <w:rPr>
                <w:color w:val="FF0000"/>
                <w:sz w:val="28"/>
              </w:rPr>
            </w:pPr>
            <w:r>
              <w:rPr>
                <w:color w:val="FF0000"/>
                <w:sz w:val="28"/>
              </w:rPr>
              <w:t>TÉTRAÈDRE</w:t>
            </w:r>
          </w:p>
          <w:p w:rsidR="00C77DF8" w:rsidRDefault="00C77DF8" w:rsidP="00C77DF8">
            <w:pPr>
              <w:rPr>
                <w:b/>
                <w:color w:val="FF0000"/>
                <w:sz w:val="28"/>
              </w:rPr>
            </w:pPr>
            <w:r>
              <w:rPr>
                <w:b/>
                <w:color w:val="FF0000"/>
                <w:sz w:val="28"/>
              </w:rPr>
              <w:t>MARS</w:t>
            </w:r>
          </w:p>
          <w:p w:rsidR="00C77DF8" w:rsidRDefault="00C77DF8" w:rsidP="00C77DF8">
            <w:pPr>
              <w:rPr>
                <w:b/>
                <w:color w:val="FF0000"/>
                <w:sz w:val="28"/>
              </w:rPr>
            </w:pPr>
            <w:r>
              <w:rPr>
                <w:b/>
                <w:color w:val="FF0000"/>
                <w:sz w:val="28"/>
              </w:rPr>
              <w:t>JUPITER</w:t>
            </w:r>
          </w:p>
          <w:p w:rsidR="00B4498F" w:rsidRPr="00EA6BD8" w:rsidRDefault="00B4498F" w:rsidP="00824D80">
            <w:pPr>
              <w:rPr>
                <w:color w:val="FF0000"/>
                <w:sz w:val="28"/>
                <w:szCs w:val="28"/>
                <w:lang w:val="fr-FR"/>
              </w:rPr>
            </w:pPr>
          </w:p>
        </w:tc>
        <w:tc>
          <w:tcPr>
            <w:tcW w:w="6048" w:type="dxa"/>
          </w:tcPr>
          <w:p w:rsidR="00B4498F" w:rsidRDefault="00A520B5" w:rsidP="00824D80">
            <w:pPr>
              <w:rPr>
                <w:color w:val="00B050"/>
                <w:sz w:val="28"/>
                <w:szCs w:val="28"/>
                <w:lang w:val="fr-FR"/>
              </w:rPr>
            </w:pPr>
            <w:r>
              <w:rPr>
                <w:color w:val="00B050"/>
                <w:sz w:val="28"/>
                <w:szCs w:val="28"/>
                <w:lang w:val="fr-FR"/>
              </w:rPr>
              <w:t>MFURUKANYE</w:t>
            </w:r>
          </w:p>
          <w:p w:rsidR="004C7CCF" w:rsidRDefault="004C7CCF" w:rsidP="00824D80">
            <w:pPr>
              <w:rPr>
                <w:color w:val="00B050"/>
                <w:sz w:val="28"/>
                <w:szCs w:val="28"/>
                <w:lang w:val="fr-FR"/>
              </w:rPr>
            </w:pPr>
            <w:r>
              <w:rPr>
                <w:color w:val="00B050"/>
                <w:sz w:val="28"/>
                <w:szCs w:val="28"/>
                <w:lang w:val="fr-FR"/>
              </w:rPr>
              <w:t>MARISI</w:t>
            </w:r>
          </w:p>
          <w:p w:rsidR="004C7CCF" w:rsidRPr="00EA6BD8" w:rsidRDefault="004C7CCF" w:rsidP="00824D80">
            <w:pPr>
              <w:rPr>
                <w:color w:val="00B050"/>
                <w:sz w:val="28"/>
                <w:szCs w:val="28"/>
                <w:lang w:val="fr-FR"/>
              </w:rPr>
            </w:pPr>
            <w:r>
              <w:rPr>
                <w:color w:val="00B050"/>
                <w:sz w:val="28"/>
                <w:szCs w:val="28"/>
                <w:lang w:val="fr-FR"/>
              </w:rPr>
              <w:t>JUPUTERI</w:t>
            </w:r>
          </w:p>
        </w:tc>
      </w:tr>
      <w:tr w:rsidR="00B4498F" w:rsidRPr="00824D80" w:rsidTr="00824D80">
        <w:tc>
          <w:tcPr>
            <w:tcW w:w="4968" w:type="dxa"/>
          </w:tcPr>
          <w:p w:rsidR="00C77DF8" w:rsidRDefault="00C77DF8" w:rsidP="00C77DF8">
            <w:pPr>
              <w:rPr>
                <w:color w:val="FF0000"/>
                <w:sz w:val="28"/>
              </w:rPr>
            </w:pPr>
            <w:r>
              <w:rPr>
                <w:color w:val="FF0000"/>
                <w:sz w:val="28"/>
              </w:rPr>
              <w:t>CUBE</w:t>
            </w:r>
          </w:p>
          <w:p w:rsidR="00C77DF8" w:rsidRDefault="00C77DF8" w:rsidP="00C77DF8">
            <w:pPr>
              <w:rPr>
                <w:b/>
                <w:color w:val="FF0000"/>
                <w:sz w:val="28"/>
              </w:rPr>
            </w:pPr>
            <w:r>
              <w:rPr>
                <w:b/>
                <w:color w:val="FF0000"/>
                <w:sz w:val="28"/>
              </w:rPr>
              <w:t>JUPITER</w:t>
            </w:r>
          </w:p>
          <w:p w:rsidR="00C77DF8" w:rsidRDefault="00C77DF8" w:rsidP="00C77DF8">
            <w:pPr>
              <w:rPr>
                <w:b/>
                <w:color w:val="FF0000"/>
                <w:sz w:val="28"/>
              </w:rPr>
            </w:pPr>
            <w:r>
              <w:rPr>
                <w:b/>
                <w:color w:val="FF0000"/>
                <w:sz w:val="28"/>
              </w:rPr>
              <w:t>SATURN</w:t>
            </w:r>
          </w:p>
          <w:p w:rsidR="00B4498F" w:rsidRPr="00EA6BD8" w:rsidRDefault="00B4498F" w:rsidP="00824D80">
            <w:pPr>
              <w:rPr>
                <w:color w:val="FF0000"/>
                <w:sz w:val="28"/>
                <w:szCs w:val="28"/>
                <w:lang w:val="fr-FR"/>
              </w:rPr>
            </w:pPr>
          </w:p>
        </w:tc>
        <w:tc>
          <w:tcPr>
            <w:tcW w:w="6048" w:type="dxa"/>
          </w:tcPr>
          <w:p w:rsidR="00B4498F" w:rsidRDefault="004C7CCF" w:rsidP="00824D80">
            <w:pPr>
              <w:rPr>
                <w:color w:val="00B050"/>
                <w:sz w:val="28"/>
                <w:szCs w:val="28"/>
                <w:lang w:val="fr-FR"/>
              </w:rPr>
            </w:pPr>
            <w:r>
              <w:rPr>
                <w:color w:val="00B050"/>
                <w:sz w:val="28"/>
                <w:szCs w:val="28"/>
                <w:lang w:val="fr-FR"/>
              </w:rPr>
              <w:t>CYUBE</w:t>
            </w:r>
          </w:p>
          <w:p w:rsidR="004C7CCF" w:rsidRDefault="004C7CCF" w:rsidP="00824D80">
            <w:pPr>
              <w:rPr>
                <w:color w:val="00B050"/>
                <w:sz w:val="28"/>
                <w:szCs w:val="28"/>
                <w:lang w:val="fr-FR"/>
              </w:rPr>
            </w:pPr>
            <w:r>
              <w:rPr>
                <w:color w:val="00B050"/>
                <w:sz w:val="28"/>
                <w:szCs w:val="28"/>
                <w:lang w:val="fr-FR"/>
              </w:rPr>
              <w:t>JUPUTERI</w:t>
            </w:r>
          </w:p>
          <w:p w:rsidR="004C7CCF" w:rsidRPr="00EA6BD8" w:rsidRDefault="004C7CCF" w:rsidP="00824D80">
            <w:pPr>
              <w:rPr>
                <w:color w:val="00B050"/>
                <w:sz w:val="28"/>
                <w:szCs w:val="28"/>
                <w:lang w:val="fr-FR"/>
              </w:rPr>
            </w:pPr>
            <w:r>
              <w:rPr>
                <w:color w:val="00B050"/>
                <w:sz w:val="28"/>
                <w:szCs w:val="28"/>
                <w:lang w:val="fr-FR"/>
              </w:rPr>
              <w:t>SATURUNE</w:t>
            </w:r>
          </w:p>
        </w:tc>
      </w:tr>
      <w:tr w:rsidR="00B4498F" w:rsidRPr="00C82BBB" w:rsidTr="00824D80">
        <w:tc>
          <w:tcPr>
            <w:tcW w:w="4968" w:type="dxa"/>
          </w:tcPr>
          <w:p w:rsidR="00C77DF8" w:rsidRDefault="00C77DF8" w:rsidP="00C77DF8">
            <w:pPr>
              <w:rPr>
                <w:color w:val="FF0000"/>
                <w:sz w:val="28"/>
              </w:rPr>
            </w:pPr>
            <w:r w:rsidRPr="00C77DF8">
              <w:rPr>
                <w:color w:val="FF0000"/>
                <w:sz w:val="28"/>
                <w:lang w:val="fr-FR"/>
              </w:rPr>
              <w:t xml:space="preserve">Les planètes, êtres parfaits, se meuvent sur des sphères concentriques. </w:t>
            </w:r>
            <w:r>
              <w:rPr>
                <w:color w:val="FF0000"/>
                <w:sz w:val="28"/>
              </w:rPr>
              <w:t>Au centre se trouve évidemment le Soleil.</w:t>
            </w:r>
          </w:p>
          <w:p w:rsidR="00B4498F" w:rsidRPr="00EA6BD8" w:rsidRDefault="00B4498F" w:rsidP="00824D80">
            <w:pPr>
              <w:rPr>
                <w:color w:val="FF0000"/>
                <w:sz w:val="28"/>
                <w:szCs w:val="28"/>
                <w:lang w:val="fr-FR"/>
              </w:rPr>
            </w:pPr>
          </w:p>
        </w:tc>
        <w:tc>
          <w:tcPr>
            <w:tcW w:w="6048" w:type="dxa"/>
          </w:tcPr>
          <w:p w:rsidR="00B4498F" w:rsidRPr="00EA6BD8" w:rsidRDefault="00515EF1" w:rsidP="00C82BBB">
            <w:pPr>
              <w:rPr>
                <w:color w:val="00B050"/>
                <w:sz w:val="28"/>
                <w:szCs w:val="28"/>
                <w:lang w:val="fr-FR"/>
              </w:rPr>
            </w:pPr>
            <w:r>
              <w:rPr>
                <w:color w:val="00B050"/>
                <w:sz w:val="28"/>
                <w:szCs w:val="28"/>
                <w:lang w:val="fr-FR"/>
              </w:rPr>
              <w:lastRenderedPageBreak/>
              <w:t>Palanete, ibiremwa nyaby</w:t>
            </w:r>
            <w:r w:rsidR="00C82BBB">
              <w:rPr>
                <w:color w:val="00B050"/>
                <w:sz w:val="28"/>
                <w:szCs w:val="28"/>
                <w:lang w:val="fr-FR"/>
              </w:rPr>
              <w:t>o, bigendagenda kuri za siferi nsangira</w:t>
            </w:r>
            <w:r>
              <w:rPr>
                <w:color w:val="00B050"/>
                <w:sz w:val="28"/>
                <w:szCs w:val="28"/>
                <w:lang w:val="fr-FR"/>
              </w:rPr>
              <w:t>ha</w:t>
            </w:r>
            <w:r w:rsidR="00C82BBB">
              <w:rPr>
                <w:color w:val="00B050"/>
                <w:sz w:val="28"/>
                <w:szCs w:val="28"/>
                <w:lang w:val="fr-FR"/>
              </w:rPr>
              <w:t>ga</w:t>
            </w:r>
            <w:r>
              <w:rPr>
                <w:color w:val="00B050"/>
                <w:sz w:val="28"/>
                <w:szCs w:val="28"/>
                <w:lang w:val="fr-FR"/>
              </w:rPr>
              <w:t xml:space="preserve">ti. Aho hagati </w:t>
            </w:r>
            <w:r w:rsidR="00637B6F">
              <w:rPr>
                <w:color w:val="00B050"/>
                <w:sz w:val="28"/>
                <w:szCs w:val="28"/>
                <w:lang w:val="fr-FR"/>
              </w:rPr>
              <w:t xml:space="preserve">birumvikana ko </w:t>
            </w:r>
            <w:r>
              <w:rPr>
                <w:color w:val="00B050"/>
                <w:sz w:val="28"/>
                <w:szCs w:val="28"/>
                <w:lang w:val="fr-FR"/>
              </w:rPr>
              <w:t xml:space="preserve">hari </w:t>
            </w:r>
            <w:r w:rsidR="00637B6F">
              <w:rPr>
                <w:color w:val="00B050"/>
                <w:sz w:val="28"/>
                <w:szCs w:val="28"/>
                <w:lang w:val="fr-FR"/>
              </w:rPr>
              <w:t>Izuba.</w:t>
            </w:r>
          </w:p>
        </w:tc>
      </w:tr>
      <w:tr w:rsidR="00B4498F" w:rsidRPr="00824D80" w:rsidTr="00824D80">
        <w:tc>
          <w:tcPr>
            <w:tcW w:w="4968" w:type="dxa"/>
          </w:tcPr>
          <w:p w:rsidR="00B4498F" w:rsidRPr="006D6776" w:rsidRDefault="00C77DF8" w:rsidP="006D6776">
            <w:pPr>
              <w:rPr>
                <w:color w:val="FF0000"/>
                <w:sz w:val="28"/>
              </w:rPr>
            </w:pPr>
            <w:r w:rsidRPr="00C77DF8">
              <w:rPr>
                <w:color w:val="FF0000"/>
                <w:sz w:val="28"/>
                <w:lang w:val="fr-FR"/>
              </w:rPr>
              <w:lastRenderedPageBreak/>
              <w:t xml:space="preserve">Chaque sphère s’appuie sur les sommets d’un </w:t>
            </w:r>
            <w:r w:rsidRPr="00C77DF8">
              <w:rPr>
                <w:b/>
                <w:color w:val="FF0000"/>
                <w:sz w:val="28"/>
                <w:lang w:val="fr-FR"/>
              </w:rPr>
              <w:t>POLYÈDRE</w:t>
            </w:r>
            <w:r w:rsidRPr="00C77DF8">
              <w:rPr>
                <w:color w:val="FF0000"/>
                <w:sz w:val="28"/>
                <w:lang w:val="fr-FR"/>
              </w:rPr>
              <w:t xml:space="preserve"> tandis qu’une autre vient s’appuyer sur ses faces. </w:t>
            </w:r>
            <w:r>
              <w:rPr>
                <w:color w:val="FF0000"/>
                <w:sz w:val="28"/>
              </w:rPr>
              <w:t>Et ainsi de suite …</w:t>
            </w:r>
          </w:p>
        </w:tc>
        <w:tc>
          <w:tcPr>
            <w:tcW w:w="6048" w:type="dxa"/>
          </w:tcPr>
          <w:p w:rsidR="00B4498F" w:rsidRPr="00A92281" w:rsidRDefault="00A92281" w:rsidP="00C82BBB">
            <w:pPr>
              <w:rPr>
                <w:color w:val="00B050"/>
                <w:sz w:val="28"/>
                <w:szCs w:val="28"/>
              </w:rPr>
            </w:pPr>
            <w:r w:rsidRPr="00A92281">
              <w:rPr>
                <w:color w:val="00B050"/>
                <w:sz w:val="28"/>
                <w:szCs w:val="28"/>
              </w:rPr>
              <w:t xml:space="preserve">Buri siferi yiyegeka ku mitwe ya </w:t>
            </w:r>
            <w:r w:rsidR="00C82BBB">
              <w:rPr>
                <w:color w:val="00B050"/>
                <w:sz w:val="28"/>
                <w:szCs w:val="28"/>
              </w:rPr>
              <w:t>MFURUKANYINSHI</w:t>
            </w:r>
            <w:r w:rsidRPr="00A92281">
              <w:rPr>
                <w:color w:val="00B050"/>
                <w:sz w:val="28"/>
                <w:szCs w:val="28"/>
              </w:rPr>
              <w:t xml:space="preserve"> naho iyindi ikiyegeka ku mpande za yo. </w:t>
            </w:r>
            <w:r w:rsidR="00C82BBB">
              <w:rPr>
                <w:color w:val="00B050"/>
                <w:sz w:val="28"/>
                <w:szCs w:val="28"/>
              </w:rPr>
              <w:t>Noneho bikagenda bikorwa birt</w:t>
            </w:r>
            <w:r>
              <w:rPr>
                <w:color w:val="00B050"/>
                <w:sz w:val="28"/>
                <w:szCs w:val="28"/>
              </w:rPr>
              <w:t>yo…</w:t>
            </w:r>
          </w:p>
        </w:tc>
      </w:tr>
      <w:tr w:rsidR="007F5BE4" w:rsidRPr="00824D80" w:rsidTr="003C70EE">
        <w:tc>
          <w:tcPr>
            <w:tcW w:w="11016" w:type="dxa"/>
            <w:gridSpan w:val="2"/>
          </w:tcPr>
          <w:p w:rsidR="007F5BE4" w:rsidRPr="00A92281" w:rsidRDefault="007F5BE4" w:rsidP="007F5BE4">
            <w:pPr>
              <w:jc w:val="center"/>
              <w:rPr>
                <w:color w:val="00B050"/>
                <w:sz w:val="28"/>
                <w:szCs w:val="28"/>
              </w:rPr>
            </w:pPr>
            <w:r w:rsidRPr="00A92281">
              <w:rPr>
                <w:color w:val="00B050"/>
                <w:sz w:val="28"/>
                <w:szCs w:val="28"/>
              </w:rPr>
              <w:t>27</w:t>
            </w:r>
          </w:p>
        </w:tc>
      </w:tr>
      <w:tr w:rsidR="00B4498F" w:rsidRPr="005D0F05" w:rsidTr="00824D80">
        <w:tc>
          <w:tcPr>
            <w:tcW w:w="4968" w:type="dxa"/>
          </w:tcPr>
          <w:p w:rsidR="007F5BE4" w:rsidRPr="007F5BE4" w:rsidRDefault="007F5BE4" w:rsidP="007F5BE4">
            <w:pPr>
              <w:rPr>
                <w:color w:val="FF0000"/>
                <w:sz w:val="28"/>
                <w:lang w:val="fr-FR"/>
              </w:rPr>
            </w:pPr>
            <w:r w:rsidRPr="00B42F05">
              <w:rPr>
                <w:color w:val="FF0000"/>
                <w:sz w:val="28"/>
                <w:lang w:val="fr-FR"/>
              </w:rPr>
              <w:t xml:space="preserve">Voilà, Hans, le secret du monde : les orbites </w:t>
            </w:r>
            <w:r w:rsidRPr="007F5BE4">
              <w:rPr>
                <w:color w:val="FF0000"/>
                <w:sz w:val="28"/>
                <w:lang w:val="fr-FR"/>
              </w:rPr>
              <w:t xml:space="preserve">des six planètes se construisent à l’aide des cinq </w:t>
            </w:r>
            <w:r w:rsidRPr="007F5BE4">
              <w:rPr>
                <w:b/>
                <w:color w:val="FF0000"/>
                <w:sz w:val="28"/>
                <w:lang w:val="fr-FR"/>
              </w:rPr>
              <w:t>POLYÈDRES RÉGULIERS DE PLATON</w:t>
            </w:r>
            <w:r w:rsidRPr="007F5BE4">
              <w:rPr>
                <w:color w:val="FF0000"/>
                <w:sz w:val="28"/>
                <w:lang w:val="fr-FR"/>
              </w:rPr>
              <w:t>. Je le savais. Tout se boucle, tout s’agence. Je suis génial, génial </w:t>
            </w:r>
            <w:proofErr w:type="gramStart"/>
            <w:r w:rsidRPr="007F5BE4">
              <w:rPr>
                <w:color w:val="FF0000"/>
                <w:sz w:val="28"/>
                <w:lang w:val="fr-FR"/>
              </w:rPr>
              <w:t>!..</w:t>
            </w:r>
            <w:proofErr w:type="gramEnd"/>
          </w:p>
          <w:p w:rsidR="00B4498F" w:rsidRPr="00EA6BD8" w:rsidRDefault="00B4498F" w:rsidP="00824D80">
            <w:pPr>
              <w:rPr>
                <w:color w:val="FF0000"/>
                <w:sz w:val="28"/>
                <w:szCs w:val="28"/>
                <w:lang w:val="fr-FR"/>
              </w:rPr>
            </w:pPr>
          </w:p>
        </w:tc>
        <w:tc>
          <w:tcPr>
            <w:tcW w:w="6048" w:type="dxa"/>
          </w:tcPr>
          <w:p w:rsidR="00B4498F" w:rsidRPr="00EA6BD8" w:rsidRDefault="00A92281" w:rsidP="00CE02E6">
            <w:pPr>
              <w:rPr>
                <w:color w:val="00B050"/>
                <w:sz w:val="28"/>
                <w:szCs w:val="28"/>
                <w:lang w:val="fr-FR"/>
              </w:rPr>
            </w:pPr>
            <w:r>
              <w:rPr>
                <w:color w:val="00B050"/>
                <w:sz w:val="28"/>
                <w:szCs w:val="28"/>
                <w:lang w:val="fr-FR"/>
              </w:rPr>
              <w:t xml:space="preserve">Dore, Hansi, ibanga rya Iniveri : inzira za palanete esheshatu zubakwa hifashishijwe </w:t>
            </w:r>
            <w:r w:rsidR="00CE02E6">
              <w:rPr>
                <w:color w:val="00B050"/>
                <w:sz w:val="28"/>
                <w:szCs w:val="28"/>
                <w:lang w:val="fr-FR"/>
              </w:rPr>
              <w:t>MFURUKANYINSHI</w:t>
            </w:r>
            <w:r>
              <w:rPr>
                <w:color w:val="00B050"/>
                <w:sz w:val="28"/>
                <w:szCs w:val="28"/>
                <w:lang w:val="fr-FR"/>
              </w:rPr>
              <w:t xml:space="preserve">  eshanu Z’IMPANDE ZINGANA ZA PALATONI. Narimbizi. Byose bi</w:t>
            </w:r>
            <w:r w:rsidR="00636177">
              <w:rPr>
                <w:color w:val="00B050"/>
                <w:sz w:val="28"/>
                <w:szCs w:val="28"/>
                <w:lang w:val="fr-FR"/>
              </w:rPr>
              <w:t>rongera bikifunga,</w:t>
            </w:r>
            <w:r>
              <w:rPr>
                <w:color w:val="00B050"/>
                <w:sz w:val="28"/>
                <w:szCs w:val="28"/>
                <w:lang w:val="fr-FR"/>
              </w:rPr>
              <w:t xml:space="preserve"> byose </w:t>
            </w:r>
            <w:r w:rsidR="00636177">
              <w:rPr>
                <w:color w:val="00B050"/>
                <w:sz w:val="28"/>
                <w:szCs w:val="28"/>
                <w:lang w:val="fr-FR"/>
              </w:rPr>
              <w:t>bigenda byicomekanya. Ndi umunyabwenge, umunyabwenge </w:t>
            </w:r>
            <w:proofErr w:type="gramStart"/>
            <w:r w:rsidR="00636177">
              <w:rPr>
                <w:color w:val="00B050"/>
                <w:sz w:val="28"/>
                <w:szCs w:val="28"/>
                <w:lang w:val="fr-FR"/>
              </w:rPr>
              <w:t>!..</w:t>
            </w:r>
            <w:proofErr w:type="gramEnd"/>
          </w:p>
        </w:tc>
      </w:tr>
      <w:tr w:rsidR="00B4498F" w:rsidRPr="00636177" w:rsidTr="00824D80">
        <w:tc>
          <w:tcPr>
            <w:tcW w:w="4968" w:type="dxa"/>
          </w:tcPr>
          <w:p w:rsidR="00DB5107" w:rsidRPr="00DB5107" w:rsidRDefault="00DB5107" w:rsidP="00DB5107">
            <w:pPr>
              <w:rPr>
                <w:color w:val="FF0000"/>
                <w:sz w:val="28"/>
                <w:lang w:val="fr-FR"/>
              </w:rPr>
            </w:pPr>
            <w:r w:rsidRPr="00DB5107">
              <w:rPr>
                <w:color w:val="FF0000"/>
                <w:sz w:val="28"/>
                <w:lang w:val="fr-FR"/>
              </w:rPr>
              <w:t>Encore un qui prend sa vessie pour une lanterne !</w:t>
            </w:r>
          </w:p>
          <w:p w:rsidR="00B4498F" w:rsidRPr="00EA6BD8" w:rsidRDefault="00B4498F" w:rsidP="00824D80">
            <w:pPr>
              <w:rPr>
                <w:color w:val="FF0000"/>
                <w:sz w:val="28"/>
                <w:szCs w:val="28"/>
                <w:lang w:val="fr-FR"/>
              </w:rPr>
            </w:pPr>
          </w:p>
        </w:tc>
        <w:tc>
          <w:tcPr>
            <w:tcW w:w="6048" w:type="dxa"/>
          </w:tcPr>
          <w:p w:rsidR="00B4498F" w:rsidRPr="00636177" w:rsidRDefault="00636177" w:rsidP="00824D80">
            <w:pPr>
              <w:rPr>
                <w:color w:val="00B050"/>
                <w:sz w:val="28"/>
                <w:szCs w:val="28"/>
              </w:rPr>
            </w:pPr>
            <w:r w:rsidRPr="00636177">
              <w:rPr>
                <w:color w:val="00B050"/>
                <w:sz w:val="28"/>
                <w:szCs w:val="28"/>
              </w:rPr>
              <w:t xml:space="preserve">Kandi </w:t>
            </w:r>
            <w:r w:rsidR="00CE02E6">
              <w:rPr>
                <w:color w:val="00B050"/>
                <w:sz w:val="28"/>
                <w:szCs w:val="28"/>
              </w:rPr>
              <w:t>undi ufata uruhago rwe nk’itara</w:t>
            </w:r>
            <w:r w:rsidRPr="00636177">
              <w:rPr>
                <w:color w:val="00B050"/>
                <w:sz w:val="28"/>
                <w:szCs w:val="28"/>
              </w:rPr>
              <w:t>!</w:t>
            </w:r>
          </w:p>
        </w:tc>
      </w:tr>
      <w:tr w:rsidR="00B4498F" w:rsidRPr="005D0F05" w:rsidTr="00824D80">
        <w:tc>
          <w:tcPr>
            <w:tcW w:w="4968" w:type="dxa"/>
          </w:tcPr>
          <w:p w:rsidR="00DB5107" w:rsidRPr="00DB5107" w:rsidRDefault="00DB5107" w:rsidP="00DB5107">
            <w:pPr>
              <w:rPr>
                <w:color w:val="FF0000"/>
                <w:sz w:val="28"/>
                <w:lang w:val="fr-FR"/>
              </w:rPr>
            </w:pPr>
            <w:r w:rsidRPr="00DB5107">
              <w:rPr>
                <w:color w:val="FF0000"/>
                <w:sz w:val="28"/>
                <w:lang w:val="fr-FR"/>
              </w:rPr>
              <w:t>Maître, est-ce que tout cela cadre avec les mesures faites par Tycho Brahé ?</w:t>
            </w:r>
          </w:p>
          <w:p w:rsidR="00B4498F" w:rsidRPr="00EA6BD8" w:rsidRDefault="00B4498F" w:rsidP="00824D80">
            <w:pPr>
              <w:rPr>
                <w:color w:val="FF0000"/>
                <w:sz w:val="28"/>
                <w:szCs w:val="28"/>
                <w:lang w:val="fr-FR"/>
              </w:rPr>
            </w:pPr>
          </w:p>
        </w:tc>
        <w:tc>
          <w:tcPr>
            <w:tcW w:w="6048" w:type="dxa"/>
          </w:tcPr>
          <w:p w:rsidR="00B4498F" w:rsidRPr="00EA6BD8" w:rsidRDefault="00636177" w:rsidP="00824D80">
            <w:pPr>
              <w:rPr>
                <w:color w:val="00B050"/>
                <w:sz w:val="28"/>
                <w:szCs w:val="28"/>
                <w:lang w:val="fr-FR"/>
              </w:rPr>
            </w:pPr>
            <w:r>
              <w:rPr>
                <w:color w:val="00B050"/>
                <w:sz w:val="28"/>
                <w:szCs w:val="28"/>
                <w:lang w:val="fr-FR"/>
              </w:rPr>
              <w:t>Mwalimu, ese ibyo byose bihuje n’ibipimo byakozwe na Tiko Barahe ?</w:t>
            </w:r>
          </w:p>
        </w:tc>
      </w:tr>
      <w:tr w:rsidR="00B4498F" w:rsidRPr="005D0F05" w:rsidTr="00824D80">
        <w:tc>
          <w:tcPr>
            <w:tcW w:w="4968" w:type="dxa"/>
          </w:tcPr>
          <w:p w:rsidR="00DB5107" w:rsidRPr="00DB5107" w:rsidRDefault="00DB5107" w:rsidP="00DB5107">
            <w:pPr>
              <w:rPr>
                <w:color w:val="FF0000"/>
                <w:sz w:val="28"/>
                <w:lang w:val="fr-FR"/>
              </w:rPr>
            </w:pPr>
            <w:r w:rsidRPr="00DB5107">
              <w:rPr>
                <w:color w:val="FF0000"/>
                <w:sz w:val="28"/>
                <w:lang w:val="fr-FR"/>
              </w:rPr>
              <w:t>Hélas non. Mais il y a quelque chose de plus étonnant.</w:t>
            </w:r>
          </w:p>
          <w:p w:rsidR="00B4498F" w:rsidRPr="00EA6BD8" w:rsidRDefault="00B4498F" w:rsidP="00824D80">
            <w:pPr>
              <w:rPr>
                <w:color w:val="FF0000"/>
                <w:sz w:val="28"/>
                <w:szCs w:val="28"/>
                <w:lang w:val="fr-FR"/>
              </w:rPr>
            </w:pPr>
          </w:p>
        </w:tc>
        <w:tc>
          <w:tcPr>
            <w:tcW w:w="6048" w:type="dxa"/>
          </w:tcPr>
          <w:p w:rsidR="00B4498F" w:rsidRPr="00EA6BD8" w:rsidRDefault="00636177" w:rsidP="00824D80">
            <w:pPr>
              <w:rPr>
                <w:color w:val="00B050"/>
                <w:sz w:val="28"/>
                <w:szCs w:val="28"/>
                <w:lang w:val="fr-FR"/>
              </w:rPr>
            </w:pPr>
            <w:r>
              <w:rPr>
                <w:color w:val="00B050"/>
                <w:sz w:val="28"/>
                <w:szCs w:val="28"/>
                <w:lang w:val="fr-FR"/>
              </w:rPr>
              <w:t>Wagacyawe oya. Ariko hari ikintu kimwe gitangaje.</w:t>
            </w:r>
          </w:p>
        </w:tc>
      </w:tr>
      <w:tr w:rsidR="00B4498F" w:rsidRPr="00636177" w:rsidTr="00824D80">
        <w:tc>
          <w:tcPr>
            <w:tcW w:w="4968" w:type="dxa"/>
          </w:tcPr>
          <w:p w:rsidR="00DB5107" w:rsidRPr="00DB5107" w:rsidRDefault="00DB5107" w:rsidP="00DB5107">
            <w:pPr>
              <w:rPr>
                <w:color w:val="FF0000"/>
                <w:sz w:val="28"/>
                <w:lang w:val="fr-FR"/>
              </w:rPr>
            </w:pPr>
            <w:r w:rsidRPr="00DB5107">
              <w:rPr>
                <w:color w:val="FF0000"/>
                <w:sz w:val="28"/>
                <w:lang w:val="fr-FR"/>
              </w:rPr>
              <w:t>Les mesures de Tycho concernant les mouvements de Mars sont incontestables. J’ai fait et refait cent fois ses calculs. Il y a quelque chose qui ne tourne pas rond.</w:t>
            </w:r>
          </w:p>
          <w:p w:rsidR="00B4498F" w:rsidRPr="00EA6BD8" w:rsidRDefault="00B4498F" w:rsidP="00824D80">
            <w:pPr>
              <w:rPr>
                <w:color w:val="FF0000"/>
                <w:sz w:val="28"/>
                <w:szCs w:val="28"/>
                <w:lang w:val="fr-FR"/>
              </w:rPr>
            </w:pPr>
          </w:p>
        </w:tc>
        <w:tc>
          <w:tcPr>
            <w:tcW w:w="6048" w:type="dxa"/>
          </w:tcPr>
          <w:p w:rsidR="00B4498F" w:rsidRPr="00636177" w:rsidRDefault="00636177" w:rsidP="00824D80">
            <w:pPr>
              <w:rPr>
                <w:color w:val="00B050"/>
                <w:sz w:val="28"/>
                <w:szCs w:val="28"/>
              </w:rPr>
            </w:pPr>
            <w:r>
              <w:rPr>
                <w:color w:val="00B050"/>
                <w:sz w:val="28"/>
                <w:szCs w:val="28"/>
                <w:lang w:val="fr-FR"/>
              </w:rPr>
              <w:t xml:space="preserve">Ibipimo bya Tiko bijyanye n’ingendo za Marisi ni ndahakanwa. </w:t>
            </w:r>
            <w:r w:rsidRPr="00636177">
              <w:rPr>
                <w:color w:val="00B050"/>
                <w:sz w:val="28"/>
                <w:szCs w:val="28"/>
              </w:rPr>
              <w:t xml:space="preserve">Nakoze nasubiramwo inshuro ijana imibare ya byo. </w:t>
            </w:r>
            <w:r>
              <w:rPr>
                <w:color w:val="00B050"/>
                <w:sz w:val="28"/>
                <w:szCs w:val="28"/>
              </w:rPr>
              <w:t>Hari ikintu kitagenda nk’uko bikwiye.</w:t>
            </w:r>
          </w:p>
        </w:tc>
      </w:tr>
      <w:tr w:rsidR="00B4498F" w:rsidRPr="005D0F05" w:rsidTr="00824D80">
        <w:tc>
          <w:tcPr>
            <w:tcW w:w="4968" w:type="dxa"/>
          </w:tcPr>
          <w:p w:rsidR="00DB5107" w:rsidRPr="00DB5107" w:rsidRDefault="00DB5107" w:rsidP="00DB5107">
            <w:pPr>
              <w:rPr>
                <w:color w:val="FF0000"/>
                <w:sz w:val="28"/>
                <w:lang w:val="fr-FR"/>
              </w:rPr>
            </w:pPr>
            <w:r w:rsidRPr="00DB5107">
              <w:rPr>
                <w:color w:val="FF0000"/>
                <w:sz w:val="28"/>
                <w:lang w:val="fr-FR"/>
              </w:rPr>
              <w:t xml:space="preserve">Tout cela, en fait, ne peut coller que si Mars, au lieu d’avoir une trajectoire en </w:t>
            </w:r>
            <w:r w:rsidRPr="00DB5107">
              <w:rPr>
                <w:b/>
                <w:color w:val="FF0000"/>
                <w:sz w:val="28"/>
                <w:lang w:val="fr-FR"/>
              </w:rPr>
              <w:t>CERCLE</w:t>
            </w:r>
            <w:r w:rsidRPr="00DB5107">
              <w:rPr>
                <w:color w:val="FF0000"/>
                <w:sz w:val="28"/>
                <w:lang w:val="fr-FR"/>
              </w:rPr>
              <w:t xml:space="preserve">, se déplace selon une </w:t>
            </w:r>
            <w:r w:rsidRPr="00DB5107">
              <w:rPr>
                <w:b/>
                <w:color w:val="FF0000"/>
                <w:sz w:val="28"/>
                <w:lang w:val="fr-FR"/>
              </w:rPr>
              <w:t>ELLIPSE</w:t>
            </w:r>
            <w:r w:rsidRPr="00DB5107">
              <w:rPr>
                <w:color w:val="FF0000"/>
                <w:sz w:val="28"/>
                <w:lang w:val="fr-FR"/>
              </w:rPr>
              <w:t xml:space="preserve"> dont le Soleil occupe l’un des foyers.</w:t>
            </w:r>
          </w:p>
          <w:p w:rsidR="00B4498F" w:rsidRPr="00EA6BD8" w:rsidRDefault="00B4498F" w:rsidP="00824D80">
            <w:pPr>
              <w:rPr>
                <w:color w:val="FF0000"/>
                <w:sz w:val="28"/>
                <w:szCs w:val="28"/>
                <w:lang w:val="fr-FR"/>
              </w:rPr>
            </w:pPr>
          </w:p>
        </w:tc>
        <w:tc>
          <w:tcPr>
            <w:tcW w:w="6048" w:type="dxa"/>
          </w:tcPr>
          <w:p w:rsidR="00B4498F" w:rsidRPr="00EA6BD8" w:rsidRDefault="000769EF" w:rsidP="00C70F46">
            <w:pPr>
              <w:rPr>
                <w:color w:val="00B050"/>
                <w:sz w:val="28"/>
                <w:szCs w:val="28"/>
                <w:lang w:val="fr-FR"/>
              </w:rPr>
            </w:pPr>
            <w:r>
              <w:rPr>
                <w:color w:val="00B050"/>
                <w:sz w:val="28"/>
                <w:szCs w:val="28"/>
                <w:lang w:val="fr-FR"/>
              </w:rPr>
              <w:t xml:space="preserve">Ibyo byose, mu by’ukuri, bishobora gusa guhura, niba aho kuba </w:t>
            </w:r>
            <w:r w:rsidR="00C70F46">
              <w:rPr>
                <w:color w:val="00B050"/>
                <w:sz w:val="28"/>
                <w:szCs w:val="28"/>
                <w:lang w:val="fr-FR"/>
              </w:rPr>
              <w:t>ifite inzira</w:t>
            </w:r>
            <w:r>
              <w:rPr>
                <w:color w:val="00B050"/>
                <w:sz w:val="28"/>
                <w:szCs w:val="28"/>
                <w:lang w:val="fr-FR"/>
              </w:rPr>
              <w:t xml:space="preserve"> </w:t>
            </w:r>
            <w:r w:rsidR="00C70F46">
              <w:rPr>
                <w:color w:val="00B050"/>
                <w:sz w:val="28"/>
                <w:szCs w:val="28"/>
                <w:lang w:val="fr-FR"/>
              </w:rPr>
              <w:t>NYA</w:t>
            </w:r>
            <w:r>
              <w:rPr>
                <w:color w:val="00B050"/>
                <w:sz w:val="28"/>
                <w:szCs w:val="28"/>
                <w:lang w:val="fr-FR"/>
              </w:rPr>
              <w:t>SERIKER</w:t>
            </w:r>
            <w:r w:rsidR="00C70F46">
              <w:rPr>
                <w:color w:val="00B050"/>
                <w:sz w:val="28"/>
                <w:szCs w:val="28"/>
                <w:lang w:val="fr-FR"/>
              </w:rPr>
              <w:t>I, Marisi igendera mu nzira NYAY</w:t>
            </w:r>
            <w:r>
              <w:rPr>
                <w:color w:val="00B050"/>
                <w:sz w:val="28"/>
                <w:szCs w:val="28"/>
                <w:lang w:val="fr-FR"/>
              </w:rPr>
              <w:t>ELIPUSI aho Izuba rigira ikicaro mu mwanya w’igicaniro umwe wa yo.</w:t>
            </w:r>
          </w:p>
        </w:tc>
      </w:tr>
      <w:tr w:rsidR="00B4498F" w:rsidRPr="00824D80" w:rsidTr="00824D80">
        <w:tc>
          <w:tcPr>
            <w:tcW w:w="4968" w:type="dxa"/>
          </w:tcPr>
          <w:p w:rsidR="00DB5107" w:rsidRDefault="00DB5107" w:rsidP="00DB5107">
            <w:pPr>
              <w:pStyle w:val="Heading3"/>
              <w:keepLines w:val="0"/>
              <w:numPr>
                <w:ilvl w:val="2"/>
                <w:numId w:val="3"/>
              </w:numPr>
              <w:tabs>
                <w:tab w:val="left" w:pos="0"/>
              </w:tabs>
              <w:suppressAutoHyphens/>
              <w:spacing w:before="0"/>
              <w:outlineLvl w:val="2"/>
              <w:rPr>
                <w:color w:val="FF0000"/>
              </w:rPr>
            </w:pPr>
            <w:r>
              <w:rPr>
                <w:color w:val="FF0000"/>
              </w:rPr>
              <w:t>MARS</w:t>
            </w:r>
          </w:p>
          <w:p w:rsidR="00B4498F" w:rsidRPr="00EA6BD8" w:rsidRDefault="00B4498F" w:rsidP="00824D80">
            <w:pPr>
              <w:rPr>
                <w:color w:val="FF0000"/>
                <w:sz w:val="28"/>
                <w:szCs w:val="28"/>
                <w:lang w:val="fr-FR"/>
              </w:rPr>
            </w:pPr>
          </w:p>
        </w:tc>
        <w:tc>
          <w:tcPr>
            <w:tcW w:w="6048" w:type="dxa"/>
          </w:tcPr>
          <w:p w:rsidR="00B4498F" w:rsidRPr="00EA6BD8" w:rsidRDefault="000769EF" w:rsidP="00824D80">
            <w:pPr>
              <w:rPr>
                <w:color w:val="00B050"/>
                <w:sz w:val="28"/>
                <w:szCs w:val="28"/>
                <w:lang w:val="fr-FR"/>
              </w:rPr>
            </w:pPr>
            <w:r>
              <w:rPr>
                <w:color w:val="00B050"/>
                <w:sz w:val="28"/>
                <w:szCs w:val="28"/>
                <w:lang w:val="fr-FR"/>
              </w:rPr>
              <w:t>MARISI</w:t>
            </w:r>
          </w:p>
        </w:tc>
      </w:tr>
      <w:tr w:rsidR="00DB5107" w:rsidRPr="00824D80" w:rsidTr="003C70EE">
        <w:tc>
          <w:tcPr>
            <w:tcW w:w="11016" w:type="dxa"/>
            <w:gridSpan w:val="2"/>
          </w:tcPr>
          <w:p w:rsidR="00DB5107" w:rsidRPr="00EA6BD8" w:rsidRDefault="00DB5107" w:rsidP="00DB5107">
            <w:pPr>
              <w:jc w:val="center"/>
              <w:rPr>
                <w:color w:val="00B050"/>
                <w:sz w:val="28"/>
                <w:szCs w:val="28"/>
                <w:lang w:val="fr-FR"/>
              </w:rPr>
            </w:pPr>
            <w:r>
              <w:rPr>
                <w:color w:val="00B050"/>
                <w:sz w:val="28"/>
                <w:szCs w:val="28"/>
                <w:lang w:val="fr-FR"/>
              </w:rPr>
              <w:t>28</w:t>
            </w:r>
          </w:p>
        </w:tc>
      </w:tr>
      <w:tr w:rsidR="00B4498F" w:rsidRPr="005D0F05" w:rsidTr="00824D80">
        <w:tc>
          <w:tcPr>
            <w:tcW w:w="4968" w:type="dxa"/>
          </w:tcPr>
          <w:p w:rsidR="00DB5107" w:rsidRPr="00DB5107" w:rsidRDefault="00DB5107" w:rsidP="00DB5107">
            <w:pPr>
              <w:rPr>
                <w:color w:val="FF0000"/>
                <w:sz w:val="28"/>
                <w:lang w:val="fr-FR"/>
              </w:rPr>
            </w:pPr>
            <w:r w:rsidRPr="00DB5107">
              <w:rPr>
                <w:color w:val="FF0000"/>
                <w:sz w:val="28"/>
                <w:lang w:val="fr-FR"/>
              </w:rPr>
              <w:t xml:space="preserve">Mais alors Maître, le </w:t>
            </w:r>
            <w:r w:rsidRPr="00DB5107">
              <w:rPr>
                <w:b/>
                <w:color w:val="FF0000"/>
                <w:sz w:val="28"/>
                <w:lang w:val="fr-FR"/>
              </w:rPr>
              <w:t>DOGME</w:t>
            </w:r>
            <w:r w:rsidRPr="00DB5107">
              <w:rPr>
                <w:color w:val="FF0000"/>
                <w:sz w:val="28"/>
                <w:lang w:val="fr-FR"/>
              </w:rPr>
              <w:t xml:space="preserve"> de </w:t>
            </w:r>
            <w:r w:rsidRPr="00DB5107">
              <w:rPr>
                <w:b/>
                <w:color w:val="FF0000"/>
                <w:sz w:val="28"/>
                <w:lang w:val="fr-FR"/>
              </w:rPr>
              <w:t>PYTHAGORE</w:t>
            </w:r>
            <w:r w:rsidRPr="00DB5107">
              <w:rPr>
                <w:color w:val="FF0000"/>
                <w:sz w:val="28"/>
                <w:lang w:val="fr-FR"/>
              </w:rPr>
              <w:t xml:space="preserve">, cette merveilleuse </w:t>
            </w:r>
            <w:r w:rsidRPr="00DB5107">
              <w:rPr>
                <w:color w:val="FF0000"/>
                <w:sz w:val="28"/>
                <w:lang w:val="fr-FR"/>
              </w:rPr>
              <w:lastRenderedPageBreak/>
              <w:t>harmonie des cercles, la thèse d’</w:t>
            </w:r>
            <w:r w:rsidRPr="00DB5107">
              <w:rPr>
                <w:b/>
                <w:color w:val="FF0000"/>
                <w:sz w:val="28"/>
                <w:lang w:val="fr-FR"/>
              </w:rPr>
              <w:t>ARISTOTE RELIANT LE CIRCULAIRE AU DIVIN</w:t>
            </w:r>
            <w:r w:rsidRPr="00DB5107">
              <w:rPr>
                <w:color w:val="FF0000"/>
                <w:sz w:val="28"/>
                <w:lang w:val="fr-FR"/>
              </w:rPr>
              <w:t>, tout cela s’effondre ! ! !</w:t>
            </w:r>
          </w:p>
          <w:p w:rsidR="00B4498F" w:rsidRPr="00EA6BD8" w:rsidRDefault="00B4498F" w:rsidP="00824D80">
            <w:pPr>
              <w:rPr>
                <w:color w:val="FF0000"/>
                <w:sz w:val="28"/>
                <w:szCs w:val="28"/>
                <w:lang w:val="fr-FR"/>
              </w:rPr>
            </w:pPr>
          </w:p>
        </w:tc>
        <w:tc>
          <w:tcPr>
            <w:tcW w:w="6048" w:type="dxa"/>
          </w:tcPr>
          <w:p w:rsidR="00B4498F" w:rsidRPr="00EA6BD8" w:rsidRDefault="000769EF" w:rsidP="00824D80">
            <w:pPr>
              <w:rPr>
                <w:color w:val="00B050"/>
                <w:sz w:val="28"/>
                <w:szCs w:val="28"/>
                <w:lang w:val="fr-FR"/>
              </w:rPr>
            </w:pPr>
            <w:r>
              <w:rPr>
                <w:color w:val="00B050"/>
                <w:sz w:val="28"/>
                <w:szCs w:val="28"/>
                <w:lang w:val="fr-FR"/>
              </w:rPr>
              <w:lastRenderedPageBreak/>
              <w:t xml:space="preserve">Ariko se noneho Mwali, IHAME rya PITAGORE, iriya njyanaburyo yagatangaza ya za serikeri, </w:t>
            </w:r>
            <w:r w:rsidR="00073591">
              <w:rPr>
                <w:color w:val="00B050"/>
                <w:sz w:val="28"/>
                <w:szCs w:val="28"/>
                <w:lang w:val="fr-FR"/>
              </w:rPr>
              <w:lastRenderedPageBreak/>
              <w:t>igitekerezo</w:t>
            </w:r>
            <w:r w:rsidR="000D4B6D">
              <w:rPr>
                <w:color w:val="00B050"/>
                <w:sz w:val="28"/>
                <w:szCs w:val="28"/>
                <w:lang w:val="fr-FR"/>
              </w:rPr>
              <w:t>n</w:t>
            </w:r>
            <w:r w:rsidR="0075033E">
              <w:rPr>
                <w:color w:val="00B050"/>
                <w:sz w:val="28"/>
                <w:szCs w:val="28"/>
                <w:lang w:val="fr-FR"/>
              </w:rPr>
              <w:t>yemezwa cya ARISITOTE GIHUZA IKINYASERIKERI N’IMANA, ibyo byose bicika ubusa !!!</w:t>
            </w:r>
          </w:p>
        </w:tc>
      </w:tr>
      <w:tr w:rsidR="00B4498F" w:rsidRPr="005D0F05" w:rsidTr="00824D80">
        <w:tc>
          <w:tcPr>
            <w:tcW w:w="4968" w:type="dxa"/>
          </w:tcPr>
          <w:p w:rsidR="00B4498F" w:rsidRPr="00DB5107" w:rsidRDefault="00DB5107" w:rsidP="00DB5107">
            <w:pPr>
              <w:rPr>
                <w:color w:val="FF0000"/>
                <w:sz w:val="28"/>
                <w:lang w:val="fr-FR"/>
              </w:rPr>
            </w:pPr>
            <w:r w:rsidRPr="00DB5107">
              <w:rPr>
                <w:color w:val="FF0000"/>
                <w:sz w:val="28"/>
                <w:lang w:val="fr-FR"/>
              </w:rPr>
              <w:lastRenderedPageBreak/>
              <w:t>Et oui, Hans. C’est la fin de tout cela. Les cercles de Ptolémée et le reste …</w:t>
            </w:r>
          </w:p>
        </w:tc>
        <w:tc>
          <w:tcPr>
            <w:tcW w:w="6048" w:type="dxa"/>
          </w:tcPr>
          <w:p w:rsidR="00B4498F" w:rsidRPr="00EA6BD8" w:rsidRDefault="00535BBA" w:rsidP="00824D80">
            <w:pPr>
              <w:rPr>
                <w:color w:val="00B050"/>
                <w:sz w:val="28"/>
                <w:szCs w:val="28"/>
                <w:lang w:val="fr-FR"/>
              </w:rPr>
            </w:pPr>
            <w:r>
              <w:rPr>
                <w:color w:val="00B050"/>
                <w:sz w:val="28"/>
                <w:szCs w:val="28"/>
                <w:lang w:val="fr-FR"/>
              </w:rPr>
              <w:t xml:space="preserve">Yego, Hansi. </w:t>
            </w:r>
            <w:r w:rsidR="000019A0">
              <w:rPr>
                <w:color w:val="00B050"/>
                <w:sz w:val="28"/>
                <w:szCs w:val="28"/>
                <w:lang w:val="fr-FR"/>
              </w:rPr>
              <w:t>Ni iherezo ry’ibyo byose. Serikeri za Putoleme n’ibisigaye…</w:t>
            </w:r>
          </w:p>
        </w:tc>
      </w:tr>
      <w:tr w:rsidR="00B4498F" w:rsidRPr="005D0F05" w:rsidTr="00824D80">
        <w:tc>
          <w:tcPr>
            <w:tcW w:w="4968" w:type="dxa"/>
          </w:tcPr>
          <w:p w:rsidR="00B4498F" w:rsidRPr="0052577E" w:rsidRDefault="0052577E" w:rsidP="0052577E">
            <w:pPr>
              <w:rPr>
                <w:color w:val="FF0000"/>
                <w:sz w:val="28"/>
                <w:lang w:val="fr-FR"/>
              </w:rPr>
            </w:pPr>
            <w:r w:rsidRPr="0052577E">
              <w:rPr>
                <w:color w:val="FF0000"/>
                <w:sz w:val="28"/>
                <w:lang w:val="fr-FR"/>
              </w:rPr>
              <w:t>J’avoue que j’ai moi-même du mal à y croire.</w:t>
            </w:r>
          </w:p>
        </w:tc>
        <w:tc>
          <w:tcPr>
            <w:tcW w:w="6048" w:type="dxa"/>
          </w:tcPr>
          <w:p w:rsidR="00B4498F" w:rsidRPr="00EA6BD8" w:rsidRDefault="00500E40" w:rsidP="00824D80">
            <w:pPr>
              <w:rPr>
                <w:color w:val="00B050"/>
                <w:sz w:val="28"/>
                <w:szCs w:val="28"/>
                <w:lang w:val="fr-FR"/>
              </w:rPr>
            </w:pPr>
            <w:r>
              <w:rPr>
                <w:color w:val="00B050"/>
                <w:sz w:val="28"/>
                <w:szCs w:val="28"/>
                <w:lang w:val="fr-FR"/>
              </w:rPr>
              <w:t>Nanjye ubwanjye navugako mfite ikibazo cyo kubyemera neza.</w:t>
            </w:r>
          </w:p>
        </w:tc>
      </w:tr>
      <w:tr w:rsidR="00B4498F" w:rsidRPr="00500E40" w:rsidTr="00824D80">
        <w:tc>
          <w:tcPr>
            <w:tcW w:w="4968" w:type="dxa"/>
          </w:tcPr>
          <w:p w:rsidR="0052577E" w:rsidRDefault="0052577E" w:rsidP="0052577E">
            <w:pPr>
              <w:rPr>
                <w:color w:val="FF0000"/>
                <w:sz w:val="28"/>
              </w:rPr>
            </w:pPr>
            <w:r w:rsidRPr="0052577E">
              <w:rPr>
                <w:color w:val="FF0000"/>
                <w:sz w:val="28"/>
                <w:lang w:val="fr-FR"/>
              </w:rPr>
              <w:t xml:space="preserve">Figure-toi que, sur ces ellipses, la vitesse n’est même pas constante. Mars accélère en s’approchant du Soleil puis ralentit en s’en éloigant. </w:t>
            </w:r>
            <w:r>
              <w:rPr>
                <w:color w:val="FF0000"/>
                <w:sz w:val="28"/>
              </w:rPr>
              <w:t xml:space="preserve">Cela aurait bien surpris </w:t>
            </w:r>
            <w:proofErr w:type="gramStart"/>
            <w:r>
              <w:rPr>
                <w:color w:val="FF0000"/>
                <w:sz w:val="28"/>
              </w:rPr>
              <w:t>Pythagore !</w:t>
            </w:r>
            <w:proofErr w:type="gramEnd"/>
          </w:p>
          <w:p w:rsidR="00B4498F" w:rsidRPr="00EA6BD8" w:rsidRDefault="00B4498F" w:rsidP="00824D80">
            <w:pPr>
              <w:rPr>
                <w:color w:val="FF0000"/>
                <w:sz w:val="28"/>
                <w:szCs w:val="28"/>
                <w:lang w:val="fr-FR"/>
              </w:rPr>
            </w:pPr>
          </w:p>
        </w:tc>
        <w:tc>
          <w:tcPr>
            <w:tcW w:w="6048" w:type="dxa"/>
          </w:tcPr>
          <w:p w:rsidR="00B4498F" w:rsidRPr="00EA6BD8" w:rsidRDefault="00500E40" w:rsidP="00824D80">
            <w:pPr>
              <w:rPr>
                <w:color w:val="00B050"/>
                <w:sz w:val="28"/>
                <w:szCs w:val="28"/>
                <w:lang w:val="fr-FR"/>
              </w:rPr>
            </w:pPr>
            <w:r>
              <w:rPr>
                <w:color w:val="00B050"/>
                <w:sz w:val="28"/>
                <w:szCs w:val="28"/>
                <w:lang w:val="fr-FR"/>
              </w:rPr>
              <w:t xml:space="preserve">Tekereza ko, kuri ayo </w:t>
            </w:r>
            <w:proofErr w:type="gramStart"/>
            <w:r>
              <w:rPr>
                <w:color w:val="00B050"/>
                <w:sz w:val="28"/>
                <w:szCs w:val="28"/>
                <w:lang w:val="fr-FR"/>
              </w:rPr>
              <w:t>ma</w:t>
            </w:r>
            <w:proofErr w:type="gramEnd"/>
            <w:r>
              <w:rPr>
                <w:color w:val="00B050"/>
                <w:sz w:val="28"/>
                <w:szCs w:val="28"/>
                <w:lang w:val="fr-FR"/>
              </w:rPr>
              <w:t xml:space="preserve"> elipusi, umuvuduko unahindagurika. Marisi irihuta cyane iyo yegera izuba hanyuma igatangira kugenda gacye iyo iriho irijya kure. Ibyo byari gutangaza Pitagore !</w:t>
            </w:r>
          </w:p>
        </w:tc>
      </w:tr>
      <w:tr w:rsidR="00B4498F" w:rsidRPr="00500E40" w:rsidTr="00824D80">
        <w:tc>
          <w:tcPr>
            <w:tcW w:w="4968" w:type="dxa"/>
          </w:tcPr>
          <w:p w:rsidR="00B4498F" w:rsidRPr="00500E40" w:rsidRDefault="00115738" w:rsidP="00115738">
            <w:pPr>
              <w:rPr>
                <w:color w:val="FF0000"/>
                <w:sz w:val="28"/>
                <w:lang w:val="fr-FR"/>
              </w:rPr>
            </w:pPr>
            <w:r w:rsidRPr="00500E40">
              <w:rPr>
                <w:color w:val="FF0000"/>
                <w:sz w:val="28"/>
                <w:lang w:val="fr-FR"/>
              </w:rPr>
              <w:t>Johannes, c’est la Police !</w:t>
            </w:r>
          </w:p>
        </w:tc>
        <w:tc>
          <w:tcPr>
            <w:tcW w:w="6048" w:type="dxa"/>
          </w:tcPr>
          <w:p w:rsidR="00B4498F" w:rsidRPr="00EA6BD8" w:rsidRDefault="00500E40" w:rsidP="00824D80">
            <w:pPr>
              <w:rPr>
                <w:color w:val="00B050"/>
                <w:sz w:val="28"/>
                <w:szCs w:val="28"/>
                <w:lang w:val="fr-FR"/>
              </w:rPr>
            </w:pPr>
            <w:r>
              <w:rPr>
                <w:color w:val="00B050"/>
                <w:sz w:val="28"/>
                <w:szCs w:val="28"/>
                <w:lang w:val="fr-FR"/>
              </w:rPr>
              <w:t>Yohanesi, ni Polisi !</w:t>
            </w:r>
          </w:p>
        </w:tc>
      </w:tr>
      <w:tr w:rsidR="00B4498F" w:rsidRPr="00480C9D" w:rsidTr="00824D80">
        <w:tc>
          <w:tcPr>
            <w:tcW w:w="4968" w:type="dxa"/>
          </w:tcPr>
          <w:p w:rsidR="00B4498F" w:rsidRPr="00115738" w:rsidRDefault="00115738" w:rsidP="00115738">
            <w:pPr>
              <w:rPr>
                <w:color w:val="FF0000"/>
                <w:sz w:val="28"/>
                <w:lang w:val="fr-FR"/>
              </w:rPr>
            </w:pPr>
            <w:r w:rsidRPr="00115738">
              <w:rPr>
                <w:color w:val="FF0000"/>
                <w:sz w:val="28"/>
                <w:lang w:val="fr-FR"/>
              </w:rPr>
              <w:t>La Police ? Mais qu’a-t-elle à voir avec Pythagore ?</w:t>
            </w:r>
          </w:p>
        </w:tc>
        <w:tc>
          <w:tcPr>
            <w:tcW w:w="6048" w:type="dxa"/>
          </w:tcPr>
          <w:p w:rsidR="00B4498F" w:rsidRPr="00480C9D" w:rsidRDefault="00480C9D" w:rsidP="00824D80">
            <w:pPr>
              <w:rPr>
                <w:color w:val="00B050"/>
                <w:sz w:val="28"/>
                <w:szCs w:val="28"/>
              </w:rPr>
            </w:pPr>
            <w:r>
              <w:rPr>
                <w:color w:val="00B050"/>
                <w:sz w:val="28"/>
                <w:szCs w:val="28"/>
                <w:lang w:val="fr-FR"/>
              </w:rPr>
              <w:t xml:space="preserve">Polisi ? </w:t>
            </w:r>
            <w:r w:rsidRPr="00480C9D">
              <w:rPr>
                <w:color w:val="00B050"/>
                <w:sz w:val="28"/>
                <w:szCs w:val="28"/>
              </w:rPr>
              <w:t xml:space="preserve">Ariko se ihuriye he na </w:t>
            </w:r>
            <w:proofErr w:type="gramStart"/>
            <w:r w:rsidRPr="00480C9D">
              <w:rPr>
                <w:color w:val="00B050"/>
                <w:sz w:val="28"/>
                <w:szCs w:val="28"/>
              </w:rPr>
              <w:t>Pitagore ?</w:t>
            </w:r>
            <w:proofErr w:type="gramEnd"/>
          </w:p>
        </w:tc>
      </w:tr>
      <w:tr w:rsidR="00B4498F" w:rsidRPr="00480C9D" w:rsidTr="00824D80">
        <w:tc>
          <w:tcPr>
            <w:tcW w:w="4968" w:type="dxa"/>
          </w:tcPr>
          <w:p w:rsidR="00115738" w:rsidRPr="00115738" w:rsidRDefault="00115738" w:rsidP="00115738">
            <w:pPr>
              <w:rPr>
                <w:color w:val="FF0000"/>
                <w:sz w:val="28"/>
                <w:lang w:val="fr-FR"/>
              </w:rPr>
            </w:pPr>
            <w:r w:rsidRPr="00115738">
              <w:rPr>
                <w:color w:val="FF0000"/>
                <w:sz w:val="28"/>
                <w:lang w:val="fr-FR"/>
              </w:rPr>
              <w:t>Nous ne savons pas qui est ce monsieur Pythagore dont vous parlez. Nous sommes venus arrêter votre mère, accusée de sorcellerie. Elle a donné à Jacob, le vitrier, une potion qui l’a rendu très malade.</w:t>
            </w:r>
          </w:p>
          <w:p w:rsidR="00B4498F" w:rsidRPr="00EA6BD8" w:rsidRDefault="00B4498F" w:rsidP="00824D80">
            <w:pPr>
              <w:rPr>
                <w:color w:val="FF0000"/>
                <w:sz w:val="28"/>
                <w:szCs w:val="28"/>
                <w:lang w:val="fr-FR"/>
              </w:rPr>
            </w:pPr>
          </w:p>
        </w:tc>
        <w:tc>
          <w:tcPr>
            <w:tcW w:w="6048" w:type="dxa"/>
          </w:tcPr>
          <w:p w:rsidR="00B4498F" w:rsidRPr="00480C9D" w:rsidRDefault="00480C9D" w:rsidP="009A2D27">
            <w:pPr>
              <w:rPr>
                <w:color w:val="00B050"/>
                <w:sz w:val="28"/>
                <w:szCs w:val="28"/>
              </w:rPr>
            </w:pPr>
            <w:r w:rsidRPr="00480C9D">
              <w:rPr>
                <w:color w:val="00B050"/>
                <w:sz w:val="28"/>
                <w:szCs w:val="28"/>
              </w:rPr>
              <w:t xml:space="preserve">Ntabwo tuzi uwo mugabo Pitagore muvuga. </w:t>
            </w:r>
            <w:r>
              <w:rPr>
                <w:color w:val="00B050"/>
                <w:sz w:val="28"/>
                <w:szCs w:val="28"/>
              </w:rPr>
              <w:t xml:space="preserve">Twaje guhagarika mama wa nyu, uregwa ubupfumu. Yahaye Yakobo, </w:t>
            </w:r>
            <w:r w:rsidR="00E011B0">
              <w:rPr>
                <w:color w:val="00B050"/>
                <w:sz w:val="28"/>
                <w:szCs w:val="28"/>
              </w:rPr>
              <w:t>umu</w:t>
            </w:r>
            <w:r w:rsidR="009A2D27">
              <w:rPr>
                <w:color w:val="00B050"/>
                <w:sz w:val="28"/>
                <w:szCs w:val="28"/>
              </w:rPr>
              <w:t>con</w:t>
            </w:r>
            <w:r w:rsidR="00E011B0">
              <w:rPr>
                <w:color w:val="00B050"/>
                <w:sz w:val="28"/>
                <w:szCs w:val="28"/>
              </w:rPr>
              <w:t>zi w’ibirahure, umuti wa</w:t>
            </w:r>
            <w:r w:rsidR="00C55F51">
              <w:rPr>
                <w:color w:val="00B050"/>
                <w:sz w:val="28"/>
                <w:szCs w:val="28"/>
              </w:rPr>
              <w:t>tumye arwara cyane</w:t>
            </w:r>
            <w:r w:rsidR="00E011B0">
              <w:rPr>
                <w:color w:val="00B050"/>
                <w:sz w:val="28"/>
                <w:szCs w:val="28"/>
              </w:rPr>
              <w:t>.</w:t>
            </w:r>
          </w:p>
        </w:tc>
      </w:tr>
      <w:tr w:rsidR="00115738" w:rsidRPr="00824D80" w:rsidTr="003C70EE">
        <w:tc>
          <w:tcPr>
            <w:tcW w:w="11016" w:type="dxa"/>
            <w:gridSpan w:val="2"/>
          </w:tcPr>
          <w:p w:rsidR="00115738" w:rsidRPr="00EA6BD8" w:rsidRDefault="00115738" w:rsidP="00115738">
            <w:pPr>
              <w:jc w:val="center"/>
              <w:rPr>
                <w:color w:val="00B050"/>
                <w:sz w:val="28"/>
                <w:szCs w:val="28"/>
                <w:lang w:val="fr-FR"/>
              </w:rPr>
            </w:pPr>
            <w:r>
              <w:rPr>
                <w:color w:val="00B050"/>
                <w:sz w:val="28"/>
                <w:szCs w:val="28"/>
                <w:lang w:val="fr-FR"/>
              </w:rPr>
              <w:t>29</w:t>
            </w:r>
          </w:p>
        </w:tc>
      </w:tr>
      <w:tr w:rsidR="00B4498F" w:rsidRPr="005D0F05" w:rsidTr="00824D80">
        <w:tc>
          <w:tcPr>
            <w:tcW w:w="4968" w:type="dxa"/>
          </w:tcPr>
          <w:p w:rsidR="00B4498F" w:rsidRPr="00115738" w:rsidRDefault="00115738" w:rsidP="00115738">
            <w:pPr>
              <w:rPr>
                <w:color w:val="FF0000"/>
                <w:sz w:val="28"/>
                <w:lang w:val="fr-FR"/>
              </w:rPr>
            </w:pPr>
            <w:r w:rsidRPr="00115738">
              <w:rPr>
                <w:color w:val="FF0000"/>
                <w:sz w:val="28"/>
                <w:lang w:val="fr-FR"/>
              </w:rPr>
              <w:t>Les femmes furent décidément une constante source d’ennui pour ce pauvre Kepler.</w:t>
            </w:r>
          </w:p>
        </w:tc>
        <w:tc>
          <w:tcPr>
            <w:tcW w:w="6048" w:type="dxa"/>
          </w:tcPr>
          <w:p w:rsidR="00B4498F" w:rsidRPr="00E011B0" w:rsidRDefault="00E011B0" w:rsidP="00824D80">
            <w:pPr>
              <w:rPr>
                <w:color w:val="00B050"/>
                <w:sz w:val="28"/>
                <w:szCs w:val="28"/>
                <w:lang w:val="fr-FR"/>
              </w:rPr>
            </w:pPr>
            <w:r w:rsidRPr="00E011B0">
              <w:rPr>
                <w:color w:val="00B050"/>
                <w:sz w:val="28"/>
                <w:szCs w:val="28"/>
                <w:lang w:val="fr-FR"/>
              </w:rPr>
              <w:t>Abagore bakomeje kubera uwo mupfayongo Kepuleri, isoko ry’ingorane</w:t>
            </w:r>
            <w:r>
              <w:rPr>
                <w:color w:val="00B050"/>
                <w:sz w:val="28"/>
                <w:szCs w:val="28"/>
                <w:lang w:val="fr-FR"/>
              </w:rPr>
              <w:t>.</w:t>
            </w:r>
          </w:p>
        </w:tc>
      </w:tr>
      <w:tr w:rsidR="00B4498F" w:rsidRPr="005D0F05" w:rsidTr="00824D80">
        <w:tc>
          <w:tcPr>
            <w:tcW w:w="4968" w:type="dxa"/>
          </w:tcPr>
          <w:p w:rsidR="00857A09" w:rsidRPr="00857A09" w:rsidRDefault="00857A09" w:rsidP="00857A09">
            <w:pPr>
              <w:rPr>
                <w:color w:val="FF0000"/>
                <w:sz w:val="28"/>
                <w:lang w:val="fr-FR"/>
              </w:rPr>
            </w:pPr>
            <w:r w:rsidRPr="00857A09">
              <w:rPr>
                <w:color w:val="FF0000"/>
                <w:sz w:val="28"/>
                <w:lang w:val="fr-FR"/>
              </w:rPr>
              <w:t>Hans, quand la tempête fait rage, il ne nous reste rien de plus noble que de jeter l’ancre de nos études pacifiques dans le flot de l’éternité.</w:t>
            </w:r>
          </w:p>
          <w:p w:rsidR="00B4498F" w:rsidRPr="00EA6BD8" w:rsidRDefault="00B4498F" w:rsidP="00824D80">
            <w:pPr>
              <w:rPr>
                <w:color w:val="FF0000"/>
                <w:sz w:val="28"/>
                <w:szCs w:val="28"/>
                <w:lang w:val="fr-FR"/>
              </w:rPr>
            </w:pPr>
          </w:p>
        </w:tc>
        <w:tc>
          <w:tcPr>
            <w:tcW w:w="6048" w:type="dxa"/>
          </w:tcPr>
          <w:p w:rsidR="00B4498F" w:rsidRPr="00EA6BD8" w:rsidRDefault="00E011B0" w:rsidP="00824D80">
            <w:pPr>
              <w:rPr>
                <w:color w:val="00B050"/>
                <w:sz w:val="28"/>
                <w:szCs w:val="28"/>
                <w:lang w:val="fr-FR"/>
              </w:rPr>
            </w:pPr>
            <w:r>
              <w:rPr>
                <w:color w:val="00B050"/>
                <w:sz w:val="28"/>
                <w:szCs w:val="28"/>
                <w:lang w:val="fr-FR"/>
              </w:rPr>
              <w:t>Hansi, iyo umuhengeri ukubye, ntakindi kiba gisigaye kuri twebwe cy’ubupfura uretse gushyira ahagaragara hahoraho ibyavuye mu masomo yacu akozwe mu buryo bw’amahoro.</w:t>
            </w:r>
          </w:p>
        </w:tc>
      </w:tr>
      <w:tr w:rsidR="00B4498F" w:rsidRPr="00824D80" w:rsidTr="00824D80">
        <w:tc>
          <w:tcPr>
            <w:tcW w:w="4968" w:type="dxa"/>
          </w:tcPr>
          <w:p w:rsidR="00B4498F" w:rsidRPr="00857A09" w:rsidRDefault="00857A09" w:rsidP="00857A09">
            <w:pPr>
              <w:rPr>
                <w:color w:val="FF0000"/>
                <w:sz w:val="28"/>
              </w:rPr>
            </w:pPr>
            <w:r>
              <w:rPr>
                <w:color w:val="FF0000"/>
                <w:sz w:val="28"/>
              </w:rPr>
              <w:t>Diable, ça va mal.</w:t>
            </w:r>
          </w:p>
        </w:tc>
        <w:tc>
          <w:tcPr>
            <w:tcW w:w="6048" w:type="dxa"/>
          </w:tcPr>
          <w:p w:rsidR="00B4498F" w:rsidRPr="00EA6BD8" w:rsidRDefault="00E011B0" w:rsidP="00824D80">
            <w:pPr>
              <w:rPr>
                <w:color w:val="00B050"/>
                <w:sz w:val="28"/>
                <w:szCs w:val="28"/>
                <w:lang w:val="fr-FR"/>
              </w:rPr>
            </w:pPr>
            <w:r>
              <w:rPr>
                <w:color w:val="00B050"/>
                <w:sz w:val="28"/>
                <w:szCs w:val="28"/>
                <w:lang w:val="fr-FR"/>
              </w:rPr>
              <w:t>Dayimoni we, bimeze nabi.</w:t>
            </w:r>
          </w:p>
        </w:tc>
      </w:tr>
      <w:tr w:rsidR="00B4498F" w:rsidRPr="00491D51" w:rsidTr="00824D80">
        <w:tc>
          <w:tcPr>
            <w:tcW w:w="4968" w:type="dxa"/>
          </w:tcPr>
          <w:p w:rsidR="00857A09" w:rsidRPr="00857A09" w:rsidRDefault="00857A09" w:rsidP="00857A09">
            <w:pPr>
              <w:rPr>
                <w:color w:val="FF0000"/>
                <w:sz w:val="28"/>
                <w:lang w:val="fr-FR"/>
              </w:rPr>
            </w:pPr>
            <w:r w:rsidRPr="00857A09">
              <w:rPr>
                <w:color w:val="FF0000"/>
                <w:sz w:val="28"/>
                <w:lang w:val="fr-FR"/>
              </w:rPr>
              <w:t>Prends une plume et écris :</w:t>
            </w:r>
          </w:p>
          <w:p w:rsidR="00B4498F" w:rsidRPr="00EA6BD8" w:rsidRDefault="00B4498F" w:rsidP="00824D80">
            <w:pPr>
              <w:rPr>
                <w:color w:val="FF0000"/>
                <w:sz w:val="28"/>
                <w:szCs w:val="28"/>
                <w:lang w:val="fr-FR"/>
              </w:rPr>
            </w:pPr>
          </w:p>
        </w:tc>
        <w:tc>
          <w:tcPr>
            <w:tcW w:w="6048" w:type="dxa"/>
          </w:tcPr>
          <w:p w:rsidR="00B4498F" w:rsidRPr="00EA6BD8" w:rsidRDefault="00E011B0" w:rsidP="00824D80">
            <w:pPr>
              <w:rPr>
                <w:color w:val="00B050"/>
                <w:sz w:val="28"/>
                <w:szCs w:val="28"/>
                <w:lang w:val="fr-FR"/>
              </w:rPr>
            </w:pPr>
            <w:r>
              <w:rPr>
                <w:color w:val="00B050"/>
                <w:sz w:val="28"/>
                <w:szCs w:val="28"/>
                <w:lang w:val="fr-FR"/>
              </w:rPr>
              <w:t>Fata ikaramu wandike :</w:t>
            </w:r>
          </w:p>
        </w:tc>
      </w:tr>
      <w:tr w:rsidR="00B4498F" w:rsidRPr="005D0F05" w:rsidTr="00824D80">
        <w:tc>
          <w:tcPr>
            <w:tcW w:w="4968" w:type="dxa"/>
          </w:tcPr>
          <w:p w:rsidR="00B4498F" w:rsidRPr="00857A09" w:rsidRDefault="00857A09" w:rsidP="00857A09">
            <w:pPr>
              <w:rPr>
                <w:color w:val="FF0000"/>
                <w:sz w:val="28"/>
                <w:lang w:val="fr-FR"/>
              </w:rPr>
            </w:pPr>
            <w:r w:rsidRPr="00857A09">
              <w:rPr>
                <w:color w:val="FF0000"/>
                <w:sz w:val="28"/>
                <w:lang w:val="fr-FR"/>
              </w:rPr>
              <w:t xml:space="preserve">Cher Galilée, vous êtes un type épatant. </w:t>
            </w:r>
            <w:r w:rsidRPr="00857A09">
              <w:rPr>
                <w:color w:val="FF0000"/>
                <w:sz w:val="28"/>
                <w:lang w:val="fr-FR"/>
              </w:rPr>
              <w:lastRenderedPageBreak/>
              <w:t>Pourriez-vous m’envoyer en port dû une de vos merveilleuses lunettes …</w:t>
            </w:r>
          </w:p>
        </w:tc>
        <w:tc>
          <w:tcPr>
            <w:tcW w:w="6048" w:type="dxa"/>
          </w:tcPr>
          <w:p w:rsidR="00B4498F" w:rsidRDefault="00E011B0" w:rsidP="00824D80">
            <w:pPr>
              <w:rPr>
                <w:color w:val="00B050"/>
                <w:sz w:val="28"/>
                <w:szCs w:val="28"/>
                <w:lang w:val="fr-FR"/>
              </w:rPr>
            </w:pPr>
            <w:r>
              <w:rPr>
                <w:color w:val="00B050"/>
                <w:sz w:val="28"/>
                <w:szCs w:val="28"/>
                <w:lang w:val="fr-FR"/>
              </w:rPr>
              <w:lastRenderedPageBreak/>
              <w:t xml:space="preserve">Muvandimwe Galile, </w:t>
            </w:r>
            <w:r w:rsidR="00E22D0C">
              <w:rPr>
                <w:color w:val="00B050"/>
                <w:sz w:val="28"/>
                <w:szCs w:val="28"/>
                <w:lang w:val="fr-FR"/>
              </w:rPr>
              <w:t>uri umuntu uteye ubwuzu.</w:t>
            </w:r>
          </w:p>
          <w:p w:rsidR="00E22D0C" w:rsidRPr="00EA6BD8" w:rsidRDefault="00E22D0C" w:rsidP="00824D80">
            <w:pPr>
              <w:rPr>
                <w:color w:val="00B050"/>
                <w:sz w:val="28"/>
                <w:szCs w:val="28"/>
                <w:lang w:val="fr-FR"/>
              </w:rPr>
            </w:pPr>
            <w:r>
              <w:rPr>
                <w:color w:val="00B050"/>
                <w:sz w:val="28"/>
                <w:szCs w:val="28"/>
                <w:lang w:val="fr-FR"/>
              </w:rPr>
              <w:lastRenderedPageBreak/>
              <w:t xml:space="preserve">Ese ushobora kunyoherereza imwe mu ndorerwamu z’agatanga zawe… </w:t>
            </w:r>
          </w:p>
        </w:tc>
      </w:tr>
      <w:tr w:rsidR="00B4498F" w:rsidRPr="005D0F05" w:rsidTr="00824D80">
        <w:tc>
          <w:tcPr>
            <w:tcW w:w="4968" w:type="dxa"/>
          </w:tcPr>
          <w:p w:rsidR="00857A09" w:rsidRDefault="00857A09" w:rsidP="00857A09">
            <w:pPr>
              <w:pStyle w:val="Heading3"/>
              <w:keepLines w:val="0"/>
              <w:numPr>
                <w:ilvl w:val="2"/>
                <w:numId w:val="3"/>
              </w:numPr>
              <w:tabs>
                <w:tab w:val="left" w:pos="0"/>
              </w:tabs>
              <w:suppressAutoHyphens/>
              <w:spacing w:before="0"/>
              <w:outlineLvl w:val="2"/>
              <w:rPr>
                <w:color w:val="FF0000"/>
              </w:rPr>
            </w:pPr>
            <w:r>
              <w:rPr>
                <w:color w:val="FF0000"/>
              </w:rPr>
              <w:lastRenderedPageBreak/>
              <w:t>GALILEE</w:t>
            </w:r>
          </w:p>
          <w:p w:rsidR="00B4498F" w:rsidRPr="00857A09" w:rsidRDefault="00857A09" w:rsidP="00857A09">
            <w:pPr>
              <w:pStyle w:val="Heading4"/>
              <w:keepNext/>
              <w:numPr>
                <w:ilvl w:val="3"/>
                <w:numId w:val="3"/>
              </w:numPr>
              <w:tabs>
                <w:tab w:val="left" w:pos="0"/>
              </w:tabs>
              <w:suppressAutoHyphens/>
              <w:spacing w:before="0" w:beforeAutospacing="0" w:after="0" w:afterAutospacing="0"/>
              <w:outlineLvl w:val="3"/>
              <w:rPr>
                <w:color w:val="FF0000"/>
                <w:lang w:val="fr-FR"/>
              </w:rPr>
            </w:pPr>
            <w:r w:rsidRPr="00857A09">
              <w:rPr>
                <w:color w:val="FF0000"/>
                <w:lang w:val="fr-FR"/>
              </w:rPr>
              <w:t>En 1623, dans le bureau du pape Urbain VIII, protecteur de Galilée.</w:t>
            </w:r>
          </w:p>
        </w:tc>
        <w:tc>
          <w:tcPr>
            <w:tcW w:w="6048" w:type="dxa"/>
          </w:tcPr>
          <w:p w:rsidR="00B4498F" w:rsidRDefault="00E22D0C" w:rsidP="00824D80">
            <w:pPr>
              <w:rPr>
                <w:color w:val="00B050"/>
                <w:sz w:val="28"/>
                <w:szCs w:val="28"/>
                <w:lang w:val="fr-FR"/>
              </w:rPr>
            </w:pPr>
            <w:r>
              <w:rPr>
                <w:color w:val="00B050"/>
                <w:sz w:val="28"/>
                <w:szCs w:val="28"/>
                <w:lang w:val="fr-FR"/>
              </w:rPr>
              <w:t>GALILE</w:t>
            </w:r>
          </w:p>
          <w:p w:rsidR="00E22D0C" w:rsidRPr="00EA6BD8" w:rsidRDefault="003A6079" w:rsidP="00824D80">
            <w:pPr>
              <w:rPr>
                <w:color w:val="00B050"/>
                <w:sz w:val="28"/>
                <w:szCs w:val="28"/>
                <w:lang w:val="fr-FR"/>
              </w:rPr>
            </w:pPr>
            <w:r>
              <w:rPr>
                <w:color w:val="00B050"/>
                <w:sz w:val="28"/>
                <w:szCs w:val="28"/>
                <w:lang w:val="fr-FR"/>
              </w:rPr>
              <w:t xml:space="preserve">Mu 1623, mu biro bya papa Urubeni VIII, </w:t>
            </w:r>
            <w:r w:rsidR="00317E5D">
              <w:rPr>
                <w:color w:val="00B050"/>
                <w:sz w:val="28"/>
                <w:szCs w:val="28"/>
                <w:lang w:val="fr-FR"/>
              </w:rPr>
              <w:t>umurinzi wa Galile.</w:t>
            </w:r>
          </w:p>
        </w:tc>
      </w:tr>
      <w:tr w:rsidR="00B4498F" w:rsidRPr="005D0F05" w:rsidTr="00824D80">
        <w:tc>
          <w:tcPr>
            <w:tcW w:w="4968" w:type="dxa"/>
          </w:tcPr>
          <w:p w:rsidR="00B4498F" w:rsidRPr="00857A09" w:rsidRDefault="00857A09" w:rsidP="00857A09">
            <w:pPr>
              <w:rPr>
                <w:color w:val="FF0000"/>
                <w:sz w:val="28"/>
                <w:lang w:val="fr-FR"/>
              </w:rPr>
            </w:pPr>
            <w:r w:rsidRPr="00857A09">
              <w:rPr>
                <w:color w:val="FF0000"/>
                <w:sz w:val="28"/>
                <w:lang w:val="fr-FR"/>
              </w:rPr>
              <w:t>Ma ! que me veut ce type du Nord </w:t>
            </w:r>
            <w:proofErr w:type="gramStart"/>
            <w:r w:rsidRPr="00857A09">
              <w:rPr>
                <w:color w:val="FF0000"/>
                <w:sz w:val="28"/>
                <w:lang w:val="fr-FR"/>
              </w:rPr>
              <w:t>?..</w:t>
            </w:r>
            <w:proofErr w:type="gramEnd"/>
          </w:p>
        </w:tc>
        <w:tc>
          <w:tcPr>
            <w:tcW w:w="6048" w:type="dxa"/>
          </w:tcPr>
          <w:p w:rsidR="00B4498F" w:rsidRPr="00EA6BD8" w:rsidRDefault="00317E5D" w:rsidP="00824D80">
            <w:pPr>
              <w:rPr>
                <w:color w:val="00B050"/>
                <w:sz w:val="28"/>
                <w:szCs w:val="28"/>
                <w:lang w:val="fr-FR"/>
              </w:rPr>
            </w:pPr>
            <w:r>
              <w:rPr>
                <w:color w:val="00B050"/>
                <w:sz w:val="28"/>
                <w:szCs w:val="28"/>
                <w:lang w:val="fr-FR"/>
              </w:rPr>
              <w:t>Mama gada ! uriya muntu wo mumajyaruguru aranshakaho iki </w:t>
            </w:r>
            <w:proofErr w:type="gramStart"/>
            <w:r>
              <w:rPr>
                <w:color w:val="00B050"/>
                <w:sz w:val="28"/>
                <w:szCs w:val="28"/>
                <w:lang w:val="fr-FR"/>
              </w:rPr>
              <w:t>?..</w:t>
            </w:r>
            <w:proofErr w:type="gramEnd"/>
          </w:p>
        </w:tc>
      </w:tr>
      <w:tr w:rsidR="00B4498F" w:rsidRPr="005D0F05" w:rsidTr="00824D80">
        <w:tc>
          <w:tcPr>
            <w:tcW w:w="4968" w:type="dxa"/>
          </w:tcPr>
          <w:p w:rsidR="00B4498F" w:rsidRPr="00857A09" w:rsidRDefault="00857A09" w:rsidP="00857A09">
            <w:pPr>
              <w:rPr>
                <w:color w:val="FF0000"/>
                <w:sz w:val="28"/>
                <w:lang w:val="fr-FR"/>
              </w:rPr>
            </w:pPr>
            <w:r w:rsidRPr="00857A09">
              <w:rPr>
                <w:color w:val="FF0000"/>
                <w:sz w:val="28"/>
                <w:lang w:val="fr-FR"/>
              </w:rPr>
              <w:t>Alors, mon bon Galilée, quoi de neuf ?</w:t>
            </w:r>
          </w:p>
        </w:tc>
        <w:tc>
          <w:tcPr>
            <w:tcW w:w="6048" w:type="dxa"/>
          </w:tcPr>
          <w:p w:rsidR="00B4498F" w:rsidRPr="00EA6BD8" w:rsidRDefault="00317E5D" w:rsidP="00824D80">
            <w:pPr>
              <w:rPr>
                <w:color w:val="00B050"/>
                <w:sz w:val="28"/>
                <w:szCs w:val="28"/>
                <w:lang w:val="fr-FR"/>
              </w:rPr>
            </w:pPr>
            <w:r>
              <w:rPr>
                <w:color w:val="00B050"/>
                <w:sz w:val="28"/>
                <w:szCs w:val="28"/>
                <w:lang w:val="fr-FR"/>
              </w:rPr>
              <w:t>Nonese, muntu wanjye mwiza Galile, ibiki bishyashya ?</w:t>
            </w:r>
          </w:p>
        </w:tc>
      </w:tr>
      <w:tr w:rsidR="00B4498F" w:rsidRPr="00D61BEA" w:rsidTr="00824D80">
        <w:tc>
          <w:tcPr>
            <w:tcW w:w="4968" w:type="dxa"/>
          </w:tcPr>
          <w:p w:rsidR="00B4498F" w:rsidRPr="00857A09" w:rsidRDefault="00857A09" w:rsidP="00857A09">
            <w:pPr>
              <w:rPr>
                <w:color w:val="FF0000"/>
                <w:sz w:val="28"/>
              </w:rPr>
            </w:pPr>
            <w:r w:rsidRPr="00857A09">
              <w:rPr>
                <w:color w:val="FF0000"/>
                <w:sz w:val="28"/>
                <w:lang w:val="fr-FR"/>
              </w:rPr>
              <w:t xml:space="preserve">Encore une lettre de ce Kepler. Et des nouvelles de Rome. Là-bas ces imbéciles disent que ma lunette déforme la vision des choses. </w:t>
            </w:r>
            <w:r>
              <w:rPr>
                <w:color w:val="FF0000"/>
                <w:sz w:val="28"/>
              </w:rPr>
              <w:t>Leur preuve : les étoiles y apparaissent doubles …</w:t>
            </w:r>
          </w:p>
        </w:tc>
        <w:tc>
          <w:tcPr>
            <w:tcW w:w="6048" w:type="dxa"/>
          </w:tcPr>
          <w:p w:rsidR="00B4498F" w:rsidRDefault="00317E5D" w:rsidP="00824D80">
            <w:pPr>
              <w:rPr>
                <w:color w:val="00B050"/>
                <w:sz w:val="28"/>
                <w:szCs w:val="28"/>
              </w:rPr>
            </w:pPr>
            <w:r w:rsidRPr="00317E5D">
              <w:rPr>
                <w:color w:val="00B050"/>
                <w:sz w:val="28"/>
                <w:szCs w:val="28"/>
              </w:rPr>
              <w:t>Ibaruhwa yindi kandi iturutse kuri uwo K</w:t>
            </w:r>
            <w:r w:rsidR="00D61BEA">
              <w:rPr>
                <w:color w:val="00B050"/>
                <w:sz w:val="28"/>
                <w:szCs w:val="28"/>
              </w:rPr>
              <w:t>e</w:t>
            </w:r>
            <w:r w:rsidRPr="00317E5D">
              <w:rPr>
                <w:color w:val="00B050"/>
                <w:sz w:val="28"/>
                <w:szCs w:val="28"/>
              </w:rPr>
              <w:t>puleri.</w:t>
            </w:r>
            <w:r w:rsidR="00D61BEA">
              <w:rPr>
                <w:color w:val="00B050"/>
                <w:sz w:val="28"/>
                <w:szCs w:val="28"/>
              </w:rPr>
              <w:t xml:space="preserve"> </w:t>
            </w:r>
          </w:p>
          <w:p w:rsidR="00D61BEA" w:rsidRPr="00D61BEA" w:rsidRDefault="00D61BEA" w:rsidP="0072090B">
            <w:pPr>
              <w:rPr>
                <w:color w:val="00B050"/>
                <w:sz w:val="28"/>
                <w:szCs w:val="28"/>
                <w:lang w:val="fr-FR"/>
              </w:rPr>
            </w:pPr>
            <w:r w:rsidRPr="00B42F05">
              <w:rPr>
                <w:color w:val="00B050"/>
                <w:sz w:val="28"/>
                <w:szCs w:val="28"/>
              </w:rPr>
              <w:t xml:space="preserve">Hamwe n’amakuru y’I Rome.  Hariya ziriya njiji ziravugako ngo indorerwamu yanjye ihindura iforoma y’igaragara ry’ibintu. </w:t>
            </w:r>
            <w:r>
              <w:rPr>
                <w:color w:val="00B050"/>
                <w:sz w:val="28"/>
                <w:szCs w:val="28"/>
                <w:lang w:val="fr-FR"/>
              </w:rPr>
              <w:t xml:space="preserve">Ikibigaragaza cyabo : inyenyeri zigaragara </w:t>
            </w:r>
            <w:r w:rsidR="0072090B">
              <w:rPr>
                <w:color w:val="00B050"/>
                <w:sz w:val="28"/>
                <w:szCs w:val="28"/>
                <w:lang w:val="fr-FR"/>
              </w:rPr>
              <w:t>ziri mw’itsinda nyabubiri</w:t>
            </w:r>
            <w:r>
              <w:rPr>
                <w:color w:val="00B050"/>
                <w:sz w:val="28"/>
                <w:szCs w:val="28"/>
                <w:lang w:val="fr-FR"/>
              </w:rPr>
              <w:t>…</w:t>
            </w:r>
          </w:p>
        </w:tc>
      </w:tr>
      <w:tr w:rsidR="00B4498F" w:rsidRPr="005D0F05" w:rsidTr="00824D80">
        <w:tc>
          <w:tcPr>
            <w:tcW w:w="4968" w:type="dxa"/>
          </w:tcPr>
          <w:p w:rsidR="00B4498F" w:rsidRPr="00857A09" w:rsidRDefault="00857A09" w:rsidP="00857A09">
            <w:pPr>
              <w:rPr>
                <w:color w:val="FF0000"/>
                <w:sz w:val="28"/>
                <w:lang w:val="fr-FR"/>
              </w:rPr>
            </w:pPr>
            <w:r w:rsidRPr="00857A09">
              <w:rPr>
                <w:color w:val="FF0000"/>
                <w:sz w:val="28"/>
                <w:lang w:val="fr-FR"/>
              </w:rPr>
              <w:t>Et ça ne te choque pas qu’elles y apparaissent doubles, alors qu’à l’œil nu elles ne le sont pas ?</w:t>
            </w:r>
          </w:p>
        </w:tc>
        <w:tc>
          <w:tcPr>
            <w:tcW w:w="6048" w:type="dxa"/>
          </w:tcPr>
          <w:p w:rsidR="00B4498F" w:rsidRPr="00EA6BD8" w:rsidRDefault="00D61BEA" w:rsidP="0072090B">
            <w:pPr>
              <w:rPr>
                <w:color w:val="00B050"/>
                <w:sz w:val="28"/>
                <w:szCs w:val="28"/>
                <w:lang w:val="fr-FR"/>
              </w:rPr>
            </w:pPr>
            <w:r>
              <w:rPr>
                <w:color w:val="00B050"/>
                <w:sz w:val="28"/>
                <w:szCs w:val="28"/>
                <w:lang w:val="fr-FR"/>
              </w:rPr>
              <w:t>Ese ibyo wowe ntibigutangaza ko zigaragara ari ibiman</w:t>
            </w:r>
            <w:r w:rsidR="0072090B">
              <w:rPr>
                <w:color w:val="00B050"/>
                <w:sz w:val="28"/>
                <w:szCs w:val="28"/>
                <w:lang w:val="fr-FR"/>
              </w:rPr>
              <w:t>ya</w:t>
            </w:r>
            <w:r>
              <w:rPr>
                <w:color w:val="00B050"/>
                <w:sz w:val="28"/>
                <w:szCs w:val="28"/>
                <w:lang w:val="fr-FR"/>
              </w:rPr>
              <w:t>b</w:t>
            </w:r>
            <w:r w:rsidR="0072090B">
              <w:rPr>
                <w:color w:val="00B050"/>
                <w:sz w:val="28"/>
                <w:szCs w:val="28"/>
                <w:lang w:val="fr-FR"/>
              </w:rPr>
              <w:t>ibi</w:t>
            </w:r>
            <w:r>
              <w:rPr>
                <w:color w:val="00B050"/>
                <w:sz w:val="28"/>
                <w:szCs w:val="28"/>
                <w:lang w:val="fr-FR"/>
              </w:rPr>
              <w:t>ri kandi urebesheje ijisho gusa atariko uzibona ?</w:t>
            </w:r>
          </w:p>
        </w:tc>
      </w:tr>
      <w:tr w:rsidR="00B4498F" w:rsidRPr="005D0F05" w:rsidTr="00824D80">
        <w:tc>
          <w:tcPr>
            <w:tcW w:w="4968" w:type="dxa"/>
          </w:tcPr>
          <w:p w:rsidR="00B4498F" w:rsidRPr="00857A09" w:rsidRDefault="00857A09" w:rsidP="00857A09">
            <w:pPr>
              <w:rPr>
                <w:color w:val="FF0000"/>
                <w:sz w:val="28"/>
                <w:lang w:val="fr-FR"/>
              </w:rPr>
            </w:pPr>
            <w:r w:rsidRPr="00857A09">
              <w:rPr>
                <w:color w:val="FF0000"/>
                <w:sz w:val="28"/>
                <w:lang w:val="fr-FR"/>
              </w:rPr>
              <w:t>Et, par la Madonne, pourquoi ne seraient-elles pas doubles à la fin !? Pourq</w:t>
            </w:r>
            <w:r w:rsidR="00DD5FBA">
              <w:rPr>
                <w:color w:val="FF0000"/>
                <w:sz w:val="28"/>
                <w:lang w:val="fr-FR"/>
              </w:rPr>
              <w:t>u</w:t>
            </w:r>
            <w:r w:rsidRPr="00857A09">
              <w:rPr>
                <w:color w:val="FF0000"/>
                <w:sz w:val="28"/>
                <w:lang w:val="fr-FR"/>
              </w:rPr>
              <w:t>oi n’essaie-t-on pas de voir enfin l’Univers tel qu’il est, au lieu d’essayer de le construire en interprétant à tort et à travers les Saintes Ecritures !</w:t>
            </w:r>
          </w:p>
        </w:tc>
        <w:tc>
          <w:tcPr>
            <w:tcW w:w="6048" w:type="dxa"/>
          </w:tcPr>
          <w:p w:rsidR="00B4498F" w:rsidRDefault="00D61BEA" w:rsidP="00C46306">
            <w:pPr>
              <w:rPr>
                <w:color w:val="00B050"/>
                <w:sz w:val="28"/>
                <w:szCs w:val="28"/>
                <w:lang w:val="fr-FR"/>
              </w:rPr>
            </w:pPr>
            <w:r>
              <w:rPr>
                <w:color w:val="00B050"/>
                <w:sz w:val="28"/>
                <w:szCs w:val="28"/>
                <w:lang w:val="fr-FR"/>
              </w:rPr>
              <w:t xml:space="preserve">Kandi, </w:t>
            </w:r>
            <w:r w:rsidR="00DD5FBA">
              <w:rPr>
                <w:color w:val="00B050"/>
                <w:sz w:val="28"/>
                <w:szCs w:val="28"/>
                <w:lang w:val="fr-FR"/>
              </w:rPr>
              <w:t>Bikiramariya we</w:t>
            </w:r>
            <w:r>
              <w:rPr>
                <w:color w:val="00B050"/>
                <w:sz w:val="28"/>
                <w:szCs w:val="28"/>
                <w:lang w:val="fr-FR"/>
              </w:rPr>
              <w:t>, kuki zitaba ibimane by’ebyiri nyuma !?</w:t>
            </w:r>
          </w:p>
          <w:p w:rsidR="00D61BEA" w:rsidRPr="00EA6BD8" w:rsidRDefault="00D61BEA" w:rsidP="00E71A09">
            <w:pPr>
              <w:rPr>
                <w:color w:val="00B050"/>
                <w:sz w:val="28"/>
                <w:szCs w:val="28"/>
                <w:lang w:val="fr-FR"/>
              </w:rPr>
            </w:pPr>
            <w:r>
              <w:rPr>
                <w:color w:val="00B050"/>
                <w:sz w:val="28"/>
                <w:szCs w:val="28"/>
                <w:lang w:val="fr-FR"/>
              </w:rPr>
              <w:t xml:space="preserve">Kuki tutagerageza kureba byibuze Iniveri nk’uko iteye, aho kugerageza </w:t>
            </w:r>
            <w:r w:rsidR="00A72DD2">
              <w:rPr>
                <w:color w:val="00B050"/>
                <w:sz w:val="28"/>
                <w:szCs w:val="28"/>
                <w:lang w:val="fr-FR"/>
              </w:rPr>
              <w:t>kuy</w:t>
            </w:r>
            <w:r w:rsidR="00E71A09">
              <w:rPr>
                <w:color w:val="00B050"/>
                <w:sz w:val="28"/>
                <w:szCs w:val="28"/>
                <w:lang w:val="fr-FR"/>
              </w:rPr>
              <w:t xml:space="preserve">ubaka </w:t>
            </w:r>
            <w:r w:rsidR="00A72DD2">
              <w:rPr>
                <w:color w:val="00B050"/>
                <w:sz w:val="28"/>
                <w:szCs w:val="28"/>
                <w:lang w:val="fr-FR"/>
              </w:rPr>
              <w:t>hakurikijwe inkamuro z’ibinyoma n’ubujiji bituruka mu Nyandiko Ntagatifu !</w:t>
            </w:r>
          </w:p>
        </w:tc>
      </w:tr>
      <w:tr w:rsidR="00B4498F" w:rsidRPr="00824D80" w:rsidTr="00824D80">
        <w:tc>
          <w:tcPr>
            <w:tcW w:w="4968" w:type="dxa"/>
          </w:tcPr>
          <w:p w:rsidR="00B4498F" w:rsidRPr="00857A09" w:rsidRDefault="00857A09" w:rsidP="00857A09">
            <w:pPr>
              <w:rPr>
                <w:color w:val="FF0000"/>
                <w:sz w:val="28"/>
              </w:rPr>
            </w:pPr>
            <w:r>
              <w:rPr>
                <w:color w:val="FF0000"/>
                <w:sz w:val="28"/>
              </w:rPr>
              <w:t>Galilée, chu-</w:t>
            </w:r>
            <w:proofErr w:type="gramStart"/>
            <w:r>
              <w:rPr>
                <w:color w:val="FF0000"/>
                <w:sz w:val="28"/>
              </w:rPr>
              <w:t>ut !</w:t>
            </w:r>
            <w:proofErr w:type="gramEnd"/>
          </w:p>
        </w:tc>
        <w:tc>
          <w:tcPr>
            <w:tcW w:w="6048" w:type="dxa"/>
          </w:tcPr>
          <w:p w:rsidR="00B4498F" w:rsidRPr="00EA6BD8" w:rsidRDefault="00A72DD2" w:rsidP="00824D80">
            <w:pPr>
              <w:rPr>
                <w:color w:val="00B050"/>
                <w:sz w:val="28"/>
                <w:szCs w:val="28"/>
                <w:lang w:val="fr-FR"/>
              </w:rPr>
            </w:pPr>
            <w:r>
              <w:rPr>
                <w:color w:val="00B050"/>
                <w:sz w:val="28"/>
                <w:szCs w:val="28"/>
                <w:lang w:val="fr-FR"/>
              </w:rPr>
              <w:t>Galile, ziba !</w:t>
            </w:r>
          </w:p>
        </w:tc>
      </w:tr>
      <w:tr w:rsidR="00B4498F" w:rsidRPr="00491D51" w:rsidTr="00824D80">
        <w:tc>
          <w:tcPr>
            <w:tcW w:w="4968" w:type="dxa"/>
          </w:tcPr>
          <w:p w:rsidR="00B4498F" w:rsidRPr="00857A09" w:rsidRDefault="00857A09" w:rsidP="00857A09">
            <w:pPr>
              <w:rPr>
                <w:color w:val="FF0000"/>
                <w:sz w:val="28"/>
                <w:lang w:val="fr-FR"/>
              </w:rPr>
            </w:pPr>
            <w:r w:rsidRPr="00857A09">
              <w:rPr>
                <w:color w:val="FF0000"/>
                <w:sz w:val="28"/>
                <w:lang w:val="fr-FR"/>
              </w:rPr>
              <w:t>Le Saint-Esprit n’est pas astronome !</w:t>
            </w:r>
          </w:p>
        </w:tc>
        <w:tc>
          <w:tcPr>
            <w:tcW w:w="6048" w:type="dxa"/>
          </w:tcPr>
          <w:p w:rsidR="00B4498F" w:rsidRPr="00EA6BD8" w:rsidRDefault="00A56C4F" w:rsidP="00A56C4F">
            <w:pPr>
              <w:rPr>
                <w:color w:val="00B050"/>
                <w:sz w:val="28"/>
                <w:szCs w:val="28"/>
                <w:lang w:val="fr-FR"/>
              </w:rPr>
            </w:pPr>
            <w:r>
              <w:rPr>
                <w:color w:val="00B050"/>
                <w:sz w:val="28"/>
                <w:szCs w:val="28"/>
                <w:lang w:val="fr-FR"/>
              </w:rPr>
              <w:t>Mutima-mutagatifu ntabwo ari inzobere muri asitoronomi !</w:t>
            </w:r>
          </w:p>
        </w:tc>
      </w:tr>
      <w:tr w:rsidR="00B4498F" w:rsidRPr="005D0F05" w:rsidTr="00824D80">
        <w:tc>
          <w:tcPr>
            <w:tcW w:w="4968" w:type="dxa"/>
          </w:tcPr>
          <w:p w:rsidR="00B4498F" w:rsidRPr="00857A09" w:rsidRDefault="00857A09" w:rsidP="00857A09">
            <w:pPr>
              <w:rPr>
                <w:color w:val="FF0000"/>
                <w:sz w:val="28"/>
                <w:lang w:val="fr-FR"/>
              </w:rPr>
            </w:pPr>
            <w:r w:rsidRPr="00857A09">
              <w:rPr>
                <w:color w:val="FF0000"/>
                <w:sz w:val="28"/>
                <w:lang w:val="fr-FR"/>
              </w:rPr>
              <w:t>Ces jésuites sont des ânes. Ils prétendent que si la Terre bougeait, en jetant un caillou, il devrait tomber à côté de son point de chute !!</w:t>
            </w:r>
          </w:p>
        </w:tc>
        <w:tc>
          <w:tcPr>
            <w:tcW w:w="6048" w:type="dxa"/>
          </w:tcPr>
          <w:p w:rsidR="00B4498F" w:rsidRPr="00EA6BD8" w:rsidRDefault="00A56C4F" w:rsidP="00824D80">
            <w:pPr>
              <w:rPr>
                <w:color w:val="00B050"/>
                <w:sz w:val="28"/>
                <w:szCs w:val="28"/>
                <w:lang w:val="fr-FR"/>
              </w:rPr>
            </w:pPr>
            <w:r>
              <w:rPr>
                <w:color w:val="00B050"/>
                <w:sz w:val="28"/>
                <w:szCs w:val="28"/>
                <w:lang w:val="fr-FR"/>
              </w:rPr>
              <w:t>Bariya ba yezuwite ni injiji. Bemeza ko niba Isi igendagenda, uwatera ibuye hirya isi yagenda irisatira</w:t>
            </w:r>
            <w:r w:rsidR="00E71A09">
              <w:rPr>
                <w:color w:val="00B050"/>
                <w:sz w:val="28"/>
                <w:szCs w:val="28"/>
                <w:lang w:val="fr-FR"/>
              </w:rPr>
              <w:t xml:space="preserve"> ku buryo ryagwa hafi y’aho waritereye</w:t>
            </w:r>
            <w:r w:rsidR="00AD3CA3">
              <w:rPr>
                <w:color w:val="00B050"/>
                <w:sz w:val="28"/>
                <w:szCs w:val="28"/>
                <w:lang w:val="fr-FR"/>
              </w:rPr>
              <w:t> !!</w:t>
            </w:r>
          </w:p>
        </w:tc>
      </w:tr>
      <w:tr w:rsidR="005F2CBC" w:rsidRPr="00824D80" w:rsidTr="003C70EE">
        <w:tc>
          <w:tcPr>
            <w:tcW w:w="11016" w:type="dxa"/>
            <w:gridSpan w:val="2"/>
          </w:tcPr>
          <w:p w:rsidR="005F2CBC" w:rsidRPr="00EA6BD8" w:rsidRDefault="005F2CBC" w:rsidP="005F2CBC">
            <w:pPr>
              <w:jc w:val="center"/>
              <w:rPr>
                <w:color w:val="00B050"/>
                <w:sz w:val="28"/>
                <w:szCs w:val="28"/>
                <w:lang w:val="fr-FR"/>
              </w:rPr>
            </w:pPr>
            <w:r>
              <w:rPr>
                <w:color w:val="00B050"/>
                <w:sz w:val="28"/>
                <w:szCs w:val="28"/>
                <w:lang w:val="fr-FR"/>
              </w:rPr>
              <w:t>31</w:t>
            </w:r>
          </w:p>
        </w:tc>
      </w:tr>
      <w:tr w:rsidR="00B4498F" w:rsidRPr="0084704A" w:rsidTr="00824D80">
        <w:tc>
          <w:tcPr>
            <w:tcW w:w="4968" w:type="dxa"/>
          </w:tcPr>
          <w:p w:rsidR="005F2CBC" w:rsidRPr="005F2CBC" w:rsidRDefault="005F2CBC" w:rsidP="005F2CBC">
            <w:pPr>
              <w:rPr>
                <w:color w:val="FF0000"/>
                <w:sz w:val="28"/>
                <w:lang w:val="fr-FR"/>
              </w:rPr>
            </w:pPr>
            <w:r w:rsidRPr="005F2CBC">
              <w:rPr>
                <w:color w:val="FF0000"/>
                <w:sz w:val="28"/>
                <w:lang w:val="fr-FR"/>
              </w:rPr>
              <w:t>Or, si on navigue sur un bateau et qu’on lâche un caillou du haut du mât, en l’absence de vent, il tombe au pied du mât. Je l’ai vérifié.</w:t>
            </w:r>
          </w:p>
          <w:p w:rsidR="00B4498F" w:rsidRPr="00EA6BD8" w:rsidRDefault="00B4498F" w:rsidP="00824D80">
            <w:pPr>
              <w:rPr>
                <w:color w:val="FF0000"/>
                <w:sz w:val="28"/>
                <w:szCs w:val="28"/>
                <w:lang w:val="fr-FR"/>
              </w:rPr>
            </w:pPr>
          </w:p>
        </w:tc>
        <w:tc>
          <w:tcPr>
            <w:tcW w:w="6048" w:type="dxa"/>
          </w:tcPr>
          <w:p w:rsidR="00B4498F" w:rsidRPr="00EA6BD8" w:rsidRDefault="00DD1373" w:rsidP="00824D80">
            <w:pPr>
              <w:rPr>
                <w:color w:val="00B050"/>
                <w:sz w:val="28"/>
                <w:szCs w:val="28"/>
                <w:lang w:val="fr-FR"/>
              </w:rPr>
            </w:pPr>
            <w:r>
              <w:rPr>
                <w:color w:val="00B050"/>
                <w:sz w:val="28"/>
                <w:szCs w:val="28"/>
                <w:lang w:val="fr-FR"/>
              </w:rPr>
              <w:t>Kandi noneho, iyo ugender</w:t>
            </w:r>
            <w:r w:rsidR="0084704A">
              <w:rPr>
                <w:color w:val="00B050"/>
                <w:sz w:val="28"/>
                <w:szCs w:val="28"/>
                <w:lang w:val="fr-FR"/>
              </w:rPr>
              <w:t>a mu bwato hanyuma ukarekura ibu</w:t>
            </w:r>
            <w:r>
              <w:rPr>
                <w:color w:val="00B050"/>
                <w:sz w:val="28"/>
                <w:szCs w:val="28"/>
                <w:lang w:val="fr-FR"/>
              </w:rPr>
              <w:t xml:space="preserve">ye riturutse hejuru ku giti cy’ibendera, hatari umuyaga, rigwa ku kirenge cyacyo. </w:t>
            </w:r>
            <w:r w:rsidR="004407F9">
              <w:rPr>
                <w:color w:val="00B050"/>
                <w:sz w:val="28"/>
                <w:szCs w:val="28"/>
                <w:lang w:val="fr-FR"/>
              </w:rPr>
              <w:t>Narabisuzumye.</w:t>
            </w:r>
          </w:p>
        </w:tc>
      </w:tr>
      <w:tr w:rsidR="00B4498F" w:rsidRPr="005D0F05" w:rsidTr="00824D80">
        <w:tc>
          <w:tcPr>
            <w:tcW w:w="4968" w:type="dxa"/>
          </w:tcPr>
          <w:p w:rsidR="00B4498F" w:rsidRPr="007670CA" w:rsidRDefault="007670CA" w:rsidP="007670CA">
            <w:pPr>
              <w:rPr>
                <w:color w:val="FF0000"/>
                <w:sz w:val="28"/>
                <w:lang w:val="fr-FR"/>
              </w:rPr>
            </w:pPr>
            <w:r w:rsidRPr="007670CA">
              <w:rPr>
                <w:color w:val="FF0000"/>
                <w:sz w:val="28"/>
                <w:lang w:val="fr-FR"/>
              </w:rPr>
              <w:t xml:space="preserve">Ils disent aussi que si la Terre tournait, </w:t>
            </w:r>
            <w:r w:rsidRPr="007670CA">
              <w:rPr>
                <w:color w:val="FF0000"/>
                <w:sz w:val="28"/>
                <w:lang w:val="fr-FR"/>
              </w:rPr>
              <w:lastRenderedPageBreak/>
              <w:t xml:space="preserve">elle devrait éclater sous l’effet de la </w:t>
            </w:r>
            <w:r w:rsidRPr="007670CA">
              <w:rPr>
                <w:b/>
                <w:color w:val="FF0000"/>
                <w:sz w:val="28"/>
                <w:lang w:val="fr-FR"/>
              </w:rPr>
              <w:t>FORCE CENTRIFUGE</w:t>
            </w:r>
            <w:r w:rsidRPr="007670CA">
              <w:rPr>
                <w:color w:val="FF0000"/>
                <w:sz w:val="28"/>
                <w:lang w:val="fr-FR"/>
              </w:rPr>
              <w:t>.</w:t>
            </w:r>
          </w:p>
        </w:tc>
        <w:tc>
          <w:tcPr>
            <w:tcW w:w="6048" w:type="dxa"/>
          </w:tcPr>
          <w:p w:rsidR="00B4498F" w:rsidRPr="00EA6BD8" w:rsidRDefault="007214F2" w:rsidP="00824D80">
            <w:pPr>
              <w:rPr>
                <w:color w:val="00B050"/>
                <w:sz w:val="28"/>
                <w:szCs w:val="28"/>
                <w:lang w:val="fr-FR"/>
              </w:rPr>
            </w:pPr>
            <w:r>
              <w:rPr>
                <w:color w:val="00B050"/>
                <w:sz w:val="28"/>
                <w:szCs w:val="28"/>
                <w:lang w:val="fr-FR"/>
              </w:rPr>
              <w:lastRenderedPageBreak/>
              <w:t>B</w:t>
            </w:r>
            <w:r w:rsidR="00C20173">
              <w:rPr>
                <w:color w:val="00B050"/>
                <w:sz w:val="28"/>
                <w:szCs w:val="28"/>
                <w:lang w:val="fr-FR"/>
              </w:rPr>
              <w:t>a</w:t>
            </w:r>
            <w:r w:rsidR="004407F9">
              <w:rPr>
                <w:color w:val="00B050"/>
                <w:sz w:val="28"/>
                <w:szCs w:val="28"/>
                <w:lang w:val="fr-FR"/>
              </w:rPr>
              <w:t xml:space="preserve">vuga kandi ko iyaba Isi yazengurukaga, yakabaye </w:t>
            </w:r>
            <w:r w:rsidR="004407F9">
              <w:rPr>
                <w:color w:val="00B050"/>
                <w:sz w:val="28"/>
                <w:szCs w:val="28"/>
                <w:lang w:val="fr-FR"/>
              </w:rPr>
              <w:lastRenderedPageBreak/>
              <w:t>iturika kubera ingaruka Z’IMBARAGA NYAMWIZENGURUKAHO.</w:t>
            </w:r>
          </w:p>
        </w:tc>
      </w:tr>
      <w:tr w:rsidR="0059677E" w:rsidRPr="0084704A" w:rsidTr="00824D80">
        <w:tc>
          <w:tcPr>
            <w:tcW w:w="4968" w:type="dxa"/>
          </w:tcPr>
          <w:p w:rsidR="0059677E" w:rsidRPr="007670CA" w:rsidRDefault="0059677E" w:rsidP="007670CA">
            <w:pPr>
              <w:rPr>
                <w:color w:val="FF0000"/>
                <w:sz w:val="28"/>
                <w:lang w:val="fr-FR"/>
              </w:rPr>
            </w:pPr>
            <w:r>
              <w:rPr>
                <w:color w:val="FF0000"/>
                <w:sz w:val="28"/>
                <w:lang w:val="fr-FR"/>
              </w:rPr>
              <w:lastRenderedPageBreak/>
              <w:t>CRACK !</w:t>
            </w:r>
          </w:p>
        </w:tc>
        <w:tc>
          <w:tcPr>
            <w:tcW w:w="6048" w:type="dxa"/>
          </w:tcPr>
          <w:p w:rsidR="0059677E" w:rsidRDefault="0059677E" w:rsidP="00824D80">
            <w:pPr>
              <w:rPr>
                <w:color w:val="00B050"/>
                <w:sz w:val="28"/>
                <w:szCs w:val="28"/>
                <w:lang w:val="fr-FR"/>
              </w:rPr>
            </w:pPr>
            <w:r>
              <w:rPr>
                <w:color w:val="00B050"/>
                <w:sz w:val="28"/>
                <w:szCs w:val="28"/>
                <w:lang w:val="fr-FR"/>
              </w:rPr>
              <w:t>KARAK !</w:t>
            </w:r>
          </w:p>
        </w:tc>
      </w:tr>
      <w:tr w:rsidR="00B4498F" w:rsidRPr="007214F2" w:rsidTr="00824D80">
        <w:tc>
          <w:tcPr>
            <w:tcW w:w="4968" w:type="dxa"/>
          </w:tcPr>
          <w:p w:rsidR="00B4498F" w:rsidRPr="007670CA" w:rsidRDefault="007670CA" w:rsidP="007670CA">
            <w:pPr>
              <w:rPr>
                <w:color w:val="FF0000"/>
                <w:sz w:val="28"/>
                <w:lang w:val="fr-FR"/>
              </w:rPr>
            </w:pPr>
            <w:r w:rsidRPr="007670CA">
              <w:rPr>
                <w:color w:val="FF0000"/>
                <w:sz w:val="28"/>
                <w:lang w:val="fr-FR"/>
              </w:rPr>
              <w:t>Basta ! Sa Sainteté sait qu’un jour fait quand même 24 heures ! La Terre tourne donc suffisamment lentement pour ne pas éclater.</w:t>
            </w:r>
          </w:p>
        </w:tc>
        <w:tc>
          <w:tcPr>
            <w:tcW w:w="6048" w:type="dxa"/>
          </w:tcPr>
          <w:p w:rsidR="00B4498F" w:rsidRPr="00EA6BD8" w:rsidRDefault="003747F5" w:rsidP="007214F2">
            <w:pPr>
              <w:rPr>
                <w:color w:val="00B050"/>
                <w:sz w:val="28"/>
                <w:szCs w:val="28"/>
                <w:lang w:val="fr-FR"/>
              </w:rPr>
            </w:pPr>
            <w:r>
              <w:rPr>
                <w:color w:val="00B050"/>
                <w:sz w:val="28"/>
                <w:szCs w:val="28"/>
                <w:lang w:val="fr-FR"/>
              </w:rPr>
              <w:t xml:space="preserve">Yewega </w:t>
            </w:r>
            <w:r w:rsidR="007214F2">
              <w:rPr>
                <w:color w:val="00B050"/>
                <w:sz w:val="28"/>
                <w:szCs w:val="28"/>
                <w:lang w:val="fr-FR"/>
              </w:rPr>
              <w:t>w</w:t>
            </w:r>
            <w:r>
              <w:rPr>
                <w:color w:val="00B050"/>
                <w:sz w:val="28"/>
                <w:szCs w:val="28"/>
                <w:lang w:val="fr-FR"/>
              </w:rPr>
              <w:t xml:space="preserve">e ! Nyirubutungane azi neza ko umunsi ugira </w:t>
            </w:r>
            <w:r w:rsidR="007214F2">
              <w:rPr>
                <w:color w:val="00B050"/>
                <w:sz w:val="28"/>
                <w:szCs w:val="28"/>
                <w:lang w:val="fr-FR"/>
              </w:rPr>
              <w:t>ntagushidikanya</w:t>
            </w:r>
            <w:r>
              <w:rPr>
                <w:color w:val="00B050"/>
                <w:sz w:val="28"/>
                <w:szCs w:val="28"/>
                <w:lang w:val="fr-FR"/>
              </w:rPr>
              <w:t xml:space="preserve"> amasaha </w:t>
            </w:r>
            <w:r w:rsidR="00945161">
              <w:rPr>
                <w:color w:val="00B050"/>
                <w:sz w:val="28"/>
                <w:szCs w:val="28"/>
                <w:lang w:val="fr-FR"/>
              </w:rPr>
              <w:t>24 ! Isi rero izenguruka gahoro kuburyo idaturika.</w:t>
            </w:r>
          </w:p>
        </w:tc>
      </w:tr>
      <w:tr w:rsidR="00B4498F" w:rsidRPr="00B42F05" w:rsidTr="00824D80">
        <w:tc>
          <w:tcPr>
            <w:tcW w:w="4968" w:type="dxa"/>
          </w:tcPr>
          <w:p w:rsidR="00B4498F" w:rsidRPr="007670CA" w:rsidRDefault="007670CA" w:rsidP="007670CA">
            <w:pPr>
              <w:rPr>
                <w:color w:val="FF0000"/>
                <w:sz w:val="28"/>
              </w:rPr>
            </w:pPr>
            <w:r w:rsidRPr="007670CA">
              <w:rPr>
                <w:color w:val="FF0000"/>
                <w:sz w:val="28"/>
                <w:lang w:val="fr-FR"/>
              </w:rPr>
              <w:t xml:space="preserve">Mon bon Galilée, du calme. La science se doit d’avancer prudemment. </w:t>
            </w:r>
            <w:r>
              <w:rPr>
                <w:color w:val="FF0000"/>
                <w:sz w:val="28"/>
              </w:rPr>
              <w:t>Ce ne sont que des hypothèses…</w:t>
            </w:r>
          </w:p>
        </w:tc>
        <w:tc>
          <w:tcPr>
            <w:tcW w:w="6048" w:type="dxa"/>
          </w:tcPr>
          <w:p w:rsidR="00B4498F" w:rsidRPr="00EA6BD8" w:rsidRDefault="00B42F05" w:rsidP="007214F2">
            <w:pPr>
              <w:rPr>
                <w:color w:val="00B050"/>
                <w:sz w:val="28"/>
                <w:szCs w:val="28"/>
                <w:lang w:val="fr-FR"/>
              </w:rPr>
            </w:pPr>
            <w:r w:rsidRPr="00BD475F">
              <w:rPr>
                <w:color w:val="00B050"/>
                <w:sz w:val="28"/>
                <w:szCs w:val="28"/>
              </w:rPr>
              <w:t xml:space="preserve">Mwiza wanjye Galile, tuza. Siyanse igomba kugenda yitonze. </w:t>
            </w:r>
            <w:r>
              <w:rPr>
                <w:color w:val="00B050"/>
                <w:sz w:val="28"/>
                <w:szCs w:val="28"/>
                <w:lang w:val="fr-FR"/>
              </w:rPr>
              <w:t>Igizwe n’i</w:t>
            </w:r>
            <w:r w:rsidR="007214F2">
              <w:rPr>
                <w:color w:val="00B050"/>
                <w:sz w:val="28"/>
                <w:szCs w:val="28"/>
                <w:lang w:val="fr-FR"/>
              </w:rPr>
              <w:t>ngenekerezakuri</w:t>
            </w:r>
            <w:r>
              <w:rPr>
                <w:color w:val="00B050"/>
                <w:sz w:val="28"/>
                <w:szCs w:val="28"/>
                <w:lang w:val="fr-FR"/>
              </w:rPr>
              <w:t>…</w:t>
            </w:r>
          </w:p>
        </w:tc>
      </w:tr>
      <w:tr w:rsidR="00B4498F" w:rsidRPr="00276F83" w:rsidTr="00824D80">
        <w:tc>
          <w:tcPr>
            <w:tcW w:w="4968" w:type="dxa"/>
          </w:tcPr>
          <w:p w:rsidR="007670CA" w:rsidRPr="007670CA" w:rsidRDefault="007670CA" w:rsidP="007670CA">
            <w:pPr>
              <w:rPr>
                <w:color w:val="FF0000"/>
                <w:sz w:val="28"/>
                <w:lang w:val="fr-FR"/>
              </w:rPr>
            </w:pPr>
            <w:r w:rsidRPr="007670CA">
              <w:rPr>
                <w:color w:val="FF0000"/>
                <w:sz w:val="28"/>
                <w:lang w:val="fr-FR"/>
              </w:rPr>
              <w:t>Ché hypothèses ! Ma, L’Eglise ne pourrait-elle pas devenir un peu plus moderne ? Je ne vois pas en quoi le mouvement de la Terre flanquerait toute la religion par terre ?!</w:t>
            </w:r>
          </w:p>
          <w:p w:rsidR="00B4498F" w:rsidRPr="00EA6BD8" w:rsidRDefault="00B4498F" w:rsidP="00824D80">
            <w:pPr>
              <w:rPr>
                <w:color w:val="FF0000"/>
                <w:sz w:val="28"/>
                <w:szCs w:val="28"/>
                <w:lang w:val="fr-FR"/>
              </w:rPr>
            </w:pPr>
          </w:p>
        </w:tc>
        <w:tc>
          <w:tcPr>
            <w:tcW w:w="6048" w:type="dxa"/>
          </w:tcPr>
          <w:p w:rsidR="00B4498F" w:rsidRPr="00276F83" w:rsidRDefault="00B42F05" w:rsidP="007214F2">
            <w:pPr>
              <w:rPr>
                <w:color w:val="00B050"/>
                <w:sz w:val="28"/>
                <w:szCs w:val="28"/>
              </w:rPr>
            </w:pPr>
            <w:r w:rsidRPr="00BD475F">
              <w:rPr>
                <w:color w:val="00B050"/>
                <w:sz w:val="28"/>
                <w:szCs w:val="28"/>
              </w:rPr>
              <w:t>Eshe i</w:t>
            </w:r>
            <w:r w:rsidR="007214F2">
              <w:rPr>
                <w:color w:val="00B050"/>
                <w:sz w:val="28"/>
                <w:szCs w:val="28"/>
              </w:rPr>
              <w:t>ngenekerezakuri</w:t>
            </w:r>
            <w:r w:rsidRPr="00BD475F">
              <w:rPr>
                <w:color w:val="00B050"/>
                <w:sz w:val="28"/>
                <w:szCs w:val="28"/>
              </w:rPr>
              <w:t xml:space="preserve">! </w:t>
            </w:r>
            <w:r w:rsidRPr="00276F83">
              <w:rPr>
                <w:color w:val="00B050"/>
                <w:sz w:val="28"/>
                <w:szCs w:val="28"/>
              </w:rPr>
              <w:t xml:space="preserve">Ma, </w:t>
            </w:r>
            <w:r w:rsidR="00276F83" w:rsidRPr="00276F83">
              <w:rPr>
                <w:color w:val="00B050"/>
                <w:sz w:val="28"/>
                <w:szCs w:val="28"/>
              </w:rPr>
              <w:t>ese K</w:t>
            </w:r>
            <w:r w:rsidRPr="00276F83">
              <w:rPr>
                <w:color w:val="00B050"/>
                <w:sz w:val="28"/>
                <w:szCs w:val="28"/>
              </w:rPr>
              <w:t xml:space="preserve">iliziya </w:t>
            </w:r>
            <w:r w:rsidR="00276F83" w:rsidRPr="00276F83">
              <w:rPr>
                <w:color w:val="00B050"/>
                <w:sz w:val="28"/>
                <w:szCs w:val="28"/>
              </w:rPr>
              <w:t>nti</w:t>
            </w:r>
            <w:r w:rsidRPr="00276F83">
              <w:rPr>
                <w:color w:val="00B050"/>
                <w:sz w:val="28"/>
                <w:szCs w:val="28"/>
              </w:rPr>
              <w:t xml:space="preserve">yakagombye </w:t>
            </w:r>
            <w:r w:rsidR="00276F83" w:rsidRPr="00276F83">
              <w:rPr>
                <w:color w:val="00B050"/>
                <w:sz w:val="28"/>
                <w:szCs w:val="28"/>
              </w:rPr>
              <w:t>kwivugurura igatera imbere?</w:t>
            </w:r>
          </w:p>
          <w:p w:rsidR="00276F83" w:rsidRPr="00276F83" w:rsidRDefault="00276F83" w:rsidP="00276F83">
            <w:pPr>
              <w:rPr>
                <w:color w:val="00B050"/>
                <w:sz w:val="28"/>
                <w:szCs w:val="28"/>
              </w:rPr>
            </w:pPr>
            <w:r>
              <w:rPr>
                <w:color w:val="00B050"/>
                <w:sz w:val="28"/>
                <w:szCs w:val="28"/>
              </w:rPr>
              <w:t>Simbona uko urugendo rw’Isi rwakubita hasi idini rwose?</w:t>
            </w:r>
          </w:p>
        </w:tc>
      </w:tr>
      <w:tr w:rsidR="00B4498F" w:rsidRPr="00B42F05" w:rsidTr="00824D80">
        <w:tc>
          <w:tcPr>
            <w:tcW w:w="4968" w:type="dxa"/>
          </w:tcPr>
          <w:p w:rsidR="00B4498F" w:rsidRPr="007670CA" w:rsidRDefault="007670CA" w:rsidP="007670CA">
            <w:pPr>
              <w:rPr>
                <w:color w:val="FF0000"/>
                <w:sz w:val="28"/>
                <w:lang w:val="fr-FR"/>
              </w:rPr>
            </w:pPr>
            <w:r w:rsidRPr="007670CA">
              <w:rPr>
                <w:color w:val="FF0000"/>
                <w:sz w:val="28"/>
                <w:lang w:val="fr-FR"/>
              </w:rPr>
              <w:t>La Bible n’est pas un livre scientifique !</w:t>
            </w:r>
          </w:p>
        </w:tc>
        <w:tc>
          <w:tcPr>
            <w:tcW w:w="6048" w:type="dxa"/>
          </w:tcPr>
          <w:p w:rsidR="00B4498F" w:rsidRPr="00EA6BD8" w:rsidRDefault="00276F83" w:rsidP="00824D80">
            <w:pPr>
              <w:rPr>
                <w:color w:val="00B050"/>
                <w:sz w:val="28"/>
                <w:szCs w:val="28"/>
                <w:lang w:val="fr-FR"/>
              </w:rPr>
            </w:pPr>
            <w:r>
              <w:rPr>
                <w:color w:val="00B050"/>
                <w:sz w:val="28"/>
                <w:szCs w:val="28"/>
                <w:lang w:val="fr-FR"/>
              </w:rPr>
              <w:t>Bibiliya ntabwo ari igitabo cya siyanse !</w:t>
            </w:r>
          </w:p>
        </w:tc>
      </w:tr>
      <w:tr w:rsidR="007670CA" w:rsidRPr="00B42F05" w:rsidTr="003C70EE">
        <w:tc>
          <w:tcPr>
            <w:tcW w:w="11016" w:type="dxa"/>
            <w:gridSpan w:val="2"/>
          </w:tcPr>
          <w:p w:rsidR="007670CA" w:rsidRPr="00EA6BD8" w:rsidRDefault="007670CA" w:rsidP="007670CA">
            <w:pPr>
              <w:jc w:val="center"/>
              <w:rPr>
                <w:color w:val="00B050"/>
                <w:sz w:val="28"/>
                <w:szCs w:val="28"/>
                <w:lang w:val="fr-FR"/>
              </w:rPr>
            </w:pPr>
            <w:r>
              <w:rPr>
                <w:color w:val="00B050"/>
                <w:sz w:val="28"/>
                <w:szCs w:val="28"/>
                <w:lang w:val="fr-FR"/>
              </w:rPr>
              <w:t>32</w:t>
            </w:r>
          </w:p>
        </w:tc>
      </w:tr>
      <w:tr w:rsidR="00B4498F" w:rsidRPr="00276F83" w:rsidTr="00824D80">
        <w:tc>
          <w:tcPr>
            <w:tcW w:w="4968" w:type="dxa"/>
          </w:tcPr>
          <w:p w:rsidR="007670CA" w:rsidRPr="007670CA" w:rsidRDefault="007670CA" w:rsidP="007670CA">
            <w:pPr>
              <w:rPr>
                <w:color w:val="FF0000"/>
                <w:sz w:val="28"/>
                <w:lang w:val="fr-FR"/>
              </w:rPr>
            </w:pPr>
            <w:r w:rsidRPr="007670CA">
              <w:rPr>
                <w:color w:val="FF0000"/>
                <w:sz w:val="28"/>
                <w:lang w:val="fr-FR"/>
              </w:rPr>
              <w:t>Bon, voyons tes nouvelles découvertes.</w:t>
            </w:r>
          </w:p>
          <w:p w:rsidR="00B4498F" w:rsidRPr="00EA6BD8" w:rsidRDefault="00B4498F" w:rsidP="00824D80">
            <w:pPr>
              <w:rPr>
                <w:color w:val="FF0000"/>
                <w:sz w:val="28"/>
                <w:szCs w:val="28"/>
                <w:lang w:val="fr-FR"/>
              </w:rPr>
            </w:pPr>
          </w:p>
        </w:tc>
        <w:tc>
          <w:tcPr>
            <w:tcW w:w="6048" w:type="dxa"/>
          </w:tcPr>
          <w:p w:rsidR="00B4498F" w:rsidRPr="00276F83" w:rsidRDefault="00276F83" w:rsidP="00824D80">
            <w:pPr>
              <w:rPr>
                <w:color w:val="00B050"/>
                <w:sz w:val="28"/>
                <w:szCs w:val="28"/>
              </w:rPr>
            </w:pPr>
            <w:r w:rsidRPr="00276F83">
              <w:rPr>
                <w:color w:val="00B050"/>
                <w:sz w:val="28"/>
                <w:szCs w:val="28"/>
              </w:rPr>
              <w:t>Byiza, turebe ubuvumbuzi bwawe bushyashya.</w:t>
            </w:r>
          </w:p>
        </w:tc>
      </w:tr>
      <w:tr w:rsidR="00B4498F" w:rsidRPr="005D0F05" w:rsidTr="00824D80">
        <w:tc>
          <w:tcPr>
            <w:tcW w:w="4968" w:type="dxa"/>
          </w:tcPr>
          <w:p w:rsidR="007670CA" w:rsidRPr="007670CA" w:rsidRDefault="007670CA" w:rsidP="007670CA">
            <w:pPr>
              <w:rPr>
                <w:color w:val="FF0000"/>
                <w:sz w:val="28"/>
                <w:lang w:val="fr-FR"/>
              </w:rPr>
            </w:pPr>
            <w:r w:rsidRPr="007670CA">
              <w:rPr>
                <w:color w:val="FF0000"/>
                <w:sz w:val="28"/>
                <w:lang w:val="fr-FR"/>
              </w:rPr>
              <w:t>Il y a des montagnes sur la Lune et le Soleil a la vérole …</w:t>
            </w:r>
          </w:p>
          <w:p w:rsidR="00B4498F" w:rsidRPr="00EA6BD8" w:rsidRDefault="00B4498F" w:rsidP="00824D80">
            <w:pPr>
              <w:rPr>
                <w:color w:val="FF0000"/>
                <w:sz w:val="28"/>
                <w:szCs w:val="28"/>
                <w:lang w:val="fr-FR"/>
              </w:rPr>
            </w:pPr>
          </w:p>
        </w:tc>
        <w:tc>
          <w:tcPr>
            <w:tcW w:w="6048" w:type="dxa"/>
          </w:tcPr>
          <w:p w:rsidR="00B4498F" w:rsidRPr="00EA6BD8" w:rsidRDefault="00276F83" w:rsidP="00824D80">
            <w:pPr>
              <w:rPr>
                <w:color w:val="00B050"/>
                <w:sz w:val="28"/>
                <w:szCs w:val="28"/>
                <w:lang w:val="fr-FR"/>
              </w:rPr>
            </w:pPr>
            <w:r>
              <w:rPr>
                <w:color w:val="00B050"/>
                <w:sz w:val="28"/>
                <w:szCs w:val="28"/>
                <w:lang w:val="fr-FR"/>
              </w:rPr>
              <w:t>Hari imisozi ku Kwezi kandi Izuba rifite</w:t>
            </w:r>
            <w:r w:rsidR="00F24D9E">
              <w:rPr>
                <w:color w:val="00B050"/>
                <w:sz w:val="28"/>
                <w:szCs w:val="28"/>
                <w:lang w:val="fr-FR"/>
              </w:rPr>
              <w:t xml:space="preserve"> ubuheri…</w:t>
            </w:r>
          </w:p>
        </w:tc>
      </w:tr>
      <w:tr w:rsidR="00B4498F" w:rsidRPr="00B42F05" w:rsidTr="00824D80">
        <w:tc>
          <w:tcPr>
            <w:tcW w:w="4968" w:type="dxa"/>
          </w:tcPr>
          <w:p w:rsidR="00B4498F" w:rsidRPr="007670CA" w:rsidRDefault="007670CA" w:rsidP="007670CA">
            <w:pPr>
              <w:rPr>
                <w:color w:val="FF0000"/>
                <w:sz w:val="28"/>
                <w:lang w:val="fr-FR"/>
              </w:rPr>
            </w:pPr>
            <w:r w:rsidRPr="007670CA">
              <w:rPr>
                <w:color w:val="FF0000"/>
                <w:sz w:val="28"/>
                <w:lang w:val="fr-FR"/>
              </w:rPr>
              <w:t>Que me dis-tu là ! ?</w:t>
            </w:r>
          </w:p>
        </w:tc>
        <w:tc>
          <w:tcPr>
            <w:tcW w:w="6048" w:type="dxa"/>
          </w:tcPr>
          <w:p w:rsidR="00B4498F" w:rsidRPr="00EA6BD8" w:rsidRDefault="00F24D9E" w:rsidP="00824D80">
            <w:pPr>
              <w:rPr>
                <w:color w:val="00B050"/>
                <w:sz w:val="28"/>
                <w:szCs w:val="28"/>
                <w:lang w:val="fr-FR"/>
              </w:rPr>
            </w:pPr>
            <w:r>
              <w:rPr>
                <w:color w:val="00B050"/>
                <w:sz w:val="28"/>
                <w:szCs w:val="28"/>
                <w:lang w:val="fr-FR"/>
              </w:rPr>
              <w:t>Aho uriho uravuga ibiki ?</w:t>
            </w:r>
          </w:p>
        </w:tc>
      </w:tr>
      <w:tr w:rsidR="00B4498F" w:rsidRPr="005D0F05" w:rsidTr="00824D80">
        <w:tc>
          <w:tcPr>
            <w:tcW w:w="4968" w:type="dxa"/>
          </w:tcPr>
          <w:p w:rsidR="00B4498F" w:rsidRPr="007670CA" w:rsidRDefault="007670CA" w:rsidP="007670CA">
            <w:pPr>
              <w:rPr>
                <w:color w:val="FF0000"/>
                <w:sz w:val="28"/>
                <w:lang w:val="fr-FR"/>
              </w:rPr>
            </w:pPr>
            <w:r w:rsidRPr="007670CA">
              <w:rPr>
                <w:color w:val="FF0000"/>
                <w:sz w:val="28"/>
                <w:lang w:val="fr-FR"/>
              </w:rPr>
              <w:t>La Lune n’est qu’un caillou plein de croûtes et le Soleil est tout tâché.</w:t>
            </w:r>
          </w:p>
        </w:tc>
        <w:tc>
          <w:tcPr>
            <w:tcW w:w="6048" w:type="dxa"/>
          </w:tcPr>
          <w:p w:rsidR="00B4498F" w:rsidRPr="00EA6BD8" w:rsidRDefault="008221D8" w:rsidP="008221D8">
            <w:pPr>
              <w:rPr>
                <w:color w:val="00B050"/>
                <w:sz w:val="28"/>
                <w:szCs w:val="28"/>
                <w:lang w:val="fr-FR"/>
              </w:rPr>
            </w:pPr>
            <w:r>
              <w:rPr>
                <w:color w:val="00B050"/>
                <w:sz w:val="28"/>
                <w:szCs w:val="28"/>
                <w:lang w:val="fr-FR"/>
              </w:rPr>
              <w:t>Ukwezi ni urubuye rufite ib</w:t>
            </w:r>
            <w:r w:rsidR="00F24D9E">
              <w:rPr>
                <w:color w:val="00B050"/>
                <w:sz w:val="28"/>
                <w:szCs w:val="28"/>
                <w:lang w:val="fr-FR"/>
              </w:rPr>
              <w:t xml:space="preserve">ishishwa </w:t>
            </w:r>
            <w:r>
              <w:rPr>
                <w:color w:val="00B050"/>
                <w:sz w:val="28"/>
                <w:szCs w:val="28"/>
                <w:lang w:val="fr-FR"/>
              </w:rPr>
              <w:t xml:space="preserve">bicyoroshe byinshi naho </w:t>
            </w:r>
            <w:r w:rsidR="00F24D9E">
              <w:rPr>
                <w:color w:val="00B050"/>
                <w:sz w:val="28"/>
                <w:szCs w:val="28"/>
                <w:lang w:val="fr-FR"/>
              </w:rPr>
              <w:t>Izuba rifite ibibara hose.</w:t>
            </w:r>
          </w:p>
        </w:tc>
      </w:tr>
      <w:tr w:rsidR="00B4498F" w:rsidRPr="005D0F05" w:rsidTr="00824D80">
        <w:tc>
          <w:tcPr>
            <w:tcW w:w="4968" w:type="dxa"/>
          </w:tcPr>
          <w:p w:rsidR="00B4498F" w:rsidRPr="004F4706" w:rsidRDefault="004F4706" w:rsidP="004F4706">
            <w:pPr>
              <w:rPr>
                <w:color w:val="FF0000"/>
                <w:sz w:val="28"/>
                <w:lang w:val="fr-FR"/>
              </w:rPr>
            </w:pPr>
            <w:r w:rsidRPr="004F4706">
              <w:rPr>
                <w:color w:val="FF0000"/>
                <w:sz w:val="28"/>
                <w:lang w:val="fr-FR"/>
              </w:rPr>
              <w:t xml:space="preserve">J’ai tout entendu et c’est </w:t>
            </w:r>
            <w:r w:rsidRPr="004F4706">
              <w:rPr>
                <w:b/>
                <w:color w:val="FF0000"/>
                <w:sz w:val="28"/>
                <w:lang w:val="fr-FR"/>
              </w:rPr>
              <w:t xml:space="preserve">TRÈS </w:t>
            </w:r>
            <w:r w:rsidRPr="004F4706">
              <w:rPr>
                <w:color w:val="FF0000"/>
                <w:sz w:val="28"/>
                <w:lang w:val="fr-FR"/>
              </w:rPr>
              <w:t>grave.</w:t>
            </w:r>
          </w:p>
        </w:tc>
        <w:tc>
          <w:tcPr>
            <w:tcW w:w="6048" w:type="dxa"/>
          </w:tcPr>
          <w:p w:rsidR="00B4498F" w:rsidRPr="00EA6BD8" w:rsidRDefault="00F24D9E" w:rsidP="00824D80">
            <w:pPr>
              <w:rPr>
                <w:color w:val="00B050"/>
                <w:sz w:val="28"/>
                <w:szCs w:val="28"/>
                <w:lang w:val="fr-FR"/>
              </w:rPr>
            </w:pPr>
            <w:r>
              <w:rPr>
                <w:color w:val="00B050"/>
                <w:sz w:val="28"/>
                <w:szCs w:val="28"/>
                <w:lang w:val="fr-FR"/>
              </w:rPr>
              <w:t xml:space="preserve">Nabyumvise byose kandi ni ibintu bikomeye </w:t>
            </w:r>
            <w:r w:rsidR="00177210">
              <w:rPr>
                <w:color w:val="00B050"/>
                <w:sz w:val="28"/>
                <w:szCs w:val="28"/>
                <w:lang w:val="fr-FR"/>
              </w:rPr>
              <w:t>CYANE</w:t>
            </w:r>
            <w:r>
              <w:rPr>
                <w:color w:val="00B050"/>
                <w:sz w:val="28"/>
                <w:szCs w:val="28"/>
                <w:lang w:val="fr-FR"/>
              </w:rPr>
              <w:t>.</w:t>
            </w:r>
          </w:p>
        </w:tc>
      </w:tr>
      <w:tr w:rsidR="00B4498F" w:rsidRPr="00B42F05" w:rsidTr="00824D80">
        <w:tc>
          <w:tcPr>
            <w:tcW w:w="4968" w:type="dxa"/>
          </w:tcPr>
          <w:p w:rsidR="00B4498F" w:rsidRPr="00166202" w:rsidRDefault="00166202" w:rsidP="00166202">
            <w:pPr>
              <w:rPr>
                <w:color w:val="FF0000"/>
                <w:sz w:val="28"/>
                <w:lang w:val="fr-FR"/>
              </w:rPr>
            </w:pPr>
            <w:r w:rsidRPr="00166202">
              <w:rPr>
                <w:color w:val="FF0000"/>
                <w:sz w:val="28"/>
                <w:lang w:val="fr-FR"/>
              </w:rPr>
              <w:t>Zut, le général des Jésuites …</w:t>
            </w:r>
          </w:p>
        </w:tc>
        <w:tc>
          <w:tcPr>
            <w:tcW w:w="6048" w:type="dxa"/>
          </w:tcPr>
          <w:p w:rsidR="00B4498F" w:rsidRPr="00EA6BD8" w:rsidRDefault="00F24D9E" w:rsidP="00824D80">
            <w:pPr>
              <w:rPr>
                <w:color w:val="00B050"/>
                <w:sz w:val="28"/>
                <w:szCs w:val="28"/>
                <w:lang w:val="fr-FR"/>
              </w:rPr>
            </w:pPr>
            <w:r>
              <w:rPr>
                <w:color w:val="00B050"/>
                <w:sz w:val="28"/>
                <w:szCs w:val="28"/>
                <w:lang w:val="fr-FR"/>
              </w:rPr>
              <w:t>Suwu, generali w’Abajezwite…</w:t>
            </w:r>
          </w:p>
        </w:tc>
      </w:tr>
      <w:tr w:rsidR="00B4498F" w:rsidRPr="005D0F05" w:rsidTr="00824D80">
        <w:tc>
          <w:tcPr>
            <w:tcW w:w="4968" w:type="dxa"/>
          </w:tcPr>
          <w:p w:rsidR="00B4498F" w:rsidRPr="00166202" w:rsidRDefault="00166202" w:rsidP="00166202">
            <w:pPr>
              <w:rPr>
                <w:color w:val="FF0000"/>
                <w:sz w:val="28"/>
                <w:lang w:val="fr-FR"/>
              </w:rPr>
            </w:pPr>
            <w:r w:rsidRPr="00166202">
              <w:rPr>
                <w:color w:val="FF0000"/>
                <w:sz w:val="28"/>
                <w:lang w:val="fr-FR"/>
              </w:rPr>
              <w:t>Galilée plaisantait … simple hypothèse de travail.</w:t>
            </w:r>
          </w:p>
        </w:tc>
        <w:tc>
          <w:tcPr>
            <w:tcW w:w="6048" w:type="dxa"/>
          </w:tcPr>
          <w:p w:rsidR="00B4498F" w:rsidRPr="00EA6BD8" w:rsidRDefault="00177210" w:rsidP="00177210">
            <w:pPr>
              <w:rPr>
                <w:color w:val="00B050"/>
                <w:sz w:val="28"/>
                <w:szCs w:val="28"/>
                <w:lang w:val="fr-FR"/>
              </w:rPr>
            </w:pPr>
            <w:r>
              <w:rPr>
                <w:color w:val="00B050"/>
                <w:sz w:val="28"/>
                <w:szCs w:val="28"/>
                <w:lang w:val="fr-FR"/>
              </w:rPr>
              <w:t>Galile yarisekerezaga gusa…</w:t>
            </w:r>
            <w:r w:rsidR="00F24D9E">
              <w:rPr>
                <w:color w:val="00B050"/>
                <w:sz w:val="28"/>
                <w:szCs w:val="28"/>
                <w:lang w:val="fr-FR"/>
              </w:rPr>
              <w:t>yari i</w:t>
            </w:r>
            <w:r>
              <w:rPr>
                <w:color w:val="00B050"/>
                <w:sz w:val="28"/>
                <w:szCs w:val="28"/>
                <w:lang w:val="fr-FR"/>
              </w:rPr>
              <w:t>n</w:t>
            </w:r>
            <w:r w:rsidR="00F24D9E">
              <w:rPr>
                <w:color w:val="00B050"/>
                <w:sz w:val="28"/>
                <w:szCs w:val="28"/>
                <w:lang w:val="fr-FR"/>
              </w:rPr>
              <w:t>g</w:t>
            </w:r>
            <w:r>
              <w:rPr>
                <w:color w:val="00B050"/>
                <w:sz w:val="28"/>
                <w:szCs w:val="28"/>
                <w:lang w:val="fr-FR"/>
              </w:rPr>
              <w:t xml:space="preserve">enekerezakuri isanzwe </w:t>
            </w:r>
            <w:r w:rsidR="00F24D9E">
              <w:rPr>
                <w:color w:val="00B050"/>
                <w:sz w:val="28"/>
                <w:szCs w:val="28"/>
                <w:lang w:val="fr-FR"/>
              </w:rPr>
              <w:t>y’akazi.</w:t>
            </w:r>
          </w:p>
        </w:tc>
      </w:tr>
      <w:tr w:rsidR="00B4498F" w:rsidRPr="005D0F05" w:rsidTr="00824D80">
        <w:tc>
          <w:tcPr>
            <w:tcW w:w="4968" w:type="dxa"/>
          </w:tcPr>
          <w:p w:rsidR="00166202" w:rsidRPr="00166202" w:rsidRDefault="00166202" w:rsidP="00166202">
            <w:pPr>
              <w:rPr>
                <w:b/>
                <w:color w:val="FF0000"/>
                <w:sz w:val="28"/>
                <w:lang w:val="fr-FR"/>
              </w:rPr>
            </w:pPr>
            <w:r w:rsidRPr="00166202">
              <w:rPr>
                <w:color w:val="FF0000"/>
                <w:sz w:val="28"/>
                <w:lang w:val="fr-FR"/>
              </w:rPr>
              <w:t xml:space="preserve">Le Soleil et la Lune </w:t>
            </w:r>
            <w:r w:rsidRPr="00166202">
              <w:rPr>
                <w:b/>
                <w:color w:val="FF0000"/>
                <w:sz w:val="28"/>
                <w:lang w:val="fr-FR"/>
              </w:rPr>
              <w:t>DOIVENT ÊTRE SPHÉRIQUES !</w:t>
            </w:r>
          </w:p>
          <w:p w:rsidR="00B4498F" w:rsidRPr="00EA6BD8" w:rsidRDefault="00B4498F" w:rsidP="00824D80">
            <w:pPr>
              <w:rPr>
                <w:color w:val="FF0000"/>
                <w:sz w:val="28"/>
                <w:szCs w:val="28"/>
                <w:lang w:val="fr-FR"/>
              </w:rPr>
            </w:pPr>
          </w:p>
        </w:tc>
        <w:tc>
          <w:tcPr>
            <w:tcW w:w="6048" w:type="dxa"/>
          </w:tcPr>
          <w:p w:rsidR="00B4498F" w:rsidRPr="00EA6BD8" w:rsidRDefault="00F24D9E" w:rsidP="00824D80">
            <w:pPr>
              <w:rPr>
                <w:color w:val="00B050"/>
                <w:sz w:val="28"/>
                <w:szCs w:val="28"/>
                <w:lang w:val="fr-FR"/>
              </w:rPr>
            </w:pPr>
            <w:r>
              <w:rPr>
                <w:color w:val="00B050"/>
                <w:sz w:val="28"/>
                <w:szCs w:val="28"/>
                <w:lang w:val="fr-FR"/>
              </w:rPr>
              <w:t>Izuba n’Ukwezi BIGOMBA KUBA ARI NYASIFERI !</w:t>
            </w:r>
          </w:p>
        </w:tc>
      </w:tr>
      <w:tr w:rsidR="00166202" w:rsidRPr="00824D80" w:rsidTr="003C70EE">
        <w:tc>
          <w:tcPr>
            <w:tcW w:w="11016" w:type="dxa"/>
            <w:gridSpan w:val="2"/>
          </w:tcPr>
          <w:p w:rsidR="00166202" w:rsidRPr="00EA6BD8" w:rsidRDefault="00166202" w:rsidP="00166202">
            <w:pPr>
              <w:jc w:val="center"/>
              <w:rPr>
                <w:color w:val="00B050"/>
                <w:sz w:val="28"/>
                <w:szCs w:val="28"/>
                <w:lang w:val="fr-FR"/>
              </w:rPr>
            </w:pPr>
            <w:r>
              <w:rPr>
                <w:color w:val="00B050"/>
                <w:sz w:val="28"/>
                <w:szCs w:val="28"/>
                <w:lang w:val="fr-FR"/>
              </w:rPr>
              <w:t>33</w:t>
            </w:r>
          </w:p>
        </w:tc>
      </w:tr>
      <w:tr w:rsidR="00B4498F" w:rsidRPr="005D0F05" w:rsidTr="00824D80">
        <w:tc>
          <w:tcPr>
            <w:tcW w:w="4968" w:type="dxa"/>
          </w:tcPr>
          <w:p w:rsidR="00B4498F" w:rsidRPr="00816328" w:rsidRDefault="00816328" w:rsidP="00816328">
            <w:pPr>
              <w:rPr>
                <w:color w:val="FF0000"/>
                <w:sz w:val="28"/>
                <w:lang w:val="fr-FR"/>
              </w:rPr>
            </w:pPr>
            <w:r w:rsidRPr="00816328">
              <w:rPr>
                <w:color w:val="FF0000"/>
                <w:sz w:val="28"/>
                <w:lang w:val="fr-FR"/>
              </w:rPr>
              <w:t xml:space="preserve">Vous savez très bien qu’il ne plaisantait pas. Les mathématiques sont </w:t>
            </w:r>
            <w:r w:rsidRPr="00816328">
              <w:rPr>
                <w:color w:val="FF0000"/>
                <w:sz w:val="28"/>
                <w:lang w:val="fr-FR"/>
              </w:rPr>
              <w:lastRenderedPageBreak/>
              <w:t>l’instrument du diable.</w:t>
            </w:r>
          </w:p>
        </w:tc>
        <w:tc>
          <w:tcPr>
            <w:tcW w:w="6048" w:type="dxa"/>
          </w:tcPr>
          <w:p w:rsidR="00B4498F" w:rsidRPr="00EA6BD8" w:rsidRDefault="00B37F15" w:rsidP="00824D80">
            <w:pPr>
              <w:rPr>
                <w:color w:val="00B050"/>
                <w:sz w:val="28"/>
                <w:szCs w:val="28"/>
                <w:lang w:val="fr-FR"/>
              </w:rPr>
            </w:pPr>
            <w:r>
              <w:rPr>
                <w:color w:val="00B050"/>
                <w:sz w:val="28"/>
                <w:szCs w:val="28"/>
                <w:lang w:val="fr-FR"/>
              </w:rPr>
              <w:lastRenderedPageBreak/>
              <w:t>Murabizi neza ko ataset</w:t>
            </w:r>
            <w:r w:rsidR="00177210">
              <w:rPr>
                <w:color w:val="00B050"/>
                <w:sz w:val="28"/>
                <w:szCs w:val="28"/>
                <w:lang w:val="fr-FR"/>
              </w:rPr>
              <w:t>saga. Imibare ni igikoresho cy’ama</w:t>
            </w:r>
            <w:r>
              <w:rPr>
                <w:color w:val="00B050"/>
                <w:sz w:val="28"/>
                <w:szCs w:val="28"/>
                <w:lang w:val="fr-FR"/>
              </w:rPr>
              <w:t>dayimoni.</w:t>
            </w:r>
          </w:p>
        </w:tc>
      </w:tr>
      <w:tr w:rsidR="00B4498F" w:rsidRPr="00824D80" w:rsidTr="00824D80">
        <w:tc>
          <w:tcPr>
            <w:tcW w:w="4968" w:type="dxa"/>
          </w:tcPr>
          <w:p w:rsidR="00B4498F" w:rsidRPr="00816328" w:rsidRDefault="00816328" w:rsidP="00816328">
            <w:pPr>
              <w:rPr>
                <w:color w:val="FF0000"/>
                <w:sz w:val="28"/>
              </w:rPr>
            </w:pPr>
            <w:proofErr w:type="gramStart"/>
            <w:r>
              <w:rPr>
                <w:color w:val="FF0000"/>
                <w:sz w:val="28"/>
              </w:rPr>
              <w:lastRenderedPageBreak/>
              <w:t>Aïe !</w:t>
            </w:r>
            <w:proofErr w:type="gramEnd"/>
            <w:r>
              <w:rPr>
                <w:color w:val="FF0000"/>
                <w:sz w:val="28"/>
              </w:rPr>
              <w:t>..</w:t>
            </w:r>
          </w:p>
        </w:tc>
        <w:tc>
          <w:tcPr>
            <w:tcW w:w="6048" w:type="dxa"/>
          </w:tcPr>
          <w:p w:rsidR="00B4498F" w:rsidRPr="00EA6BD8" w:rsidRDefault="00B37F15" w:rsidP="00824D80">
            <w:pPr>
              <w:rPr>
                <w:color w:val="00B050"/>
                <w:sz w:val="28"/>
                <w:szCs w:val="28"/>
                <w:lang w:val="fr-FR"/>
              </w:rPr>
            </w:pPr>
            <w:r>
              <w:rPr>
                <w:color w:val="00B050"/>
                <w:sz w:val="28"/>
                <w:szCs w:val="28"/>
                <w:lang w:val="fr-FR"/>
              </w:rPr>
              <w:t>Ayiwe !</w:t>
            </w:r>
          </w:p>
        </w:tc>
      </w:tr>
      <w:tr w:rsidR="00B4498F" w:rsidRPr="00B42F05" w:rsidTr="00824D80">
        <w:tc>
          <w:tcPr>
            <w:tcW w:w="4968" w:type="dxa"/>
          </w:tcPr>
          <w:p w:rsidR="00B4498F" w:rsidRPr="00816328" w:rsidRDefault="00816328" w:rsidP="00816328">
            <w:pPr>
              <w:rPr>
                <w:color w:val="FF0000"/>
                <w:sz w:val="28"/>
                <w:lang w:val="fr-FR"/>
              </w:rPr>
            </w:pPr>
            <w:r w:rsidRPr="00816328">
              <w:rPr>
                <w:color w:val="FF0000"/>
                <w:sz w:val="28"/>
                <w:lang w:val="fr-FR"/>
              </w:rPr>
              <w:t>Vous n’êtes que des gens bornés.</w:t>
            </w:r>
          </w:p>
        </w:tc>
        <w:tc>
          <w:tcPr>
            <w:tcW w:w="6048" w:type="dxa"/>
          </w:tcPr>
          <w:p w:rsidR="00B4498F" w:rsidRPr="00EA6BD8" w:rsidRDefault="00B37F15" w:rsidP="00824D80">
            <w:pPr>
              <w:rPr>
                <w:color w:val="00B050"/>
                <w:sz w:val="28"/>
                <w:szCs w:val="28"/>
                <w:lang w:val="fr-FR"/>
              </w:rPr>
            </w:pPr>
            <w:r>
              <w:rPr>
                <w:color w:val="00B050"/>
                <w:sz w:val="28"/>
                <w:szCs w:val="28"/>
                <w:lang w:val="fr-FR"/>
              </w:rPr>
              <w:t>Ntabwo muri abantu b’imyumvire ifunze.</w:t>
            </w:r>
          </w:p>
        </w:tc>
      </w:tr>
      <w:tr w:rsidR="00B4498F" w:rsidRPr="005D0F05" w:rsidTr="00824D80">
        <w:tc>
          <w:tcPr>
            <w:tcW w:w="4968" w:type="dxa"/>
          </w:tcPr>
          <w:p w:rsidR="00B4498F" w:rsidRPr="00FA03AC" w:rsidRDefault="00FA03AC" w:rsidP="00FA03AC">
            <w:pPr>
              <w:rPr>
                <w:color w:val="FF0000"/>
                <w:sz w:val="28"/>
                <w:lang w:val="fr-FR"/>
              </w:rPr>
            </w:pPr>
            <w:r w:rsidRPr="00FA03AC">
              <w:rPr>
                <w:color w:val="FF0000"/>
                <w:sz w:val="28"/>
                <w:lang w:val="fr-FR"/>
              </w:rPr>
              <w:t>Saint-Augustin disait avec juste raison qu’il valait mieux prier Dieu que d’interroger l’Univers…</w:t>
            </w:r>
          </w:p>
        </w:tc>
        <w:tc>
          <w:tcPr>
            <w:tcW w:w="6048" w:type="dxa"/>
          </w:tcPr>
          <w:p w:rsidR="00B4498F" w:rsidRPr="00EA6BD8" w:rsidRDefault="00B37F15" w:rsidP="00B37F15">
            <w:pPr>
              <w:rPr>
                <w:color w:val="00B050"/>
                <w:sz w:val="28"/>
                <w:szCs w:val="28"/>
                <w:lang w:val="fr-FR"/>
              </w:rPr>
            </w:pPr>
            <w:r>
              <w:rPr>
                <w:color w:val="00B050"/>
                <w:sz w:val="28"/>
                <w:szCs w:val="28"/>
                <w:lang w:val="fr-FR"/>
              </w:rPr>
              <w:t>Mutagatifu Agus</w:t>
            </w:r>
            <w:r w:rsidR="001F0AAE">
              <w:rPr>
                <w:color w:val="00B050"/>
                <w:sz w:val="28"/>
                <w:szCs w:val="28"/>
                <w:lang w:val="fr-FR"/>
              </w:rPr>
              <w:t>i</w:t>
            </w:r>
            <w:r>
              <w:rPr>
                <w:color w:val="00B050"/>
                <w:sz w:val="28"/>
                <w:szCs w:val="28"/>
                <w:lang w:val="fr-FR"/>
              </w:rPr>
              <w:t xml:space="preserve">tini yajyaga avuga n’ukuri kose ko gusenga Imana biruta kubaza Iniveri… </w:t>
            </w:r>
          </w:p>
        </w:tc>
      </w:tr>
      <w:tr w:rsidR="00B4498F" w:rsidRPr="005D0F05" w:rsidTr="00824D80">
        <w:tc>
          <w:tcPr>
            <w:tcW w:w="4968" w:type="dxa"/>
          </w:tcPr>
          <w:p w:rsidR="00C73C5F" w:rsidRPr="00C73C5F" w:rsidRDefault="00C73C5F" w:rsidP="00C73C5F">
            <w:pPr>
              <w:rPr>
                <w:color w:val="FF0000"/>
                <w:sz w:val="28"/>
                <w:lang w:val="fr-FR"/>
              </w:rPr>
            </w:pPr>
            <w:r w:rsidRPr="00C73C5F">
              <w:rPr>
                <w:color w:val="FF0000"/>
                <w:sz w:val="28"/>
                <w:lang w:val="fr-FR"/>
              </w:rPr>
              <w:t>Ils sont attachés aux bêtises d’Aristote, à une physique qui n’a jamais pu décrire correctement le moindre phénomène …</w:t>
            </w:r>
          </w:p>
          <w:p w:rsidR="00B4498F" w:rsidRPr="00EA6BD8" w:rsidRDefault="00B4498F" w:rsidP="00824D80">
            <w:pPr>
              <w:rPr>
                <w:color w:val="FF0000"/>
                <w:sz w:val="28"/>
                <w:szCs w:val="28"/>
                <w:lang w:val="fr-FR"/>
              </w:rPr>
            </w:pPr>
          </w:p>
        </w:tc>
        <w:tc>
          <w:tcPr>
            <w:tcW w:w="6048" w:type="dxa"/>
          </w:tcPr>
          <w:p w:rsidR="00B4498F" w:rsidRPr="00EA6BD8" w:rsidRDefault="00B37F15" w:rsidP="001F0AAE">
            <w:pPr>
              <w:rPr>
                <w:color w:val="00B050"/>
                <w:sz w:val="28"/>
                <w:szCs w:val="28"/>
                <w:lang w:val="fr-FR"/>
              </w:rPr>
            </w:pPr>
            <w:r>
              <w:rPr>
                <w:color w:val="00B050"/>
                <w:sz w:val="28"/>
                <w:szCs w:val="28"/>
                <w:lang w:val="fr-FR"/>
              </w:rPr>
              <w:t>Batsimbataraye ku mafuti ya Arisitote, kuri fizikye itarashobora n</w:t>
            </w:r>
            <w:r w:rsidR="00E31441">
              <w:rPr>
                <w:color w:val="00B050"/>
                <w:sz w:val="28"/>
                <w:szCs w:val="28"/>
                <w:lang w:val="fr-FR"/>
              </w:rPr>
              <w:t>o</w:t>
            </w:r>
            <w:r>
              <w:rPr>
                <w:color w:val="00B050"/>
                <w:sz w:val="28"/>
                <w:szCs w:val="28"/>
                <w:lang w:val="fr-FR"/>
              </w:rPr>
              <w:t xml:space="preserve"> gusobanura fenomene na nto n’imwe</w:t>
            </w:r>
            <w:r w:rsidR="00E31441">
              <w:rPr>
                <w:color w:val="00B050"/>
                <w:sz w:val="28"/>
                <w:szCs w:val="28"/>
                <w:lang w:val="fr-FR"/>
              </w:rPr>
              <w:t>…</w:t>
            </w:r>
          </w:p>
        </w:tc>
      </w:tr>
      <w:tr w:rsidR="00B4498F" w:rsidRPr="005D0F05" w:rsidTr="00824D80">
        <w:tc>
          <w:tcPr>
            <w:tcW w:w="4968" w:type="dxa"/>
          </w:tcPr>
          <w:p w:rsidR="00B4498F" w:rsidRPr="00C73C5F" w:rsidRDefault="00C73C5F" w:rsidP="00C73C5F">
            <w:pPr>
              <w:rPr>
                <w:color w:val="FF0000"/>
                <w:sz w:val="28"/>
                <w:lang w:val="fr-FR"/>
              </w:rPr>
            </w:pPr>
            <w:r w:rsidRPr="00C73C5F">
              <w:rPr>
                <w:color w:val="FF0000"/>
                <w:sz w:val="28"/>
                <w:lang w:val="fr-FR"/>
              </w:rPr>
              <w:t>Bien, puisque c’est ainsi, puisqu’on défie l’autorité des serviteurs de l’Eglise, tu l’auras voulu !</w:t>
            </w:r>
          </w:p>
        </w:tc>
        <w:tc>
          <w:tcPr>
            <w:tcW w:w="6048" w:type="dxa"/>
          </w:tcPr>
          <w:p w:rsidR="00B4498F" w:rsidRPr="00EA6BD8" w:rsidRDefault="00E31441" w:rsidP="00E31441">
            <w:pPr>
              <w:rPr>
                <w:color w:val="00B050"/>
                <w:sz w:val="28"/>
                <w:szCs w:val="28"/>
                <w:lang w:val="fr-FR"/>
              </w:rPr>
            </w:pPr>
            <w:r>
              <w:rPr>
                <w:color w:val="00B050"/>
                <w:sz w:val="28"/>
                <w:szCs w:val="28"/>
                <w:lang w:val="fr-FR"/>
              </w:rPr>
              <w:t>Byiza, niba ari uko, niba musuzuguye ubutegetsi bw’abashumba ba Kiliziya, uzaba ari byo wishakiye !</w:t>
            </w:r>
          </w:p>
        </w:tc>
      </w:tr>
      <w:tr w:rsidR="00B4498F" w:rsidRPr="00B42F05" w:rsidTr="00824D80">
        <w:tc>
          <w:tcPr>
            <w:tcW w:w="4968" w:type="dxa"/>
          </w:tcPr>
          <w:p w:rsidR="00B4498F" w:rsidRPr="00C73C5F" w:rsidRDefault="00C73C5F" w:rsidP="00C73C5F">
            <w:pPr>
              <w:rPr>
                <w:color w:val="FF0000"/>
                <w:sz w:val="28"/>
                <w:lang w:val="fr-FR"/>
              </w:rPr>
            </w:pPr>
            <w:r w:rsidRPr="00C73C5F">
              <w:rPr>
                <w:color w:val="FF0000"/>
                <w:sz w:val="28"/>
                <w:lang w:val="fr-FR"/>
              </w:rPr>
              <w:t>Galilée, tu es allé trop loin. Ces Jésuites sont puissants. Je ne pourrai rien …</w:t>
            </w:r>
          </w:p>
        </w:tc>
        <w:tc>
          <w:tcPr>
            <w:tcW w:w="6048" w:type="dxa"/>
          </w:tcPr>
          <w:p w:rsidR="00B4498F" w:rsidRPr="00EA6BD8" w:rsidRDefault="00E31441" w:rsidP="00824D80">
            <w:pPr>
              <w:rPr>
                <w:color w:val="00B050"/>
                <w:sz w:val="28"/>
                <w:szCs w:val="28"/>
                <w:lang w:val="fr-FR"/>
              </w:rPr>
            </w:pPr>
            <w:r>
              <w:rPr>
                <w:color w:val="00B050"/>
                <w:sz w:val="28"/>
                <w:szCs w:val="28"/>
                <w:lang w:val="fr-FR"/>
              </w:rPr>
              <w:t xml:space="preserve">Galile, </w:t>
            </w:r>
            <w:r w:rsidR="00ED1485">
              <w:rPr>
                <w:color w:val="00B050"/>
                <w:sz w:val="28"/>
                <w:szCs w:val="28"/>
                <w:lang w:val="fr-FR"/>
              </w:rPr>
              <w:t>warenze akarimbi. Bariya ba jezwite ni ibihangange. Ntacyo nashobora….</w:t>
            </w:r>
          </w:p>
        </w:tc>
      </w:tr>
      <w:tr w:rsidR="00B4498F" w:rsidRPr="005D0F05" w:rsidTr="00824D80">
        <w:tc>
          <w:tcPr>
            <w:tcW w:w="4968" w:type="dxa"/>
          </w:tcPr>
          <w:p w:rsidR="00B4498F" w:rsidRPr="00C73C5F" w:rsidRDefault="00C73C5F" w:rsidP="00C73C5F">
            <w:pPr>
              <w:rPr>
                <w:color w:val="FF0000"/>
                <w:sz w:val="28"/>
                <w:lang w:val="fr-FR"/>
              </w:rPr>
            </w:pPr>
            <w:r w:rsidRPr="00C73C5F">
              <w:rPr>
                <w:color w:val="FF0000"/>
                <w:sz w:val="28"/>
                <w:lang w:val="fr-FR"/>
              </w:rPr>
              <w:t>On verra bien qui, de la raison ou de l’ignorance crasse, triomphera.</w:t>
            </w:r>
          </w:p>
        </w:tc>
        <w:tc>
          <w:tcPr>
            <w:tcW w:w="6048" w:type="dxa"/>
          </w:tcPr>
          <w:p w:rsidR="00B4498F" w:rsidRPr="00EA6BD8" w:rsidRDefault="00845F3E" w:rsidP="00824D80">
            <w:pPr>
              <w:rPr>
                <w:color w:val="00B050"/>
                <w:sz w:val="28"/>
                <w:szCs w:val="28"/>
                <w:lang w:val="fr-FR"/>
              </w:rPr>
            </w:pPr>
            <w:r>
              <w:rPr>
                <w:color w:val="00B050"/>
                <w:sz w:val="28"/>
                <w:szCs w:val="28"/>
                <w:lang w:val="fr-FR"/>
              </w:rPr>
              <w:t>Tuzareba neza,</w:t>
            </w:r>
            <w:r w:rsidR="001F0AAE">
              <w:rPr>
                <w:color w:val="00B050"/>
                <w:sz w:val="28"/>
                <w:szCs w:val="28"/>
                <w:lang w:val="fr-FR"/>
              </w:rPr>
              <w:t xml:space="preserve"> </w:t>
            </w:r>
            <w:r>
              <w:rPr>
                <w:color w:val="00B050"/>
                <w:sz w:val="28"/>
                <w:szCs w:val="28"/>
                <w:lang w:val="fr-FR"/>
              </w:rPr>
              <w:t>hagati y’ukuri n’ubujiji bukabije, ikizatsinda.</w:t>
            </w:r>
          </w:p>
        </w:tc>
      </w:tr>
      <w:tr w:rsidR="00B4498F" w:rsidRPr="005D0F05" w:rsidTr="00824D80">
        <w:tc>
          <w:tcPr>
            <w:tcW w:w="4968" w:type="dxa"/>
          </w:tcPr>
          <w:p w:rsidR="00B4498F" w:rsidRPr="00C73C5F" w:rsidRDefault="00C73C5F" w:rsidP="00C73C5F">
            <w:pPr>
              <w:rPr>
                <w:color w:val="FF0000"/>
                <w:sz w:val="28"/>
                <w:lang w:val="fr-FR"/>
              </w:rPr>
            </w:pPr>
            <w:r w:rsidRPr="00C73C5F">
              <w:rPr>
                <w:color w:val="FF0000"/>
                <w:sz w:val="28"/>
                <w:lang w:val="fr-FR"/>
              </w:rPr>
              <w:t>C’était tout vu. Galilée fut contraint de se rétracter publiquement en 1633.</w:t>
            </w:r>
          </w:p>
        </w:tc>
        <w:tc>
          <w:tcPr>
            <w:tcW w:w="6048" w:type="dxa"/>
          </w:tcPr>
          <w:p w:rsidR="00B4498F" w:rsidRPr="00EA6BD8" w:rsidRDefault="00845F3E" w:rsidP="001F0AAE">
            <w:pPr>
              <w:rPr>
                <w:color w:val="00B050"/>
                <w:sz w:val="28"/>
                <w:szCs w:val="28"/>
                <w:lang w:val="fr-FR"/>
              </w:rPr>
            </w:pPr>
            <w:r>
              <w:rPr>
                <w:color w:val="00B050"/>
                <w:sz w:val="28"/>
                <w:szCs w:val="28"/>
                <w:lang w:val="fr-FR"/>
              </w:rPr>
              <w:t>By</w:t>
            </w:r>
            <w:r w:rsidR="001F0AAE">
              <w:rPr>
                <w:color w:val="00B050"/>
                <w:sz w:val="28"/>
                <w:szCs w:val="28"/>
                <w:lang w:val="fr-FR"/>
              </w:rPr>
              <w:t>ari</w:t>
            </w:r>
            <w:r>
              <w:rPr>
                <w:color w:val="00B050"/>
                <w:sz w:val="28"/>
                <w:szCs w:val="28"/>
                <w:lang w:val="fr-FR"/>
              </w:rPr>
              <w:t xml:space="preserve"> b</w:t>
            </w:r>
            <w:r w:rsidR="001F0AAE">
              <w:rPr>
                <w:color w:val="00B050"/>
                <w:sz w:val="28"/>
                <w:szCs w:val="28"/>
                <w:lang w:val="fr-FR"/>
              </w:rPr>
              <w:t>i</w:t>
            </w:r>
            <w:r>
              <w:rPr>
                <w:color w:val="00B050"/>
                <w:sz w:val="28"/>
                <w:szCs w:val="28"/>
                <w:lang w:val="fr-FR"/>
              </w:rPr>
              <w:t>ra</w:t>
            </w:r>
            <w:r w:rsidR="001F0AAE">
              <w:rPr>
                <w:color w:val="00B050"/>
                <w:sz w:val="28"/>
                <w:szCs w:val="28"/>
                <w:lang w:val="fr-FR"/>
              </w:rPr>
              <w:t>n</w:t>
            </w:r>
            <w:r>
              <w:rPr>
                <w:color w:val="00B050"/>
                <w:sz w:val="28"/>
                <w:szCs w:val="28"/>
                <w:lang w:val="fr-FR"/>
              </w:rPr>
              <w:t>g</w:t>
            </w:r>
            <w:r w:rsidR="001F0AAE">
              <w:rPr>
                <w:color w:val="00B050"/>
                <w:sz w:val="28"/>
                <w:szCs w:val="28"/>
                <w:lang w:val="fr-FR"/>
              </w:rPr>
              <w:t>iye</w:t>
            </w:r>
            <w:r>
              <w:rPr>
                <w:color w:val="00B050"/>
                <w:sz w:val="28"/>
                <w:szCs w:val="28"/>
                <w:lang w:val="fr-FR"/>
              </w:rPr>
              <w:t>. Galile yagombye kwivuguruza mu ruhame mu 1633.</w:t>
            </w:r>
          </w:p>
        </w:tc>
      </w:tr>
      <w:tr w:rsidR="00C73C5F" w:rsidRPr="00824D80" w:rsidTr="003C70EE">
        <w:tc>
          <w:tcPr>
            <w:tcW w:w="11016" w:type="dxa"/>
            <w:gridSpan w:val="2"/>
          </w:tcPr>
          <w:p w:rsidR="00C73C5F" w:rsidRPr="00EA6BD8" w:rsidRDefault="00C73C5F" w:rsidP="00C73C5F">
            <w:pPr>
              <w:jc w:val="center"/>
              <w:rPr>
                <w:color w:val="00B050"/>
                <w:sz w:val="28"/>
                <w:szCs w:val="28"/>
                <w:lang w:val="fr-FR"/>
              </w:rPr>
            </w:pPr>
            <w:r>
              <w:rPr>
                <w:color w:val="00B050"/>
                <w:sz w:val="28"/>
                <w:szCs w:val="28"/>
                <w:lang w:val="fr-FR"/>
              </w:rPr>
              <w:t>34</w:t>
            </w:r>
          </w:p>
        </w:tc>
      </w:tr>
      <w:tr w:rsidR="00B4498F" w:rsidRPr="00824D80" w:rsidTr="00824D80">
        <w:tc>
          <w:tcPr>
            <w:tcW w:w="4968" w:type="dxa"/>
          </w:tcPr>
          <w:p w:rsidR="00C73C5F" w:rsidRDefault="00C73C5F" w:rsidP="00C73C5F">
            <w:pPr>
              <w:pStyle w:val="Heading3"/>
              <w:keepLines w:val="0"/>
              <w:numPr>
                <w:ilvl w:val="2"/>
                <w:numId w:val="3"/>
              </w:numPr>
              <w:tabs>
                <w:tab w:val="left" w:pos="0"/>
              </w:tabs>
              <w:suppressAutoHyphens/>
              <w:spacing w:before="0"/>
              <w:outlineLvl w:val="2"/>
              <w:rPr>
                <w:color w:val="FF0000"/>
              </w:rPr>
            </w:pPr>
            <w:r>
              <w:rPr>
                <w:color w:val="FF0000"/>
              </w:rPr>
              <w:t>NEWTON</w:t>
            </w:r>
          </w:p>
          <w:p w:rsidR="00B4498F" w:rsidRPr="00EA6BD8" w:rsidRDefault="00B4498F" w:rsidP="00824D80">
            <w:pPr>
              <w:rPr>
                <w:color w:val="FF0000"/>
                <w:sz w:val="28"/>
                <w:szCs w:val="28"/>
                <w:lang w:val="fr-FR"/>
              </w:rPr>
            </w:pPr>
          </w:p>
        </w:tc>
        <w:tc>
          <w:tcPr>
            <w:tcW w:w="6048" w:type="dxa"/>
          </w:tcPr>
          <w:p w:rsidR="00B4498F" w:rsidRPr="00EA6BD8" w:rsidRDefault="008C5EFF" w:rsidP="00824D80">
            <w:pPr>
              <w:rPr>
                <w:color w:val="00B050"/>
                <w:sz w:val="28"/>
                <w:szCs w:val="28"/>
                <w:lang w:val="fr-FR"/>
              </w:rPr>
            </w:pPr>
            <w:r>
              <w:rPr>
                <w:color w:val="00B050"/>
                <w:sz w:val="28"/>
                <w:szCs w:val="28"/>
                <w:lang w:val="fr-FR"/>
              </w:rPr>
              <w:t>NIYUTONI</w:t>
            </w:r>
          </w:p>
        </w:tc>
      </w:tr>
      <w:tr w:rsidR="00B4498F" w:rsidRPr="008C5EFF" w:rsidTr="00824D80">
        <w:tc>
          <w:tcPr>
            <w:tcW w:w="4968" w:type="dxa"/>
          </w:tcPr>
          <w:p w:rsidR="00B4498F" w:rsidRPr="008C5EFF" w:rsidRDefault="008C5EFF" w:rsidP="008C5EFF">
            <w:pPr>
              <w:spacing w:after="200" w:line="276" w:lineRule="auto"/>
              <w:rPr>
                <w:color w:val="FF0000"/>
                <w:sz w:val="28"/>
                <w:lang w:val="fr-FR"/>
              </w:rPr>
            </w:pPr>
            <w:r w:rsidRPr="008C5EFF">
              <w:rPr>
                <w:color w:val="FF0000"/>
                <w:sz w:val="28"/>
                <w:lang w:val="fr-FR"/>
              </w:rPr>
              <w:t>Un matin de 1690, à Cambridge.</w:t>
            </w:r>
          </w:p>
        </w:tc>
        <w:tc>
          <w:tcPr>
            <w:tcW w:w="6048" w:type="dxa"/>
          </w:tcPr>
          <w:p w:rsidR="00B4498F" w:rsidRPr="008C5EFF" w:rsidRDefault="008C5EFF" w:rsidP="00824D80">
            <w:pPr>
              <w:rPr>
                <w:color w:val="00B050"/>
                <w:sz w:val="28"/>
                <w:szCs w:val="28"/>
              </w:rPr>
            </w:pPr>
            <w:r w:rsidRPr="008C5EFF">
              <w:rPr>
                <w:color w:val="00B050"/>
                <w:sz w:val="28"/>
                <w:szCs w:val="28"/>
              </w:rPr>
              <w:t>Igitondo kimwe cyo mu 1960, i Ka</w:t>
            </w:r>
            <w:r>
              <w:rPr>
                <w:color w:val="00B050"/>
                <w:sz w:val="28"/>
                <w:szCs w:val="28"/>
              </w:rPr>
              <w:t>m</w:t>
            </w:r>
            <w:r w:rsidRPr="008C5EFF">
              <w:rPr>
                <w:color w:val="00B050"/>
                <w:sz w:val="28"/>
                <w:szCs w:val="28"/>
              </w:rPr>
              <w:t>burije</w:t>
            </w:r>
          </w:p>
        </w:tc>
      </w:tr>
      <w:tr w:rsidR="00B4498F" w:rsidRPr="008C5EFF" w:rsidTr="00824D80">
        <w:tc>
          <w:tcPr>
            <w:tcW w:w="4968" w:type="dxa"/>
          </w:tcPr>
          <w:p w:rsidR="00B4498F" w:rsidRPr="008C5EFF" w:rsidRDefault="008C5EFF" w:rsidP="008C5EFF">
            <w:pPr>
              <w:rPr>
                <w:color w:val="FF0000"/>
                <w:sz w:val="28"/>
              </w:rPr>
            </w:pPr>
            <w:proofErr w:type="gramStart"/>
            <w:r>
              <w:rPr>
                <w:color w:val="FF0000"/>
                <w:sz w:val="28"/>
              </w:rPr>
              <w:t>Maître ?</w:t>
            </w:r>
            <w:proofErr w:type="gramEnd"/>
          </w:p>
        </w:tc>
        <w:tc>
          <w:tcPr>
            <w:tcW w:w="6048" w:type="dxa"/>
          </w:tcPr>
          <w:p w:rsidR="00B4498F" w:rsidRPr="008C5EFF" w:rsidRDefault="001F0AAE" w:rsidP="00824D80">
            <w:pPr>
              <w:rPr>
                <w:color w:val="00B050"/>
                <w:sz w:val="28"/>
                <w:szCs w:val="28"/>
              </w:rPr>
            </w:pPr>
            <w:proofErr w:type="gramStart"/>
            <w:r>
              <w:rPr>
                <w:color w:val="00B050"/>
                <w:sz w:val="28"/>
                <w:szCs w:val="28"/>
              </w:rPr>
              <w:t>Mwal</w:t>
            </w:r>
            <w:r w:rsidR="008C5EFF">
              <w:rPr>
                <w:color w:val="00B050"/>
                <w:sz w:val="28"/>
                <w:szCs w:val="28"/>
              </w:rPr>
              <w:t>imu ?</w:t>
            </w:r>
            <w:proofErr w:type="gramEnd"/>
          </w:p>
        </w:tc>
      </w:tr>
      <w:tr w:rsidR="00B4498F" w:rsidRPr="008C5EFF" w:rsidTr="00824D80">
        <w:tc>
          <w:tcPr>
            <w:tcW w:w="4968" w:type="dxa"/>
          </w:tcPr>
          <w:p w:rsidR="00B4498F" w:rsidRPr="008C5EFF" w:rsidRDefault="008C5EFF" w:rsidP="008C5EFF">
            <w:pPr>
              <w:rPr>
                <w:color w:val="FF0000"/>
                <w:sz w:val="28"/>
              </w:rPr>
            </w:pPr>
            <w:r>
              <w:rPr>
                <w:color w:val="FF0000"/>
                <w:sz w:val="28"/>
              </w:rPr>
              <w:t>Il ne répond pas …</w:t>
            </w:r>
          </w:p>
        </w:tc>
        <w:tc>
          <w:tcPr>
            <w:tcW w:w="6048" w:type="dxa"/>
          </w:tcPr>
          <w:p w:rsidR="00B4498F" w:rsidRPr="008C5EFF" w:rsidRDefault="008C5EFF" w:rsidP="00824D80">
            <w:pPr>
              <w:rPr>
                <w:color w:val="00B050"/>
                <w:sz w:val="28"/>
                <w:szCs w:val="28"/>
              </w:rPr>
            </w:pPr>
            <w:r>
              <w:rPr>
                <w:color w:val="00B050"/>
                <w:sz w:val="28"/>
                <w:szCs w:val="28"/>
              </w:rPr>
              <w:t xml:space="preserve">Ntasubiza… </w:t>
            </w:r>
          </w:p>
        </w:tc>
      </w:tr>
      <w:tr w:rsidR="00B4498F" w:rsidRPr="001F0AAE" w:rsidTr="00824D80">
        <w:tc>
          <w:tcPr>
            <w:tcW w:w="4968" w:type="dxa"/>
          </w:tcPr>
          <w:p w:rsidR="00B4498F" w:rsidRPr="008C5EFF" w:rsidRDefault="008C5EFF" w:rsidP="008C5EFF">
            <w:pPr>
              <w:rPr>
                <w:color w:val="FF0000"/>
                <w:sz w:val="28"/>
              </w:rPr>
            </w:pPr>
            <w:r w:rsidRPr="00156D32">
              <w:rPr>
                <w:color w:val="FF0000"/>
                <w:sz w:val="28"/>
              </w:rPr>
              <w:t>Milord Newton. Hum …</w:t>
            </w:r>
          </w:p>
        </w:tc>
        <w:tc>
          <w:tcPr>
            <w:tcW w:w="6048" w:type="dxa"/>
          </w:tcPr>
          <w:p w:rsidR="00B4498F" w:rsidRPr="001F0AAE" w:rsidRDefault="008C5EFF" w:rsidP="00824D80">
            <w:pPr>
              <w:rPr>
                <w:color w:val="00B050"/>
                <w:sz w:val="28"/>
                <w:szCs w:val="28"/>
                <w:lang w:val="fr-FR"/>
              </w:rPr>
            </w:pPr>
            <w:r w:rsidRPr="001F0AAE">
              <w:rPr>
                <w:color w:val="00B050"/>
                <w:sz w:val="28"/>
                <w:szCs w:val="28"/>
                <w:lang w:val="fr-FR"/>
              </w:rPr>
              <w:t>Databuja Niyutoni</w:t>
            </w:r>
            <w:r w:rsidR="001F0AAE" w:rsidRPr="001F0AAE">
              <w:rPr>
                <w:color w:val="00B050"/>
                <w:sz w:val="28"/>
                <w:szCs w:val="28"/>
                <w:lang w:val="fr-FR"/>
              </w:rPr>
              <w:t xml:space="preserve">. </w:t>
            </w:r>
            <w:r w:rsidR="001F0AAE">
              <w:rPr>
                <w:color w:val="00B050"/>
                <w:sz w:val="28"/>
                <w:szCs w:val="28"/>
                <w:lang w:val="fr-FR"/>
              </w:rPr>
              <w:t>Humu…</w:t>
            </w:r>
          </w:p>
        </w:tc>
      </w:tr>
      <w:tr w:rsidR="00B4498F" w:rsidRPr="001F0AAE" w:rsidTr="00824D80">
        <w:tc>
          <w:tcPr>
            <w:tcW w:w="4968" w:type="dxa"/>
          </w:tcPr>
          <w:p w:rsidR="00B4498F" w:rsidRPr="001F0AAE" w:rsidRDefault="00EB1407" w:rsidP="00EB1407">
            <w:pPr>
              <w:rPr>
                <w:color w:val="FF0000"/>
                <w:sz w:val="28"/>
                <w:lang w:val="fr-FR"/>
              </w:rPr>
            </w:pPr>
            <w:r w:rsidRPr="001F0AAE">
              <w:rPr>
                <w:color w:val="FF0000"/>
                <w:sz w:val="28"/>
                <w:lang w:val="fr-FR"/>
              </w:rPr>
              <w:t>Quoi encore ?</w:t>
            </w:r>
          </w:p>
        </w:tc>
        <w:tc>
          <w:tcPr>
            <w:tcW w:w="6048" w:type="dxa"/>
          </w:tcPr>
          <w:p w:rsidR="00B4498F" w:rsidRPr="001F0AAE" w:rsidRDefault="00EB1407" w:rsidP="00824D80">
            <w:pPr>
              <w:rPr>
                <w:color w:val="00B050"/>
                <w:sz w:val="28"/>
                <w:szCs w:val="28"/>
                <w:lang w:val="fr-FR"/>
              </w:rPr>
            </w:pPr>
            <w:r w:rsidRPr="001F0AAE">
              <w:rPr>
                <w:color w:val="00B050"/>
                <w:sz w:val="28"/>
                <w:szCs w:val="28"/>
                <w:lang w:val="fr-FR"/>
              </w:rPr>
              <w:t>Iki kandi ?</w:t>
            </w:r>
          </w:p>
        </w:tc>
      </w:tr>
      <w:tr w:rsidR="00B4498F" w:rsidRPr="001F0AAE" w:rsidTr="00824D80">
        <w:tc>
          <w:tcPr>
            <w:tcW w:w="4968" w:type="dxa"/>
          </w:tcPr>
          <w:p w:rsidR="00B4498F" w:rsidRPr="001F0AAE" w:rsidRDefault="00047DDF" w:rsidP="00047DDF">
            <w:pPr>
              <w:rPr>
                <w:color w:val="FF0000"/>
                <w:sz w:val="28"/>
                <w:lang w:val="fr-FR"/>
              </w:rPr>
            </w:pPr>
            <w:r w:rsidRPr="001F0AAE">
              <w:rPr>
                <w:color w:val="FF0000"/>
                <w:sz w:val="28"/>
                <w:lang w:val="fr-FR"/>
              </w:rPr>
              <w:t>Milord, votre commande …</w:t>
            </w:r>
          </w:p>
        </w:tc>
        <w:tc>
          <w:tcPr>
            <w:tcW w:w="6048" w:type="dxa"/>
          </w:tcPr>
          <w:p w:rsidR="00B4498F" w:rsidRPr="001F0AAE" w:rsidRDefault="00047DDF" w:rsidP="00824D80">
            <w:pPr>
              <w:rPr>
                <w:color w:val="00B050"/>
                <w:sz w:val="28"/>
                <w:szCs w:val="28"/>
                <w:lang w:val="fr-FR"/>
              </w:rPr>
            </w:pPr>
            <w:r w:rsidRPr="001F0AAE">
              <w:rPr>
                <w:color w:val="00B050"/>
                <w:sz w:val="28"/>
                <w:szCs w:val="28"/>
                <w:lang w:val="fr-FR"/>
              </w:rPr>
              <w:t>Databuja, ibyo mwatumije…</w:t>
            </w:r>
          </w:p>
        </w:tc>
      </w:tr>
      <w:tr w:rsidR="00B4498F" w:rsidRPr="00047DDF" w:rsidTr="00824D80">
        <w:tc>
          <w:tcPr>
            <w:tcW w:w="4968" w:type="dxa"/>
          </w:tcPr>
          <w:p w:rsidR="00B4498F" w:rsidRPr="00047DDF" w:rsidRDefault="00047DDF" w:rsidP="00047DDF">
            <w:pPr>
              <w:rPr>
                <w:color w:val="FF0000"/>
                <w:sz w:val="28"/>
                <w:lang w:val="fr-FR"/>
              </w:rPr>
            </w:pPr>
            <w:r w:rsidRPr="00047DDF">
              <w:rPr>
                <w:color w:val="FF0000"/>
                <w:sz w:val="28"/>
                <w:lang w:val="fr-FR"/>
              </w:rPr>
              <w:t>Et bien quoi, ma commande ?</w:t>
            </w:r>
          </w:p>
        </w:tc>
        <w:tc>
          <w:tcPr>
            <w:tcW w:w="6048" w:type="dxa"/>
          </w:tcPr>
          <w:p w:rsidR="00B4498F" w:rsidRPr="00047DDF" w:rsidRDefault="00047DDF" w:rsidP="00824D80">
            <w:pPr>
              <w:rPr>
                <w:color w:val="00B050"/>
                <w:sz w:val="28"/>
                <w:szCs w:val="28"/>
                <w:lang w:val="fr-FR"/>
              </w:rPr>
            </w:pPr>
            <w:r>
              <w:rPr>
                <w:color w:val="00B050"/>
                <w:sz w:val="28"/>
                <w:szCs w:val="28"/>
                <w:lang w:val="fr-FR"/>
              </w:rPr>
              <w:t>Uti iki, ibyo natumije ?</w:t>
            </w:r>
          </w:p>
        </w:tc>
      </w:tr>
      <w:tr w:rsidR="00B4498F" w:rsidRPr="005D0F05" w:rsidTr="00824D80">
        <w:tc>
          <w:tcPr>
            <w:tcW w:w="4968" w:type="dxa"/>
          </w:tcPr>
          <w:p w:rsidR="00B4498F" w:rsidRPr="00B77F83" w:rsidRDefault="00B77F83" w:rsidP="00B77F83">
            <w:pPr>
              <w:rPr>
                <w:color w:val="FF0000"/>
                <w:sz w:val="28"/>
                <w:lang w:val="fr-FR"/>
              </w:rPr>
            </w:pPr>
            <w:r w:rsidRPr="00B77F83">
              <w:rPr>
                <w:color w:val="FF0000"/>
                <w:sz w:val="28"/>
                <w:lang w:val="fr-FR"/>
              </w:rPr>
              <w:t>Du sel mercurique, du soufre, de l’aquafortis, de la céruse …</w:t>
            </w:r>
          </w:p>
        </w:tc>
        <w:tc>
          <w:tcPr>
            <w:tcW w:w="6048" w:type="dxa"/>
          </w:tcPr>
          <w:p w:rsidR="00B4498F" w:rsidRPr="00047DDF" w:rsidRDefault="00B77F83" w:rsidP="00824D80">
            <w:pPr>
              <w:rPr>
                <w:color w:val="00B050"/>
                <w:sz w:val="28"/>
                <w:szCs w:val="28"/>
                <w:lang w:val="fr-FR"/>
              </w:rPr>
            </w:pPr>
            <w:r>
              <w:rPr>
                <w:color w:val="00B050"/>
                <w:sz w:val="28"/>
                <w:szCs w:val="28"/>
                <w:lang w:val="fr-FR"/>
              </w:rPr>
              <w:t>Umunyu wa merikire, sufure, akwaforutisi, imbuto z’imizabibu…</w:t>
            </w:r>
          </w:p>
        </w:tc>
      </w:tr>
      <w:tr w:rsidR="00B4498F" w:rsidRPr="005D0F05" w:rsidTr="00824D80">
        <w:tc>
          <w:tcPr>
            <w:tcW w:w="4968" w:type="dxa"/>
          </w:tcPr>
          <w:p w:rsidR="00B4498F" w:rsidRPr="00B77F83" w:rsidRDefault="00B77F83" w:rsidP="00B77F83">
            <w:pPr>
              <w:rPr>
                <w:color w:val="FF0000"/>
                <w:sz w:val="28"/>
                <w:lang w:val="fr-FR"/>
              </w:rPr>
            </w:pPr>
            <w:r w:rsidRPr="00B77F83">
              <w:rPr>
                <w:color w:val="FF0000"/>
                <w:sz w:val="28"/>
                <w:lang w:val="fr-FR"/>
              </w:rPr>
              <w:t>Peste ! Allez me quérir ces drogues, c’est tout !</w:t>
            </w:r>
          </w:p>
        </w:tc>
        <w:tc>
          <w:tcPr>
            <w:tcW w:w="6048" w:type="dxa"/>
          </w:tcPr>
          <w:p w:rsidR="00B4498F" w:rsidRPr="00047DDF" w:rsidRDefault="00B77F83" w:rsidP="00B27714">
            <w:pPr>
              <w:rPr>
                <w:color w:val="00B050"/>
                <w:sz w:val="28"/>
                <w:szCs w:val="28"/>
                <w:lang w:val="fr-FR"/>
              </w:rPr>
            </w:pPr>
            <w:r>
              <w:rPr>
                <w:color w:val="00B050"/>
                <w:sz w:val="28"/>
                <w:szCs w:val="28"/>
                <w:lang w:val="fr-FR"/>
              </w:rPr>
              <w:t>Icyorezo ! Jyenda unzanire ibyo bi</w:t>
            </w:r>
            <w:r w:rsidR="00B27714">
              <w:rPr>
                <w:color w:val="00B050"/>
                <w:sz w:val="28"/>
                <w:szCs w:val="28"/>
                <w:lang w:val="fr-FR"/>
              </w:rPr>
              <w:t>yobyabwenge, N</w:t>
            </w:r>
            <w:r>
              <w:rPr>
                <w:color w:val="00B050"/>
                <w:sz w:val="28"/>
                <w:szCs w:val="28"/>
                <w:lang w:val="fr-FR"/>
              </w:rPr>
              <w:t>i</w:t>
            </w:r>
            <w:r w:rsidR="00B27714">
              <w:rPr>
                <w:color w:val="00B050"/>
                <w:sz w:val="28"/>
                <w:szCs w:val="28"/>
                <w:lang w:val="fr-FR"/>
              </w:rPr>
              <w:t xml:space="preserve"> ibyo</w:t>
            </w:r>
            <w:r>
              <w:rPr>
                <w:color w:val="00B050"/>
                <w:sz w:val="28"/>
                <w:szCs w:val="28"/>
                <w:lang w:val="fr-FR"/>
              </w:rPr>
              <w:t xml:space="preserve"> gusa !</w:t>
            </w:r>
          </w:p>
        </w:tc>
      </w:tr>
      <w:tr w:rsidR="00B4498F" w:rsidRPr="005D0F05" w:rsidTr="00824D80">
        <w:tc>
          <w:tcPr>
            <w:tcW w:w="4968" w:type="dxa"/>
          </w:tcPr>
          <w:p w:rsidR="00B4498F" w:rsidRPr="003818E7" w:rsidRDefault="003818E7" w:rsidP="003818E7">
            <w:pPr>
              <w:rPr>
                <w:color w:val="FF0000"/>
                <w:sz w:val="28"/>
                <w:lang w:val="fr-FR"/>
              </w:rPr>
            </w:pPr>
            <w:r w:rsidRPr="003818E7">
              <w:rPr>
                <w:color w:val="FF0000"/>
                <w:sz w:val="28"/>
                <w:lang w:val="fr-FR"/>
              </w:rPr>
              <w:t>Quoi, vous ne saviez pas que Milord Newton, l’éminence scientifique de son temps, pratiquait l’alchimie ?</w:t>
            </w:r>
          </w:p>
        </w:tc>
        <w:tc>
          <w:tcPr>
            <w:tcW w:w="6048" w:type="dxa"/>
          </w:tcPr>
          <w:p w:rsidR="003818E7" w:rsidRPr="00047DDF" w:rsidRDefault="003818E7" w:rsidP="00B27714">
            <w:pPr>
              <w:rPr>
                <w:color w:val="00B050"/>
                <w:sz w:val="28"/>
                <w:szCs w:val="28"/>
                <w:lang w:val="fr-FR"/>
              </w:rPr>
            </w:pPr>
            <w:r>
              <w:rPr>
                <w:color w:val="00B050"/>
                <w:sz w:val="28"/>
                <w:szCs w:val="28"/>
                <w:lang w:val="fr-FR"/>
              </w:rPr>
              <w:t>Iki, ntimwari muzi ko Umutware Niyutoni, igihanganjye mu bumenyi bya siyanse</w:t>
            </w:r>
            <w:r w:rsidR="00B27714">
              <w:rPr>
                <w:color w:val="00B050"/>
                <w:sz w:val="28"/>
                <w:szCs w:val="28"/>
                <w:lang w:val="fr-FR"/>
              </w:rPr>
              <w:t xml:space="preserve"> ko</w:t>
            </w:r>
            <w:r>
              <w:rPr>
                <w:color w:val="00B050"/>
                <w:sz w:val="28"/>
                <w:szCs w:val="28"/>
                <w:lang w:val="fr-FR"/>
              </w:rPr>
              <w:t xml:space="preserve"> mu gihe cye, yakoraga Al</w:t>
            </w:r>
            <w:r w:rsidR="00B27714">
              <w:rPr>
                <w:color w:val="00B050"/>
                <w:sz w:val="28"/>
                <w:szCs w:val="28"/>
                <w:lang w:val="fr-FR"/>
              </w:rPr>
              <w:t>i</w:t>
            </w:r>
            <w:r>
              <w:rPr>
                <w:color w:val="00B050"/>
                <w:sz w:val="28"/>
                <w:szCs w:val="28"/>
                <w:lang w:val="fr-FR"/>
              </w:rPr>
              <w:t>shimi ?</w:t>
            </w:r>
          </w:p>
        </w:tc>
      </w:tr>
      <w:tr w:rsidR="00B4498F" w:rsidRPr="005D0F05" w:rsidTr="00824D80">
        <w:tc>
          <w:tcPr>
            <w:tcW w:w="4968" w:type="dxa"/>
          </w:tcPr>
          <w:p w:rsidR="00B4498F" w:rsidRPr="00AA3751" w:rsidRDefault="00AA3751" w:rsidP="00E813E6">
            <w:pPr>
              <w:rPr>
                <w:color w:val="FF0000"/>
                <w:sz w:val="28"/>
                <w:lang w:val="fr-FR"/>
              </w:rPr>
            </w:pPr>
            <w:r w:rsidRPr="00AA3751">
              <w:rPr>
                <w:color w:val="FF0000"/>
                <w:sz w:val="28"/>
                <w:lang w:val="fr-FR"/>
              </w:rPr>
              <w:lastRenderedPageBreak/>
              <w:t>Voyons … le grimoire disait : une once de rognures d’ongles, un sou</w:t>
            </w:r>
            <w:r w:rsidR="00E813E6">
              <w:rPr>
                <w:color w:val="FF0000"/>
                <w:sz w:val="28"/>
                <w:lang w:val="fr-FR"/>
              </w:rPr>
              <w:t>p</w:t>
            </w:r>
            <w:r w:rsidRPr="00AA3751">
              <w:rPr>
                <w:color w:val="FF0000"/>
                <w:sz w:val="28"/>
                <w:lang w:val="fr-FR"/>
              </w:rPr>
              <w:t>çon de vinaigre …</w:t>
            </w:r>
          </w:p>
        </w:tc>
        <w:tc>
          <w:tcPr>
            <w:tcW w:w="6048" w:type="dxa"/>
          </w:tcPr>
          <w:p w:rsidR="00B4498F" w:rsidRPr="00047DDF" w:rsidRDefault="00565A75" w:rsidP="00824D80">
            <w:pPr>
              <w:rPr>
                <w:color w:val="00B050"/>
                <w:sz w:val="28"/>
                <w:szCs w:val="28"/>
                <w:lang w:val="fr-FR"/>
              </w:rPr>
            </w:pPr>
            <w:r>
              <w:rPr>
                <w:color w:val="00B050"/>
                <w:sz w:val="28"/>
                <w:szCs w:val="28"/>
                <w:lang w:val="fr-FR"/>
              </w:rPr>
              <w:t>Turebe…</w:t>
            </w:r>
            <w:r w:rsidR="00E813E6">
              <w:rPr>
                <w:color w:val="00B050"/>
                <w:sz w:val="28"/>
                <w:szCs w:val="28"/>
                <w:lang w:val="fr-FR"/>
              </w:rPr>
              <w:t>igitabo cy’ubumaji cyavugaga </w:t>
            </w:r>
            <w:proofErr w:type="gramStart"/>
            <w:r w:rsidR="00E813E6">
              <w:rPr>
                <w:color w:val="00B050"/>
                <w:sz w:val="28"/>
                <w:szCs w:val="28"/>
                <w:lang w:val="fr-FR"/>
              </w:rPr>
              <w:t>:akamanyu</w:t>
            </w:r>
            <w:proofErr w:type="gramEnd"/>
            <w:r w:rsidR="00E813E6">
              <w:rPr>
                <w:color w:val="00B050"/>
                <w:sz w:val="28"/>
                <w:szCs w:val="28"/>
                <w:lang w:val="fr-FR"/>
              </w:rPr>
              <w:t xml:space="preserve"> k’urwara, vinegere y’akunzugunya…</w:t>
            </w:r>
          </w:p>
        </w:tc>
      </w:tr>
      <w:tr w:rsidR="00B4498F" w:rsidRPr="00047DDF" w:rsidTr="00824D80">
        <w:tc>
          <w:tcPr>
            <w:tcW w:w="4968" w:type="dxa"/>
          </w:tcPr>
          <w:p w:rsidR="00AA3751" w:rsidRPr="00156D32" w:rsidRDefault="00AA3751" w:rsidP="00AA3751">
            <w:pPr>
              <w:rPr>
                <w:color w:val="FF0000"/>
                <w:sz w:val="28"/>
              </w:rPr>
            </w:pPr>
            <w:r w:rsidRPr="00156D32">
              <w:rPr>
                <w:color w:val="FF0000"/>
                <w:sz w:val="28"/>
              </w:rPr>
              <w:t xml:space="preserve">Qu’est-ce qu’il </w:t>
            </w:r>
            <w:proofErr w:type="gramStart"/>
            <w:r w:rsidRPr="00156D32">
              <w:rPr>
                <w:color w:val="FF0000"/>
                <w:sz w:val="28"/>
              </w:rPr>
              <w:t>fabrique ?</w:t>
            </w:r>
            <w:proofErr w:type="gramEnd"/>
          </w:p>
          <w:p w:rsidR="00B4498F" w:rsidRPr="00047DDF" w:rsidRDefault="00B4498F" w:rsidP="00824D80">
            <w:pPr>
              <w:rPr>
                <w:color w:val="FF0000"/>
                <w:sz w:val="28"/>
                <w:szCs w:val="28"/>
                <w:lang w:val="fr-FR"/>
              </w:rPr>
            </w:pPr>
          </w:p>
        </w:tc>
        <w:tc>
          <w:tcPr>
            <w:tcW w:w="6048" w:type="dxa"/>
          </w:tcPr>
          <w:p w:rsidR="00B4498F" w:rsidRPr="00047DDF" w:rsidRDefault="00F80EE5" w:rsidP="00F80EE5">
            <w:pPr>
              <w:rPr>
                <w:color w:val="00B050"/>
                <w:sz w:val="28"/>
                <w:szCs w:val="28"/>
                <w:lang w:val="fr-FR"/>
              </w:rPr>
            </w:pPr>
            <w:r>
              <w:rPr>
                <w:color w:val="00B050"/>
                <w:sz w:val="28"/>
                <w:szCs w:val="28"/>
                <w:lang w:val="fr-FR"/>
              </w:rPr>
              <w:t>Ese ariho a</w:t>
            </w:r>
            <w:r w:rsidR="00AA3751">
              <w:rPr>
                <w:color w:val="00B050"/>
                <w:sz w:val="28"/>
                <w:szCs w:val="28"/>
                <w:lang w:val="fr-FR"/>
              </w:rPr>
              <w:t>rak</w:t>
            </w:r>
            <w:r>
              <w:rPr>
                <w:color w:val="00B050"/>
                <w:sz w:val="28"/>
                <w:szCs w:val="28"/>
                <w:lang w:val="fr-FR"/>
              </w:rPr>
              <w:t>o</w:t>
            </w:r>
            <w:r w:rsidR="00AA3751">
              <w:rPr>
                <w:color w:val="00B050"/>
                <w:sz w:val="28"/>
                <w:szCs w:val="28"/>
                <w:lang w:val="fr-FR"/>
              </w:rPr>
              <w:t>ra iki ?</w:t>
            </w:r>
            <w:r>
              <w:rPr>
                <w:color w:val="00B050"/>
                <w:sz w:val="28"/>
                <w:szCs w:val="28"/>
                <w:lang w:val="fr-FR"/>
              </w:rPr>
              <w:t xml:space="preserve"> </w:t>
            </w:r>
          </w:p>
        </w:tc>
      </w:tr>
      <w:tr w:rsidR="00B4498F" w:rsidRPr="005D0F05" w:rsidTr="00824D80">
        <w:tc>
          <w:tcPr>
            <w:tcW w:w="4968" w:type="dxa"/>
          </w:tcPr>
          <w:p w:rsidR="00B4498F" w:rsidRPr="00365E24" w:rsidRDefault="00365E24" w:rsidP="00365E24">
            <w:pPr>
              <w:rPr>
                <w:color w:val="FF0000"/>
                <w:sz w:val="28"/>
                <w:lang w:val="fr-FR"/>
              </w:rPr>
            </w:pPr>
            <w:r w:rsidRPr="00365E24">
              <w:rPr>
                <w:color w:val="FF0000"/>
                <w:sz w:val="28"/>
                <w:lang w:val="fr-FR"/>
              </w:rPr>
              <w:t>Ah Ah Ah </w:t>
            </w:r>
            <w:proofErr w:type="gramStart"/>
            <w:r w:rsidRPr="00365E24">
              <w:rPr>
                <w:color w:val="FF0000"/>
                <w:sz w:val="28"/>
                <w:lang w:val="fr-FR"/>
              </w:rPr>
              <w:t>!..</w:t>
            </w:r>
            <w:proofErr w:type="gramEnd"/>
            <w:r w:rsidRPr="00365E24">
              <w:rPr>
                <w:color w:val="FF0000"/>
                <w:sz w:val="28"/>
                <w:lang w:val="fr-FR"/>
              </w:rPr>
              <w:t xml:space="preserve"> je sens que j’approche … un jour je serai le maître du monde !</w:t>
            </w:r>
          </w:p>
        </w:tc>
        <w:tc>
          <w:tcPr>
            <w:tcW w:w="6048" w:type="dxa"/>
          </w:tcPr>
          <w:p w:rsidR="00B4498F" w:rsidRPr="00047DDF" w:rsidRDefault="00845F3E" w:rsidP="00824D80">
            <w:pPr>
              <w:rPr>
                <w:color w:val="00B050"/>
                <w:sz w:val="28"/>
                <w:szCs w:val="28"/>
                <w:lang w:val="fr-FR"/>
              </w:rPr>
            </w:pPr>
            <w:r>
              <w:rPr>
                <w:color w:val="00B050"/>
                <w:sz w:val="28"/>
                <w:szCs w:val="28"/>
                <w:lang w:val="fr-FR"/>
              </w:rPr>
              <w:t>Aa</w:t>
            </w:r>
            <w:r w:rsidR="00E813E6">
              <w:rPr>
                <w:color w:val="00B050"/>
                <w:sz w:val="28"/>
                <w:szCs w:val="28"/>
                <w:lang w:val="fr-FR"/>
              </w:rPr>
              <w:t>h</w:t>
            </w:r>
            <w:r>
              <w:rPr>
                <w:color w:val="00B050"/>
                <w:sz w:val="28"/>
                <w:szCs w:val="28"/>
                <w:lang w:val="fr-FR"/>
              </w:rPr>
              <w:t xml:space="preserve"> Aa</w:t>
            </w:r>
            <w:r w:rsidR="00E813E6">
              <w:rPr>
                <w:color w:val="00B050"/>
                <w:sz w:val="28"/>
                <w:szCs w:val="28"/>
                <w:lang w:val="fr-FR"/>
              </w:rPr>
              <w:t>h</w:t>
            </w:r>
            <w:r>
              <w:rPr>
                <w:color w:val="00B050"/>
                <w:sz w:val="28"/>
                <w:szCs w:val="28"/>
                <w:lang w:val="fr-FR"/>
              </w:rPr>
              <w:t xml:space="preserve"> Aa</w:t>
            </w:r>
            <w:r w:rsidR="00E813E6">
              <w:rPr>
                <w:color w:val="00B050"/>
                <w:sz w:val="28"/>
                <w:szCs w:val="28"/>
                <w:lang w:val="fr-FR"/>
              </w:rPr>
              <w:t>h</w:t>
            </w:r>
            <w:r>
              <w:rPr>
                <w:color w:val="00B050"/>
                <w:sz w:val="28"/>
                <w:szCs w:val="28"/>
                <w:lang w:val="fr-FR"/>
              </w:rPr>
              <w:t> ! ndumva ndi hafi… umunsi umwe nzategeka isi !</w:t>
            </w:r>
          </w:p>
        </w:tc>
      </w:tr>
      <w:tr w:rsidR="00B4498F" w:rsidRPr="00047DDF" w:rsidTr="00824D80">
        <w:tc>
          <w:tcPr>
            <w:tcW w:w="4968" w:type="dxa"/>
          </w:tcPr>
          <w:p w:rsidR="00365E24" w:rsidRPr="00156D32" w:rsidRDefault="00365E24" w:rsidP="00365E24">
            <w:pPr>
              <w:rPr>
                <w:color w:val="FF0000"/>
                <w:sz w:val="28"/>
              </w:rPr>
            </w:pPr>
            <w:proofErr w:type="gramStart"/>
            <w:r w:rsidRPr="00156D32">
              <w:rPr>
                <w:color w:val="FF0000"/>
                <w:sz w:val="28"/>
              </w:rPr>
              <w:t>Ouah !</w:t>
            </w:r>
            <w:proofErr w:type="gramEnd"/>
            <w:r w:rsidRPr="00156D32">
              <w:rPr>
                <w:color w:val="FF0000"/>
                <w:sz w:val="28"/>
              </w:rPr>
              <w:t xml:space="preserve">.. </w:t>
            </w:r>
            <w:proofErr w:type="gramStart"/>
            <w:r w:rsidRPr="00156D32">
              <w:rPr>
                <w:color w:val="FF0000"/>
                <w:sz w:val="28"/>
              </w:rPr>
              <w:t>quelle</w:t>
            </w:r>
            <w:proofErr w:type="gramEnd"/>
            <w:r w:rsidRPr="00156D32">
              <w:rPr>
                <w:color w:val="FF0000"/>
                <w:sz w:val="28"/>
              </w:rPr>
              <w:t xml:space="preserve"> odeur !</w:t>
            </w:r>
          </w:p>
          <w:p w:rsidR="00B4498F" w:rsidRPr="00047DDF" w:rsidRDefault="00B4498F" w:rsidP="00824D80">
            <w:pPr>
              <w:rPr>
                <w:color w:val="FF0000"/>
                <w:sz w:val="28"/>
                <w:szCs w:val="28"/>
                <w:lang w:val="fr-FR"/>
              </w:rPr>
            </w:pPr>
          </w:p>
        </w:tc>
        <w:tc>
          <w:tcPr>
            <w:tcW w:w="6048" w:type="dxa"/>
          </w:tcPr>
          <w:p w:rsidR="00B4498F" w:rsidRPr="00047DDF" w:rsidRDefault="00365E24" w:rsidP="00824D80">
            <w:pPr>
              <w:rPr>
                <w:color w:val="00B050"/>
                <w:sz w:val="28"/>
                <w:szCs w:val="28"/>
                <w:lang w:val="fr-FR"/>
              </w:rPr>
            </w:pPr>
            <w:r>
              <w:rPr>
                <w:color w:val="00B050"/>
                <w:sz w:val="28"/>
                <w:szCs w:val="28"/>
                <w:lang w:val="fr-FR"/>
              </w:rPr>
              <w:t>Wawuu ! ... mbega impumuro !</w:t>
            </w:r>
          </w:p>
        </w:tc>
      </w:tr>
      <w:tr w:rsidR="00B4498F" w:rsidRPr="00047DDF" w:rsidTr="00824D80">
        <w:tc>
          <w:tcPr>
            <w:tcW w:w="4968" w:type="dxa"/>
          </w:tcPr>
          <w:p w:rsidR="000E618F" w:rsidRDefault="000E618F" w:rsidP="000E618F">
            <w:pPr>
              <w:rPr>
                <w:color w:val="FF0000"/>
                <w:sz w:val="28"/>
              </w:rPr>
            </w:pPr>
            <w:proofErr w:type="gramStart"/>
            <w:r>
              <w:rPr>
                <w:color w:val="FF0000"/>
                <w:sz w:val="28"/>
              </w:rPr>
              <w:t>Anselme !</w:t>
            </w:r>
            <w:proofErr w:type="gramEnd"/>
          </w:p>
          <w:p w:rsidR="00B4498F" w:rsidRPr="00047DDF" w:rsidRDefault="00B4498F" w:rsidP="00824D80">
            <w:pPr>
              <w:rPr>
                <w:color w:val="FF0000"/>
                <w:sz w:val="28"/>
                <w:szCs w:val="28"/>
                <w:lang w:val="fr-FR"/>
              </w:rPr>
            </w:pPr>
          </w:p>
        </w:tc>
        <w:tc>
          <w:tcPr>
            <w:tcW w:w="6048" w:type="dxa"/>
          </w:tcPr>
          <w:p w:rsidR="00B4498F" w:rsidRPr="00047DDF" w:rsidRDefault="000E618F" w:rsidP="00824D80">
            <w:pPr>
              <w:rPr>
                <w:color w:val="00B050"/>
                <w:sz w:val="28"/>
                <w:szCs w:val="28"/>
                <w:lang w:val="fr-FR"/>
              </w:rPr>
            </w:pPr>
            <w:r>
              <w:rPr>
                <w:color w:val="00B050"/>
                <w:sz w:val="28"/>
                <w:szCs w:val="28"/>
                <w:lang w:val="fr-FR"/>
              </w:rPr>
              <w:t>Anselimi !</w:t>
            </w:r>
          </w:p>
        </w:tc>
      </w:tr>
      <w:tr w:rsidR="00B4498F" w:rsidRPr="005D0F05" w:rsidTr="00824D80">
        <w:tc>
          <w:tcPr>
            <w:tcW w:w="4968" w:type="dxa"/>
          </w:tcPr>
          <w:p w:rsidR="000E618F" w:rsidRPr="000E618F" w:rsidRDefault="000E618F" w:rsidP="000E618F">
            <w:pPr>
              <w:rPr>
                <w:color w:val="FF0000"/>
                <w:sz w:val="28"/>
                <w:lang w:val="fr-FR"/>
              </w:rPr>
            </w:pPr>
            <w:r w:rsidRPr="000E618F">
              <w:rPr>
                <w:color w:val="FF0000"/>
                <w:sz w:val="28"/>
                <w:lang w:val="fr-FR"/>
              </w:rPr>
              <w:t>Je vous ai vu hier avec la voisine …</w:t>
            </w:r>
          </w:p>
          <w:p w:rsidR="000E618F" w:rsidRPr="00156D32" w:rsidRDefault="000E618F" w:rsidP="000E618F">
            <w:pPr>
              <w:rPr>
                <w:color w:val="FF0000"/>
                <w:sz w:val="28"/>
              </w:rPr>
            </w:pPr>
            <w:r w:rsidRPr="00156D32">
              <w:rPr>
                <w:color w:val="FF0000"/>
                <w:sz w:val="28"/>
              </w:rPr>
              <w:t>Cette fille outrageusement décolletée.</w:t>
            </w:r>
          </w:p>
          <w:p w:rsidR="00B4498F" w:rsidRPr="00047DDF" w:rsidRDefault="00B4498F" w:rsidP="00824D80">
            <w:pPr>
              <w:rPr>
                <w:color w:val="FF0000"/>
                <w:sz w:val="28"/>
                <w:szCs w:val="28"/>
                <w:lang w:val="fr-FR"/>
              </w:rPr>
            </w:pPr>
          </w:p>
        </w:tc>
        <w:tc>
          <w:tcPr>
            <w:tcW w:w="6048" w:type="dxa"/>
          </w:tcPr>
          <w:p w:rsidR="00B4498F" w:rsidRDefault="000E618F" w:rsidP="00824D80">
            <w:pPr>
              <w:rPr>
                <w:color w:val="00B050"/>
                <w:sz w:val="28"/>
                <w:szCs w:val="28"/>
                <w:lang w:val="fr-FR"/>
              </w:rPr>
            </w:pPr>
            <w:r>
              <w:rPr>
                <w:color w:val="00B050"/>
                <w:sz w:val="28"/>
                <w:szCs w:val="28"/>
                <w:lang w:val="fr-FR"/>
              </w:rPr>
              <w:t>Narababonye ejo muri kumwe n’umuturanyi</w:t>
            </w:r>
            <w:r w:rsidR="00136D8D">
              <w:rPr>
                <w:color w:val="00B050"/>
                <w:sz w:val="28"/>
                <w:szCs w:val="28"/>
                <w:lang w:val="fr-FR"/>
              </w:rPr>
              <w:t>kazi</w:t>
            </w:r>
            <w:r>
              <w:rPr>
                <w:color w:val="00B050"/>
                <w:sz w:val="28"/>
                <w:szCs w:val="28"/>
                <w:lang w:val="fr-FR"/>
              </w:rPr>
              <w:t>…</w:t>
            </w:r>
          </w:p>
          <w:p w:rsidR="00136D8D" w:rsidRPr="00047DDF" w:rsidRDefault="00136D8D" w:rsidP="00824D80">
            <w:pPr>
              <w:rPr>
                <w:color w:val="00B050"/>
                <w:sz w:val="28"/>
                <w:szCs w:val="28"/>
                <w:lang w:val="fr-FR"/>
              </w:rPr>
            </w:pPr>
            <w:r>
              <w:rPr>
                <w:color w:val="00B050"/>
                <w:sz w:val="28"/>
                <w:szCs w:val="28"/>
                <w:lang w:val="fr-FR"/>
              </w:rPr>
              <w:t>Uriya mukobwa wiyambitse ubusa mu gatuza.</w:t>
            </w:r>
          </w:p>
        </w:tc>
      </w:tr>
      <w:tr w:rsidR="00B4498F" w:rsidRPr="003557B5" w:rsidTr="00824D80">
        <w:tc>
          <w:tcPr>
            <w:tcW w:w="4968" w:type="dxa"/>
          </w:tcPr>
          <w:p w:rsidR="000E618F" w:rsidRPr="000E618F" w:rsidRDefault="000E618F" w:rsidP="000E618F">
            <w:pPr>
              <w:rPr>
                <w:color w:val="FF0000"/>
                <w:sz w:val="28"/>
                <w:lang w:val="fr-FR"/>
              </w:rPr>
            </w:pPr>
            <w:r w:rsidRPr="000E618F">
              <w:rPr>
                <w:color w:val="FF0000"/>
                <w:sz w:val="28"/>
                <w:lang w:val="fr-FR"/>
              </w:rPr>
              <w:t>Que cela ne se reproduise plus !</w:t>
            </w:r>
          </w:p>
          <w:p w:rsidR="00B4498F" w:rsidRPr="00047DDF" w:rsidRDefault="00B4498F" w:rsidP="00824D80">
            <w:pPr>
              <w:rPr>
                <w:color w:val="FF0000"/>
                <w:sz w:val="28"/>
                <w:szCs w:val="28"/>
                <w:lang w:val="fr-FR"/>
              </w:rPr>
            </w:pPr>
          </w:p>
        </w:tc>
        <w:tc>
          <w:tcPr>
            <w:tcW w:w="6048" w:type="dxa"/>
          </w:tcPr>
          <w:p w:rsidR="00B4498F" w:rsidRPr="003557B5" w:rsidRDefault="003557B5" w:rsidP="00824D80">
            <w:pPr>
              <w:rPr>
                <w:color w:val="00B050"/>
                <w:sz w:val="28"/>
                <w:szCs w:val="28"/>
              </w:rPr>
            </w:pPr>
            <w:r w:rsidRPr="003557B5">
              <w:rPr>
                <w:color w:val="00B050"/>
                <w:sz w:val="28"/>
                <w:szCs w:val="28"/>
              </w:rPr>
              <w:t xml:space="preserve">Ibyo ntibizogere kuba na </w:t>
            </w:r>
            <w:proofErr w:type="gramStart"/>
            <w:r w:rsidRPr="003557B5">
              <w:rPr>
                <w:color w:val="00B050"/>
                <w:sz w:val="28"/>
                <w:szCs w:val="28"/>
              </w:rPr>
              <w:t>rimwe !</w:t>
            </w:r>
            <w:proofErr w:type="gramEnd"/>
          </w:p>
        </w:tc>
      </w:tr>
      <w:tr w:rsidR="00B4498F" w:rsidRPr="00047DDF" w:rsidTr="00824D80">
        <w:tc>
          <w:tcPr>
            <w:tcW w:w="4968" w:type="dxa"/>
          </w:tcPr>
          <w:p w:rsidR="00182BCA" w:rsidRDefault="00182BCA" w:rsidP="00182BCA">
            <w:pPr>
              <w:rPr>
                <w:color w:val="FF0000"/>
                <w:sz w:val="28"/>
              </w:rPr>
            </w:pPr>
            <w:r>
              <w:rPr>
                <w:color w:val="FF0000"/>
                <w:sz w:val="28"/>
              </w:rPr>
              <w:t>Oui, maître …</w:t>
            </w:r>
          </w:p>
          <w:p w:rsidR="00B4498F" w:rsidRPr="00047DDF" w:rsidRDefault="00B4498F" w:rsidP="00824D80">
            <w:pPr>
              <w:rPr>
                <w:color w:val="FF0000"/>
                <w:sz w:val="28"/>
                <w:szCs w:val="28"/>
                <w:lang w:val="fr-FR"/>
              </w:rPr>
            </w:pPr>
          </w:p>
        </w:tc>
        <w:tc>
          <w:tcPr>
            <w:tcW w:w="6048" w:type="dxa"/>
          </w:tcPr>
          <w:p w:rsidR="00B4498F" w:rsidRPr="00047DDF" w:rsidRDefault="003557B5" w:rsidP="00824D80">
            <w:pPr>
              <w:rPr>
                <w:color w:val="00B050"/>
                <w:sz w:val="28"/>
                <w:szCs w:val="28"/>
                <w:lang w:val="fr-FR"/>
              </w:rPr>
            </w:pPr>
            <w:r>
              <w:rPr>
                <w:color w:val="00B050"/>
                <w:sz w:val="28"/>
                <w:szCs w:val="28"/>
                <w:lang w:val="fr-FR"/>
              </w:rPr>
              <w:t>Yego, databuja…</w:t>
            </w:r>
          </w:p>
        </w:tc>
      </w:tr>
      <w:tr w:rsidR="00B4498F" w:rsidRPr="00491D51" w:rsidTr="00824D80">
        <w:tc>
          <w:tcPr>
            <w:tcW w:w="4968" w:type="dxa"/>
          </w:tcPr>
          <w:p w:rsidR="00182BCA" w:rsidRPr="00182BCA" w:rsidRDefault="00182BCA" w:rsidP="00182BCA">
            <w:pPr>
              <w:rPr>
                <w:color w:val="FF0000"/>
                <w:sz w:val="28"/>
                <w:lang w:val="fr-FR"/>
              </w:rPr>
            </w:pPr>
            <w:r w:rsidRPr="00182BCA">
              <w:rPr>
                <w:color w:val="FF0000"/>
                <w:sz w:val="28"/>
                <w:lang w:val="fr-FR"/>
              </w:rPr>
              <w:t>Nous vivons dans un monde saisi par la luxure.</w:t>
            </w:r>
          </w:p>
          <w:p w:rsidR="00B4498F" w:rsidRPr="00047DDF" w:rsidRDefault="00B4498F" w:rsidP="00824D80">
            <w:pPr>
              <w:rPr>
                <w:color w:val="FF0000"/>
                <w:sz w:val="28"/>
                <w:szCs w:val="28"/>
                <w:lang w:val="fr-FR"/>
              </w:rPr>
            </w:pPr>
          </w:p>
        </w:tc>
        <w:tc>
          <w:tcPr>
            <w:tcW w:w="6048" w:type="dxa"/>
          </w:tcPr>
          <w:p w:rsidR="00B4498F" w:rsidRPr="00047DDF" w:rsidRDefault="003557B5" w:rsidP="00A127B6">
            <w:pPr>
              <w:rPr>
                <w:color w:val="00B050"/>
                <w:sz w:val="28"/>
                <w:szCs w:val="28"/>
                <w:lang w:val="fr-FR"/>
              </w:rPr>
            </w:pPr>
            <w:r>
              <w:rPr>
                <w:color w:val="00B050"/>
                <w:sz w:val="28"/>
                <w:szCs w:val="28"/>
                <w:lang w:val="fr-FR"/>
              </w:rPr>
              <w:t>Tuba mw’isi y</w:t>
            </w:r>
            <w:r w:rsidR="00A127B6">
              <w:rPr>
                <w:color w:val="00B050"/>
                <w:sz w:val="28"/>
                <w:szCs w:val="28"/>
                <w:lang w:val="fr-FR"/>
              </w:rPr>
              <w:t xml:space="preserve">ihebeye </w:t>
            </w:r>
            <w:r>
              <w:rPr>
                <w:color w:val="00B050"/>
                <w:sz w:val="28"/>
                <w:szCs w:val="28"/>
                <w:lang w:val="fr-FR"/>
              </w:rPr>
              <w:t>ubukire.</w:t>
            </w:r>
          </w:p>
        </w:tc>
      </w:tr>
      <w:tr w:rsidR="00182BCA" w:rsidRPr="00047DDF" w:rsidTr="003C70EE">
        <w:tc>
          <w:tcPr>
            <w:tcW w:w="11016" w:type="dxa"/>
            <w:gridSpan w:val="2"/>
          </w:tcPr>
          <w:p w:rsidR="00182BCA" w:rsidRPr="00047DDF" w:rsidRDefault="00182BCA" w:rsidP="00182BCA">
            <w:pPr>
              <w:jc w:val="center"/>
              <w:rPr>
                <w:color w:val="00B050"/>
                <w:sz w:val="28"/>
                <w:szCs w:val="28"/>
                <w:lang w:val="fr-FR"/>
              </w:rPr>
            </w:pPr>
            <w:r>
              <w:rPr>
                <w:color w:val="00B050"/>
                <w:sz w:val="28"/>
                <w:szCs w:val="28"/>
                <w:lang w:val="fr-FR"/>
              </w:rPr>
              <w:t>36</w:t>
            </w:r>
          </w:p>
        </w:tc>
      </w:tr>
      <w:tr w:rsidR="00B4498F" w:rsidRPr="005D0F05" w:rsidTr="00824D80">
        <w:tc>
          <w:tcPr>
            <w:tcW w:w="4968" w:type="dxa"/>
          </w:tcPr>
          <w:p w:rsidR="00182BCA" w:rsidRPr="00182BCA" w:rsidRDefault="00182BCA" w:rsidP="00182BCA">
            <w:pPr>
              <w:rPr>
                <w:color w:val="FF0000"/>
                <w:sz w:val="28"/>
                <w:lang w:val="fr-FR"/>
              </w:rPr>
            </w:pPr>
            <w:r w:rsidRPr="00182BCA">
              <w:rPr>
                <w:color w:val="FF0000"/>
                <w:sz w:val="28"/>
                <w:lang w:val="fr-FR"/>
              </w:rPr>
              <w:t>My goodness, quand je pense à ce qu’écrit cet âne bâté de Leibniz, qu’il n’y a pas d’</w:t>
            </w:r>
            <w:r w:rsidRPr="00182BCA">
              <w:rPr>
                <w:b/>
                <w:color w:val="FF0000"/>
                <w:sz w:val="28"/>
                <w:lang w:val="fr-FR"/>
              </w:rPr>
              <w:t>ESPACE ABSOLU</w:t>
            </w:r>
            <w:r w:rsidRPr="00182BCA">
              <w:rPr>
                <w:color w:val="FF0000"/>
                <w:sz w:val="28"/>
                <w:lang w:val="fr-FR"/>
              </w:rPr>
              <w:t>.</w:t>
            </w:r>
          </w:p>
          <w:p w:rsidR="00B4498F" w:rsidRPr="00047DDF" w:rsidRDefault="00B4498F" w:rsidP="00824D80">
            <w:pPr>
              <w:rPr>
                <w:color w:val="FF0000"/>
                <w:sz w:val="28"/>
                <w:szCs w:val="28"/>
                <w:lang w:val="fr-FR"/>
              </w:rPr>
            </w:pPr>
          </w:p>
        </w:tc>
        <w:tc>
          <w:tcPr>
            <w:tcW w:w="6048" w:type="dxa"/>
          </w:tcPr>
          <w:p w:rsidR="00B4498F" w:rsidRPr="00047DDF" w:rsidRDefault="00BD475F" w:rsidP="002F3D6F">
            <w:pPr>
              <w:rPr>
                <w:color w:val="00B050"/>
                <w:sz w:val="28"/>
                <w:szCs w:val="28"/>
                <w:lang w:val="fr-FR"/>
              </w:rPr>
            </w:pPr>
            <w:r>
              <w:rPr>
                <w:color w:val="00B050"/>
                <w:sz w:val="28"/>
                <w:szCs w:val="28"/>
                <w:lang w:val="fr-FR"/>
              </w:rPr>
              <w:t xml:space="preserve">Nyagasani, iyo ntekereje ibyo iriya ndogobe </w:t>
            </w:r>
            <w:r w:rsidR="002F3D6F">
              <w:rPr>
                <w:color w:val="00B050"/>
                <w:sz w:val="28"/>
                <w:szCs w:val="28"/>
                <w:lang w:val="fr-FR"/>
              </w:rPr>
              <w:t>ifunze mu mutwe</w:t>
            </w:r>
            <w:r>
              <w:rPr>
                <w:color w:val="00B050"/>
                <w:sz w:val="28"/>
                <w:szCs w:val="28"/>
                <w:lang w:val="fr-FR"/>
              </w:rPr>
              <w:t xml:space="preserve"> ya Leyibunize yandika, ko nta ESIPASE </w:t>
            </w:r>
            <w:r w:rsidR="002F3D6F">
              <w:rPr>
                <w:color w:val="00B050"/>
                <w:sz w:val="28"/>
                <w:szCs w:val="28"/>
                <w:lang w:val="fr-FR"/>
              </w:rPr>
              <w:t>NYAYO ibaho.</w:t>
            </w:r>
          </w:p>
        </w:tc>
      </w:tr>
      <w:tr w:rsidR="00B4498F" w:rsidRPr="005D0F05" w:rsidTr="00824D80">
        <w:tc>
          <w:tcPr>
            <w:tcW w:w="4968" w:type="dxa"/>
          </w:tcPr>
          <w:p w:rsidR="00182BCA" w:rsidRPr="00182BCA" w:rsidRDefault="00182BCA" w:rsidP="00182BCA">
            <w:pPr>
              <w:rPr>
                <w:color w:val="FF0000"/>
                <w:sz w:val="28"/>
                <w:lang w:val="fr-FR"/>
              </w:rPr>
            </w:pPr>
            <w:r w:rsidRPr="00182BCA">
              <w:rPr>
                <w:color w:val="FF0000"/>
                <w:sz w:val="28"/>
                <w:lang w:val="fr-FR"/>
              </w:rPr>
              <w:t>Anselme, allez me quérir une pinthe d’eau.</w:t>
            </w:r>
          </w:p>
          <w:p w:rsidR="00B4498F" w:rsidRPr="00047DDF" w:rsidRDefault="00B4498F" w:rsidP="00824D80">
            <w:pPr>
              <w:rPr>
                <w:color w:val="FF0000"/>
                <w:sz w:val="28"/>
                <w:szCs w:val="28"/>
                <w:lang w:val="fr-FR"/>
              </w:rPr>
            </w:pPr>
          </w:p>
        </w:tc>
        <w:tc>
          <w:tcPr>
            <w:tcW w:w="6048" w:type="dxa"/>
          </w:tcPr>
          <w:p w:rsidR="002F3D6F" w:rsidRPr="00047DDF" w:rsidRDefault="002F3D6F" w:rsidP="00191104">
            <w:pPr>
              <w:rPr>
                <w:color w:val="00B050"/>
                <w:sz w:val="28"/>
                <w:szCs w:val="28"/>
                <w:lang w:val="fr-FR"/>
              </w:rPr>
            </w:pPr>
            <w:r>
              <w:rPr>
                <w:color w:val="00B050"/>
                <w:sz w:val="28"/>
                <w:szCs w:val="28"/>
                <w:lang w:val="fr-FR"/>
              </w:rPr>
              <w:t>Anselimi, jya kun</w:t>
            </w:r>
            <w:r w:rsidR="00191104">
              <w:rPr>
                <w:color w:val="00B050"/>
                <w:sz w:val="28"/>
                <w:szCs w:val="28"/>
                <w:lang w:val="fr-FR"/>
              </w:rPr>
              <w:t>zanira</w:t>
            </w:r>
            <w:r>
              <w:rPr>
                <w:color w:val="00B050"/>
                <w:sz w:val="28"/>
                <w:szCs w:val="28"/>
                <w:lang w:val="fr-FR"/>
              </w:rPr>
              <w:t xml:space="preserve"> </w:t>
            </w:r>
            <w:r w:rsidR="0005616A">
              <w:rPr>
                <w:color w:val="00B050"/>
                <w:sz w:val="28"/>
                <w:szCs w:val="28"/>
                <w:lang w:val="fr-FR"/>
              </w:rPr>
              <w:t>igice cy’ikirahure c</w:t>
            </w:r>
            <w:r>
              <w:rPr>
                <w:color w:val="00B050"/>
                <w:sz w:val="28"/>
                <w:szCs w:val="28"/>
                <w:lang w:val="fr-FR"/>
              </w:rPr>
              <w:t>y’amazi.</w:t>
            </w:r>
          </w:p>
        </w:tc>
      </w:tr>
      <w:tr w:rsidR="00B4498F" w:rsidRPr="005D0F05" w:rsidTr="00824D80">
        <w:tc>
          <w:tcPr>
            <w:tcW w:w="4968" w:type="dxa"/>
          </w:tcPr>
          <w:p w:rsidR="00B12753" w:rsidRPr="00B12753" w:rsidRDefault="00B12753" w:rsidP="00B12753">
            <w:pPr>
              <w:rPr>
                <w:color w:val="FF0000"/>
                <w:sz w:val="28"/>
                <w:lang w:val="fr-FR"/>
              </w:rPr>
            </w:pPr>
            <w:r w:rsidRPr="00B12753">
              <w:rPr>
                <w:color w:val="FF0000"/>
                <w:sz w:val="28"/>
                <w:lang w:val="fr-FR"/>
              </w:rPr>
              <w:t>Une pinthe d’eau … un seau, Milord ?</w:t>
            </w:r>
          </w:p>
          <w:p w:rsidR="00B4498F" w:rsidRPr="00047DDF" w:rsidRDefault="00B4498F" w:rsidP="00824D80">
            <w:pPr>
              <w:rPr>
                <w:color w:val="FF0000"/>
                <w:sz w:val="28"/>
                <w:szCs w:val="28"/>
                <w:lang w:val="fr-FR"/>
              </w:rPr>
            </w:pPr>
          </w:p>
        </w:tc>
        <w:tc>
          <w:tcPr>
            <w:tcW w:w="6048" w:type="dxa"/>
          </w:tcPr>
          <w:p w:rsidR="00B4498F" w:rsidRPr="00047DDF" w:rsidRDefault="002F3D6F" w:rsidP="0005616A">
            <w:pPr>
              <w:rPr>
                <w:color w:val="00B050"/>
                <w:sz w:val="28"/>
                <w:szCs w:val="28"/>
                <w:lang w:val="fr-FR"/>
              </w:rPr>
            </w:pPr>
            <w:r>
              <w:rPr>
                <w:color w:val="00B050"/>
                <w:sz w:val="28"/>
                <w:szCs w:val="28"/>
                <w:lang w:val="fr-FR"/>
              </w:rPr>
              <w:t>I</w:t>
            </w:r>
            <w:r w:rsidR="0005616A">
              <w:rPr>
                <w:color w:val="00B050"/>
                <w:sz w:val="28"/>
                <w:szCs w:val="28"/>
                <w:lang w:val="fr-FR"/>
              </w:rPr>
              <w:t>gice cy’ikirahure c</w:t>
            </w:r>
            <w:r>
              <w:rPr>
                <w:color w:val="00B050"/>
                <w:sz w:val="28"/>
                <w:szCs w:val="28"/>
                <w:lang w:val="fr-FR"/>
              </w:rPr>
              <w:t>y’amazi…..indobo, Nyakubahwa ?</w:t>
            </w:r>
          </w:p>
        </w:tc>
      </w:tr>
      <w:tr w:rsidR="00B4498F" w:rsidRPr="005D0F05" w:rsidTr="00824D80">
        <w:tc>
          <w:tcPr>
            <w:tcW w:w="4968" w:type="dxa"/>
          </w:tcPr>
          <w:p w:rsidR="00B12753" w:rsidRPr="00B12753" w:rsidRDefault="00B12753" w:rsidP="00B12753">
            <w:pPr>
              <w:rPr>
                <w:color w:val="FF0000"/>
                <w:sz w:val="28"/>
                <w:lang w:val="fr-FR"/>
              </w:rPr>
            </w:pPr>
            <w:r w:rsidRPr="00B12753">
              <w:rPr>
                <w:color w:val="FF0000"/>
                <w:sz w:val="28"/>
                <w:lang w:val="fr-FR"/>
              </w:rPr>
              <w:t xml:space="preserve">Je pends ce seau à une corde, à laquelle je donne </w:t>
            </w:r>
            <w:proofErr w:type="gramStart"/>
            <w:r w:rsidRPr="00B12753">
              <w:rPr>
                <w:color w:val="FF0000"/>
                <w:sz w:val="28"/>
                <w:lang w:val="fr-FR"/>
              </w:rPr>
              <w:t>un</w:t>
            </w:r>
            <w:proofErr w:type="gramEnd"/>
            <w:r w:rsidRPr="00B12753">
              <w:rPr>
                <w:color w:val="FF0000"/>
                <w:sz w:val="28"/>
                <w:lang w:val="fr-FR"/>
              </w:rPr>
              <w:t xml:space="preserve"> forte torsion.</w:t>
            </w:r>
          </w:p>
          <w:p w:rsidR="00B4498F" w:rsidRPr="00047DDF" w:rsidRDefault="00B4498F" w:rsidP="00824D80">
            <w:pPr>
              <w:rPr>
                <w:color w:val="FF0000"/>
                <w:sz w:val="28"/>
                <w:szCs w:val="28"/>
                <w:lang w:val="fr-FR"/>
              </w:rPr>
            </w:pPr>
          </w:p>
        </w:tc>
        <w:tc>
          <w:tcPr>
            <w:tcW w:w="6048" w:type="dxa"/>
          </w:tcPr>
          <w:p w:rsidR="00B4498F" w:rsidRPr="00047DDF" w:rsidRDefault="002F3D6F" w:rsidP="00824D80">
            <w:pPr>
              <w:rPr>
                <w:color w:val="00B050"/>
                <w:sz w:val="28"/>
                <w:szCs w:val="28"/>
                <w:lang w:val="fr-FR"/>
              </w:rPr>
            </w:pPr>
            <w:r>
              <w:rPr>
                <w:color w:val="00B050"/>
                <w:sz w:val="28"/>
                <w:szCs w:val="28"/>
                <w:lang w:val="fr-FR"/>
              </w:rPr>
              <w:t>Ndashumika iyi ndobo k’umugozi, noneho nwuhotore</w:t>
            </w:r>
            <w:r w:rsidR="00191104">
              <w:rPr>
                <w:color w:val="00B050"/>
                <w:sz w:val="28"/>
                <w:szCs w:val="28"/>
                <w:lang w:val="fr-FR"/>
              </w:rPr>
              <w:t xml:space="preserve"> cyane</w:t>
            </w:r>
            <w:r>
              <w:rPr>
                <w:color w:val="00B050"/>
                <w:sz w:val="28"/>
                <w:szCs w:val="28"/>
                <w:lang w:val="fr-FR"/>
              </w:rPr>
              <w:t>.</w:t>
            </w:r>
          </w:p>
        </w:tc>
      </w:tr>
      <w:tr w:rsidR="00B4498F" w:rsidRPr="00191104" w:rsidTr="00824D80">
        <w:tc>
          <w:tcPr>
            <w:tcW w:w="4968" w:type="dxa"/>
          </w:tcPr>
          <w:p w:rsidR="00B12753" w:rsidRPr="00156D32" w:rsidRDefault="00B12753" w:rsidP="00B12753">
            <w:pPr>
              <w:rPr>
                <w:color w:val="FF0000"/>
                <w:sz w:val="28"/>
              </w:rPr>
            </w:pPr>
            <w:r w:rsidRPr="00B12753">
              <w:rPr>
                <w:color w:val="FF0000"/>
                <w:sz w:val="28"/>
                <w:lang w:val="fr-FR"/>
              </w:rPr>
              <w:t xml:space="preserve">Puis je lâche le tout … dans un premier temps, le sceau tourne, mais pas l’eau. </w:t>
            </w:r>
            <w:r w:rsidRPr="00156D32">
              <w:rPr>
                <w:color w:val="FF0000"/>
                <w:sz w:val="28"/>
              </w:rPr>
              <w:t>Sa surface reste plane.</w:t>
            </w:r>
          </w:p>
          <w:p w:rsidR="00B4498F" w:rsidRPr="00047DDF" w:rsidRDefault="00B4498F" w:rsidP="00824D80">
            <w:pPr>
              <w:rPr>
                <w:color w:val="FF0000"/>
                <w:sz w:val="28"/>
                <w:szCs w:val="28"/>
                <w:lang w:val="fr-FR"/>
              </w:rPr>
            </w:pPr>
          </w:p>
        </w:tc>
        <w:tc>
          <w:tcPr>
            <w:tcW w:w="6048" w:type="dxa"/>
          </w:tcPr>
          <w:p w:rsidR="00B4498F" w:rsidRPr="00A022AD" w:rsidRDefault="002F3D6F" w:rsidP="00824D80">
            <w:pPr>
              <w:rPr>
                <w:color w:val="00B050"/>
                <w:sz w:val="28"/>
                <w:szCs w:val="28"/>
                <w:lang w:val="fr-FR"/>
              </w:rPr>
            </w:pPr>
            <w:r w:rsidRPr="00191104">
              <w:rPr>
                <w:color w:val="00B050"/>
                <w:sz w:val="28"/>
                <w:szCs w:val="28"/>
                <w:lang w:val="fr-FR"/>
              </w:rPr>
              <w:lastRenderedPageBreak/>
              <w:t>Hanyuma ndekure byose… ubwambere, indobo irizungu</w:t>
            </w:r>
            <w:r w:rsidR="00191104" w:rsidRPr="00191104">
              <w:rPr>
                <w:color w:val="00B050"/>
                <w:sz w:val="28"/>
                <w:szCs w:val="28"/>
                <w:lang w:val="fr-FR"/>
              </w:rPr>
              <w:t>rut</w:t>
            </w:r>
            <w:r w:rsidRPr="00191104">
              <w:rPr>
                <w:color w:val="00B050"/>
                <w:sz w:val="28"/>
                <w:szCs w:val="28"/>
                <w:lang w:val="fr-FR"/>
              </w:rPr>
              <w:t>za, ariko amazi yo aba agumye hamwe.</w:t>
            </w:r>
            <w:r w:rsidR="00A022AD" w:rsidRPr="00191104">
              <w:rPr>
                <w:color w:val="00B050"/>
                <w:sz w:val="28"/>
                <w:szCs w:val="28"/>
                <w:lang w:val="fr-FR"/>
              </w:rPr>
              <w:t xml:space="preserve"> </w:t>
            </w:r>
            <w:r w:rsidR="00A022AD" w:rsidRPr="00A022AD">
              <w:rPr>
                <w:color w:val="00B050"/>
                <w:sz w:val="28"/>
                <w:szCs w:val="28"/>
                <w:lang w:val="fr-FR"/>
              </w:rPr>
              <w:t>H</w:t>
            </w:r>
            <w:r w:rsidR="00A022AD">
              <w:rPr>
                <w:color w:val="00B050"/>
                <w:sz w:val="28"/>
                <w:szCs w:val="28"/>
                <w:lang w:val="fr-FR"/>
              </w:rPr>
              <w:t>ejuru ya yo haba hafite ubuso bubyataraye.</w:t>
            </w:r>
          </w:p>
        </w:tc>
      </w:tr>
      <w:tr w:rsidR="00B4498F" w:rsidRPr="00BD475F" w:rsidTr="00824D80">
        <w:tc>
          <w:tcPr>
            <w:tcW w:w="4968" w:type="dxa"/>
          </w:tcPr>
          <w:p w:rsidR="00B12753" w:rsidRPr="00B12753" w:rsidRDefault="00B12753" w:rsidP="00B12753">
            <w:pPr>
              <w:rPr>
                <w:color w:val="FF0000"/>
                <w:sz w:val="28"/>
                <w:lang w:val="fr-FR"/>
              </w:rPr>
            </w:pPr>
            <w:r w:rsidRPr="00B12753">
              <w:rPr>
                <w:color w:val="FF0000"/>
                <w:sz w:val="28"/>
                <w:lang w:val="fr-FR"/>
              </w:rPr>
              <w:lastRenderedPageBreak/>
              <w:t xml:space="preserve">Puis, du fait du frottement, l’eau est entraînée. Alors la </w:t>
            </w:r>
            <w:r w:rsidRPr="00B12753">
              <w:rPr>
                <w:b/>
                <w:color w:val="FF0000"/>
                <w:sz w:val="28"/>
                <w:lang w:val="fr-FR"/>
              </w:rPr>
              <w:t>FORCE CENTRIFUGE</w:t>
            </w:r>
            <w:r w:rsidRPr="00B12753">
              <w:rPr>
                <w:color w:val="FF0000"/>
                <w:sz w:val="28"/>
                <w:lang w:val="fr-FR"/>
              </w:rPr>
              <w:t xml:space="preserve"> creuse sa surface.</w:t>
            </w:r>
          </w:p>
          <w:p w:rsidR="00B4498F" w:rsidRPr="00047DDF" w:rsidRDefault="00B4498F" w:rsidP="00824D80">
            <w:pPr>
              <w:rPr>
                <w:color w:val="FF0000"/>
                <w:sz w:val="28"/>
                <w:szCs w:val="28"/>
                <w:lang w:val="fr-FR"/>
              </w:rPr>
            </w:pPr>
          </w:p>
        </w:tc>
        <w:tc>
          <w:tcPr>
            <w:tcW w:w="6048" w:type="dxa"/>
          </w:tcPr>
          <w:p w:rsidR="00B4498F" w:rsidRPr="00047DDF" w:rsidRDefault="00E37674" w:rsidP="00824D80">
            <w:pPr>
              <w:rPr>
                <w:color w:val="00B050"/>
                <w:sz w:val="28"/>
                <w:szCs w:val="28"/>
                <w:lang w:val="fr-FR"/>
              </w:rPr>
            </w:pPr>
            <w:r>
              <w:rPr>
                <w:color w:val="00B050"/>
                <w:sz w:val="28"/>
                <w:szCs w:val="28"/>
                <w:lang w:val="fr-FR"/>
              </w:rPr>
              <w:t>Hanyuma, kubera itsirimana, n’amazi nayo yinjira mu muzenguruko. Birtyo IMBARAGA NYIZENGURUKAHO zicukura ubuso bwayo bwo hejuru.</w:t>
            </w:r>
          </w:p>
        </w:tc>
      </w:tr>
      <w:tr w:rsidR="00B4498F" w:rsidRPr="00E37674" w:rsidTr="00824D80">
        <w:tc>
          <w:tcPr>
            <w:tcW w:w="4968" w:type="dxa"/>
          </w:tcPr>
          <w:p w:rsidR="00B12753" w:rsidRPr="00156D32" w:rsidRDefault="00B12753" w:rsidP="00B12753">
            <w:pPr>
              <w:rPr>
                <w:color w:val="FF0000"/>
                <w:sz w:val="28"/>
              </w:rPr>
            </w:pPr>
            <w:r w:rsidRPr="00B12753">
              <w:rPr>
                <w:color w:val="FF0000"/>
                <w:sz w:val="28"/>
                <w:lang w:val="fr-FR"/>
              </w:rPr>
              <w:t xml:space="preserve">Regardez maintenant, je bloque le seau. L’eau, par </w:t>
            </w:r>
            <w:r w:rsidRPr="00B12753">
              <w:rPr>
                <w:b/>
                <w:color w:val="FF0000"/>
                <w:sz w:val="28"/>
                <w:lang w:val="fr-FR"/>
              </w:rPr>
              <w:t>INERTIE</w:t>
            </w:r>
            <w:r w:rsidRPr="00B12753">
              <w:rPr>
                <w:color w:val="FF0000"/>
                <w:sz w:val="28"/>
                <w:lang w:val="fr-FR"/>
              </w:rPr>
              <w:t xml:space="preserve">, continue à tourner. </w:t>
            </w:r>
            <w:r w:rsidRPr="00156D32">
              <w:rPr>
                <w:color w:val="FF0000"/>
                <w:sz w:val="28"/>
              </w:rPr>
              <w:t xml:space="preserve">Sa surface reste creusée. Vous </w:t>
            </w:r>
            <w:proofErr w:type="gramStart"/>
            <w:r w:rsidRPr="00156D32">
              <w:rPr>
                <w:color w:val="FF0000"/>
                <w:sz w:val="28"/>
              </w:rPr>
              <w:t>comprenez ?</w:t>
            </w:r>
            <w:proofErr w:type="gramEnd"/>
          </w:p>
          <w:p w:rsidR="00B4498F" w:rsidRPr="00047DDF" w:rsidRDefault="00B4498F" w:rsidP="00824D80">
            <w:pPr>
              <w:rPr>
                <w:color w:val="FF0000"/>
                <w:sz w:val="28"/>
                <w:szCs w:val="28"/>
                <w:lang w:val="fr-FR"/>
              </w:rPr>
            </w:pPr>
          </w:p>
        </w:tc>
        <w:tc>
          <w:tcPr>
            <w:tcW w:w="6048" w:type="dxa"/>
          </w:tcPr>
          <w:p w:rsidR="00B4498F" w:rsidRDefault="00E37674" w:rsidP="00824D80">
            <w:pPr>
              <w:rPr>
                <w:color w:val="00B050"/>
                <w:sz w:val="28"/>
                <w:szCs w:val="28"/>
              </w:rPr>
            </w:pPr>
            <w:r w:rsidRPr="00845F3E">
              <w:rPr>
                <w:color w:val="00B050"/>
                <w:sz w:val="28"/>
                <w:szCs w:val="28"/>
              </w:rPr>
              <w:t xml:space="preserve">Reba noneho, mpagaritse indobo. </w:t>
            </w:r>
            <w:r w:rsidRPr="00E37674">
              <w:rPr>
                <w:color w:val="00B050"/>
                <w:sz w:val="28"/>
                <w:szCs w:val="28"/>
              </w:rPr>
              <w:t>Amazi, kubera INERISI, akomeza kuzenguruka.</w:t>
            </w:r>
          </w:p>
          <w:p w:rsidR="00E37674" w:rsidRPr="00E37674" w:rsidRDefault="00E37674" w:rsidP="00824D80">
            <w:pPr>
              <w:rPr>
                <w:color w:val="00B050"/>
                <w:sz w:val="28"/>
                <w:szCs w:val="28"/>
              </w:rPr>
            </w:pPr>
            <w:r>
              <w:rPr>
                <w:color w:val="00B050"/>
                <w:sz w:val="28"/>
                <w:szCs w:val="28"/>
              </w:rPr>
              <w:t>Ubuso bwa yo bwo hejuru bukomeza kuba bucukuye. Murabyumva?</w:t>
            </w:r>
          </w:p>
        </w:tc>
      </w:tr>
      <w:tr w:rsidR="003C70EE" w:rsidRPr="00E37674" w:rsidTr="003C70EE">
        <w:tc>
          <w:tcPr>
            <w:tcW w:w="11016" w:type="dxa"/>
            <w:gridSpan w:val="2"/>
          </w:tcPr>
          <w:p w:rsidR="003C70EE" w:rsidRPr="00047DDF" w:rsidRDefault="003C70EE" w:rsidP="003C70EE">
            <w:pPr>
              <w:jc w:val="center"/>
              <w:rPr>
                <w:color w:val="00B050"/>
                <w:sz w:val="28"/>
                <w:szCs w:val="28"/>
                <w:lang w:val="fr-FR"/>
              </w:rPr>
            </w:pPr>
            <w:r>
              <w:rPr>
                <w:color w:val="00B050"/>
                <w:sz w:val="28"/>
                <w:szCs w:val="28"/>
                <w:lang w:val="fr-FR"/>
              </w:rPr>
              <w:t>37</w:t>
            </w:r>
          </w:p>
        </w:tc>
      </w:tr>
      <w:tr w:rsidR="00B4498F" w:rsidRPr="00E37674" w:rsidTr="00824D80">
        <w:tc>
          <w:tcPr>
            <w:tcW w:w="4968" w:type="dxa"/>
          </w:tcPr>
          <w:p w:rsidR="00D321E5" w:rsidRPr="00E37674" w:rsidRDefault="00D321E5" w:rsidP="00D321E5">
            <w:pPr>
              <w:rPr>
                <w:color w:val="FF0000"/>
                <w:sz w:val="28"/>
                <w:lang w:val="fr-FR"/>
              </w:rPr>
            </w:pPr>
            <w:r w:rsidRPr="00E37674">
              <w:rPr>
                <w:color w:val="FF0000"/>
                <w:sz w:val="28"/>
                <w:lang w:val="fr-FR"/>
              </w:rPr>
              <w:t>Rien du tout, maître.</w:t>
            </w:r>
          </w:p>
          <w:p w:rsidR="00B4498F" w:rsidRPr="00047DDF" w:rsidRDefault="00B4498F" w:rsidP="00824D80">
            <w:pPr>
              <w:rPr>
                <w:color w:val="FF0000"/>
                <w:sz w:val="28"/>
                <w:szCs w:val="28"/>
                <w:lang w:val="fr-FR"/>
              </w:rPr>
            </w:pPr>
          </w:p>
        </w:tc>
        <w:tc>
          <w:tcPr>
            <w:tcW w:w="6048" w:type="dxa"/>
          </w:tcPr>
          <w:p w:rsidR="00B4498F" w:rsidRPr="00047DDF" w:rsidRDefault="003557B5" w:rsidP="00824D80">
            <w:pPr>
              <w:rPr>
                <w:color w:val="00B050"/>
                <w:sz w:val="28"/>
                <w:szCs w:val="28"/>
                <w:lang w:val="fr-FR"/>
              </w:rPr>
            </w:pPr>
            <w:r>
              <w:rPr>
                <w:color w:val="00B050"/>
                <w:sz w:val="28"/>
                <w:szCs w:val="28"/>
                <w:lang w:val="fr-FR"/>
              </w:rPr>
              <w:t>Nta nakimwe, Databuja.</w:t>
            </w:r>
          </w:p>
        </w:tc>
      </w:tr>
      <w:tr w:rsidR="00B4498F" w:rsidRPr="0084704A" w:rsidTr="00824D80">
        <w:tc>
          <w:tcPr>
            <w:tcW w:w="4968" w:type="dxa"/>
          </w:tcPr>
          <w:p w:rsidR="00D321E5" w:rsidRPr="00D321E5" w:rsidRDefault="00D321E5" w:rsidP="00D321E5">
            <w:pPr>
              <w:rPr>
                <w:color w:val="FF0000"/>
                <w:sz w:val="28"/>
                <w:lang w:val="fr-FR"/>
              </w:rPr>
            </w:pPr>
            <w:r w:rsidRPr="00D321E5">
              <w:rPr>
                <w:color w:val="FF0000"/>
                <w:sz w:val="28"/>
                <w:lang w:val="fr-FR"/>
              </w:rPr>
              <w:t xml:space="preserve">Quadruple imbécile ! C’est pourtant clair ! Cela démontre qu’il existe un CONTENANT UNIVERSEL, un </w:t>
            </w:r>
            <w:r w:rsidRPr="00D321E5">
              <w:rPr>
                <w:b/>
                <w:color w:val="FF0000"/>
                <w:sz w:val="28"/>
                <w:lang w:val="fr-FR"/>
              </w:rPr>
              <w:t>ESPACE ABSOLU</w:t>
            </w:r>
            <w:r w:rsidRPr="00D321E5">
              <w:rPr>
                <w:color w:val="FF0000"/>
                <w:sz w:val="28"/>
                <w:lang w:val="fr-FR"/>
              </w:rPr>
              <w:t xml:space="preserve">. C’est cet espace, celui des étoiles du ciel, qui contient </w:t>
            </w:r>
            <w:proofErr w:type="gramStart"/>
            <w:r w:rsidRPr="00D321E5">
              <w:rPr>
                <w:color w:val="FF0000"/>
                <w:sz w:val="28"/>
                <w:lang w:val="fr-FR"/>
              </w:rPr>
              <w:t>cet</w:t>
            </w:r>
            <w:proofErr w:type="gramEnd"/>
            <w:r w:rsidRPr="00D321E5">
              <w:rPr>
                <w:color w:val="FF0000"/>
                <w:sz w:val="28"/>
                <w:lang w:val="fr-FR"/>
              </w:rPr>
              <w:t xml:space="preserve"> eau, et non ce seau.</w:t>
            </w:r>
          </w:p>
          <w:p w:rsidR="00B4498F" w:rsidRPr="00047DDF" w:rsidRDefault="00B4498F" w:rsidP="00824D80">
            <w:pPr>
              <w:rPr>
                <w:color w:val="FF0000"/>
                <w:sz w:val="28"/>
                <w:szCs w:val="28"/>
                <w:lang w:val="fr-FR"/>
              </w:rPr>
            </w:pPr>
          </w:p>
        </w:tc>
        <w:tc>
          <w:tcPr>
            <w:tcW w:w="6048" w:type="dxa"/>
          </w:tcPr>
          <w:p w:rsidR="00B4498F" w:rsidRPr="00B328C1" w:rsidRDefault="00240394" w:rsidP="00824D80">
            <w:pPr>
              <w:rPr>
                <w:color w:val="00B050"/>
                <w:sz w:val="28"/>
                <w:szCs w:val="28"/>
              </w:rPr>
            </w:pPr>
            <w:r>
              <w:rPr>
                <w:color w:val="00B050"/>
                <w:sz w:val="28"/>
                <w:szCs w:val="28"/>
                <w:lang w:val="fr-FR"/>
              </w:rPr>
              <w:t xml:space="preserve">Igicucu inshuro ennye ! Ubundi ni ibintu bigaragara ! </w:t>
            </w:r>
            <w:r w:rsidRPr="001C71C0">
              <w:rPr>
                <w:color w:val="00B050"/>
                <w:sz w:val="28"/>
                <w:szCs w:val="28"/>
              </w:rPr>
              <w:t>B</w:t>
            </w:r>
            <w:r w:rsidR="00E37674" w:rsidRPr="001C71C0">
              <w:rPr>
                <w:color w:val="00B050"/>
                <w:sz w:val="28"/>
                <w:szCs w:val="28"/>
              </w:rPr>
              <w:t xml:space="preserve">iriya byerekana ko hariho IKICARIRO RUSANGE, ESIPASE NYAYO. </w:t>
            </w:r>
            <w:r w:rsidR="00E37674" w:rsidRPr="00B328C1">
              <w:rPr>
                <w:color w:val="00B050"/>
                <w:sz w:val="28"/>
                <w:szCs w:val="28"/>
              </w:rPr>
              <w:t>Ni iyo esipase, y’inyenyeri zo mw</w:t>
            </w:r>
            <w:r w:rsidR="00E048EB" w:rsidRPr="00B328C1">
              <w:rPr>
                <w:color w:val="00B050"/>
                <w:sz w:val="28"/>
                <w:szCs w:val="28"/>
              </w:rPr>
              <w:t>’ijuru, ayo mazi yicayemwo, si iyo ndobo.</w:t>
            </w:r>
          </w:p>
        </w:tc>
      </w:tr>
      <w:tr w:rsidR="00B4498F" w:rsidRPr="00BD475F" w:rsidTr="00824D80">
        <w:tc>
          <w:tcPr>
            <w:tcW w:w="4968" w:type="dxa"/>
          </w:tcPr>
          <w:p w:rsidR="00D321E5" w:rsidRPr="00D321E5" w:rsidRDefault="00D321E5" w:rsidP="00D321E5">
            <w:pPr>
              <w:rPr>
                <w:color w:val="FF0000"/>
                <w:sz w:val="28"/>
                <w:lang w:val="fr-FR"/>
              </w:rPr>
            </w:pPr>
            <w:r w:rsidRPr="00D321E5">
              <w:rPr>
                <w:color w:val="FF0000"/>
                <w:sz w:val="28"/>
                <w:lang w:val="fr-FR"/>
              </w:rPr>
              <w:t xml:space="preserve">La </w:t>
            </w:r>
            <w:r w:rsidRPr="00D321E5">
              <w:rPr>
                <w:b/>
                <w:color w:val="FF0000"/>
                <w:sz w:val="28"/>
                <w:lang w:val="fr-FR"/>
              </w:rPr>
              <w:t>FORCE CENTRIFUGE</w:t>
            </w:r>
            <w:r w:rsidRPr="00D321E5">
              <w:rPr>
                <w:color w:val="FF0000"/>
                <w:sz w:val="28"/>
                <w:lang w:val="fr-FR"/>
              </w:rPr>
              <w:t xml:space="preserve"> ne s’exerce, comme vous avez pu le voir, que lorsque cette eau tourne </w:t>
            </w:r>
            <w:r w:rsidRPr="00D321E5">
              <w:rPr>
                <w:b/>
                <w:color w:val="FF0000"/>
                <w:sz w:val="28"/>
                <w:lang w:val="fr-FR"/>
              </w:rPr>
              <w:t>PAR RAPPORT A CET ESPACE ABSOLU</w:t>
            </w:r>
            <w:r w:rsidRPr="00D321E5">
              <w:rPr>
                <w:color w:val="FF0000"/>
                <w:sz w:val="28"/>
                <w:lang w:val="fr-FR"/>
              </w:rPr>
              <w:t>. Leibniz n’est qu’un âne galeux, et je vais lui écrire.</w:t>
            </w:r>
          </w:p>
          <w:p w:rsidR="00B4498F" w:rsidRPr="00047DDF" w:rsidRDefault="00B4498F" w:rsidP="00824D80">
            <w:pPr>
              <w:rPr>
                <w:color w:val="FF0000"/>
                <w:sz w:val="28"/>
                <w:szCs w:val="28"/>
                <w:lang w:val="fr-FR"/>
              </w:rPr>
            </w:pPr>
          </w:p>
        </w:tc>
        <w:tc>
          <w:tcPr>
            <w:tcW w:w="6048" w:type="dxa"/>
          </w:tcPr>
          <w:p w:rsidR="00B4498F" w:rsidRPr="00047DDF" w:rsidRDefault="00E048EB" w:rsidP="00824D80">
            <w:pPr>
              <w:rPr>
                <w:color w:val="00B050"/>
                <w:sz w:val="28"/>
                <w:szCs w:val="28"/>
                <w:lang w:val="fr-FR"/>
              </w:rPr>
            </w:pPr>
            <w:r>
              <w:rPr>
                <w:color w:val="00B050"/>
                <w:sz w:val="28"/>
                <w:szCs w:val="28"/>
                <w:lang w:val="fr-FR"/>
              </w:rPr>
              <w:t>IZO MBARAGA NYAKWIZENGURUKAHO zikora gusa, nk’uko mwashoboye kubyibonera, iyo ayo mazi azenguruka UGERERANIJE N’IYO ESIPASE NYAYO. Leyibunize ni indogobe yasenzekaye, kandi ngiye kubimwandikira.</w:t>
            </w:r>
          </w:p>
        </w:tc>
      </w:tr>
      <w:tr w:rsidR="00B4498F" w:rsidRPr="005D0F05" w:rsidTr="00824D80">
        <w:tc>
          <w:tcPr>
            <w:tcW w:w="4968" w:type="dxa"/>
          </w:tcPr>
          <w:p w:rsidR="00D321E5" w:rsidRPr="00D321E5" w:rsidRDefault="00D321E5" w:rsidP="00D321E5">
            <w:pPr>
              <w:rPr>
                <w:color w:val="FF0000"/>
                <w:sz w:val="28"/>
                <w:lang w:val="fr-FR"/>
              </w:rPr>
            </w:pPr>
            <w:r w:rsidRPr="00D321E5">
              <w:rPr>
                <w:color w:val="FF0000"/>
                <w:sz w:val="28"/>
                <w:lang w:val="fr-FR"/>
              </w:rPr>
              <w:t>Ouh là là, Leibniz ne va pas être content …</w:t>
            </w:r>
          </w:p>
          <w:p w:rsidR="00B4498F" w:rsidRPr="00047DDF" w:rsidRDefault="00B4498F" w:rsidP="00824D80">
            <w:pPr>
              <w:rPr>
                <w:color w:val="FF0000"/>
                <w:sz w:val="28"/>
                <w:szCs w:val="28"/>
                <w:lang w:val="fr-FR"/>
              </w:rPr>
            </w:pPr>
          </w:p>
        </w:tc>
        <w:tc>
          <w:tcPr>
            <w:tcW w:w="6048" w:type="dxa"/>
          </w:tcPr>
          <w:p w:rsidR="00B4498F" w:rsidRPr="00047DDF" w:rsidRDefault="003557B5" w:rsidP="00824D80">
            <w:pPr>
              <w:rPr>
                <w:color w:val="00B050"/>
                <w:sz w:val="28"/>
                <w:szCs w:val="28"/>
                <w:lang w:val="fr-FR"/>
              </w:rPr>
            </w:pPr>
            <w:r>
              <w:rPr>
                <w:color w:val="00B050"/>
                <w:sz w:val="28"/>
                <w:szCs w:val="28"/>
                <w:lang w:val="fr-FR"/>
              </w:rPr>
              <w:t>Uuu la la,  Leyibunize  ntabwo azishima…</w:t>
            </w:r>
          </w:p>
        </w:tc>
      </w:tr>
      <w:tr w:rsidR="00B4498F" w:rsidRPr="005D0F05" w:rsidTr="00824D80">
        <w:tc>
          <w:tcPr>
            <w:tcW w:w="4968" w:type="dxa"/>
          </w:tcPr>
          <w:p w:rsidR="00B4498F" w:rsidRPr="003C70EE" w:rsidRDefault="003C70EE" w:rsidP="003C70EE">
            <w:pPr>
              <w:rPr>
                <w:color w:val="FF0000"/>
                <w:sz w:val="28"/>
                <w:lang w:val="fr-FR"/>
              </w:rPr>
            </w:pPr>
            <w:r w:rsidRPr="003C70EE">
              <w:rPr>
                <w:color w:val="FF0000"/>
                <w:sz w:val="28"/>
                <w:lang w:val="fr-FR"/>
              </w:rPr>
              <w:t xml:space="preserve">Dieu, dans son infine sagesse, a placé les astres dans le </w:t>
            </w:r>
            <w:r w:rsidRPr="003C70EE">
              <w:rPr>
                <w:b/>
                <w:color w:val="FF0000"/>
                <w:sz w:val="28"/>
                <w:lang w:val="fr-FR"/>
              </w:rPr>
              <w:t>VIDE</w:t>
            </w:r>
            <w:r w:rsidRPr="003C70EE">
              <w:rPr>
                <w:color w:val="FF0000"/>
                <w:sz w:val="28"/>
                <w:lang w:val="fr-FR"/>
              </w:rPr>
              <w:t>, non dans un espace empli de tourbillons, comme l’écrit ce français, Monsieur Descartes, qui confond l’Univers avec une tasse de thé.</w:t>
            </w:r>
          </w:p>
        </w:tc>
        <w:tc>
          <w:tcPr>
            <w:tcW w:w="6048" w:type="dxa"/>
          </w:tcPr>
          <w:p w:rsidR="00B4498F" w:rsidRPr="00047DDF" w:rsidRDefault="00005DDC" w:rsidP="00824D80">
            <w:pPr>
              <w:rPr>
                <w:color w:val="00B050"/>
                <w:sz w:val="28"/>
                <w:szCs w:val="28"/>
                <w:lang w:val="fr-FR"/>
              </w:rPr>
            </w:pPr>
            <w:r>
              <w:rPr>
                <w:color w:val="00B050"/>
                <w:sz w:val="28"/>
                <w:szCs w:val="28"/>
                <w:lang w:val="fr-FR"/>
              </w:rPr>
              <w:t xml:space="preserve">Imana,  mu bwitonzi bwayo buhebuje, yashyize za </w:t>
            </w:r>
            <w:r w:rsidR="00183886">
              <w:rPr>
                <w:color w:val="00B050"/>
                <w:sz w:val="28"/>
                <w:szCs w:val="28"/>
                <w:lang w:val="fr-FR"/>
              </w:rPr>
              <w:t>asiteri mu BUSA, ntabwo yazishyize muri esipase yuzuye za serwakira, nk’uko uriya mufaransa abyandika, Bwana Dekarite, witiranya Iniveri  n’igikombe cy’icyayi.</w:t>
            </w:r>
          </w:p>
        </w:tc>
      </w:tr>
      <w:tr w:rsidR="00B4498F" w:rsidRPr="00183886" w:rsidTr="00824D80">
        <w:tc>
          <w:tcPr>
            <w:tcW w:w="4968" w:type="dxa"/>
          </w:tcPr>
          <w:p w:rsidR="003C70EE" w:rsidRPr="00156D32" w:rsidRDefault="003C70EE" w:rsidP="003C70EE">
            <w:pPr>
              <w:rPr>
                <w:b/>
                <w:color w:val="FF0000"/>
                <w:sz w:val="28"/>
              </w:rPr>
            </w:pPr>
            <w:r w:rsidRPr="003C70EE">
              <w:rPr>
                <w:color w:val="FF0000"/>
                <w:sz w:val="28"/>
                <w:lang w:val="fr-FR"/>
              </w:rPr>
              <w:t xml:space="preserve">Mais alors, entre les astres, il n’y a … </w:t>
            </w:r>
            <w:r w:rsidRPr="00156D32">
              <w:rPr>
                <w:b/>
                <w:color w:val="FF0000"/>
                <w:sz w:val="28"/>
              </w:rPr>
              <w:t>RIEN ?</w:t>
            </w:r>
          </w:p>
          <w:p w:rsidR="00B4498F" w:rsidRPr="00047DDF" w:rsidRDefault="00B4498F" w:rsidP="00824D80">
            <w:pPr>
              <w:rPr>
                <w:color w:val="FF0000"/>
                <w:sz w:val="28"/>
                <w:szCs w:val="28"/>
                <w:lang w:val="fr-FR"/>
              </w:rPr>
            </w:pPr>
          </w:p>
        </w:tc>
        <w:tc>
          <w:tcPr>
            <w:tcW w:w="6048" w:type="dxa"/>
          </w:tcPr>
          <w:p w:rsidR="00B4498F" w:rsidRPr="00047DDF" w:rsidRDefault="00183886" w:rsidP="00824D80">
            <w:pPr>
              <w:rPr>
                <w:color w:val="00B050"/>
                <w:sz w:val="28"/>
                <w:szCs w:val="28"/>
                <w:lang w:val="fr-FR"/>
              </w:rPr>
            </w:pPr>
            <w:r>
              <w:rPr>
                <w:color w:val="00B050"/>
                <w:sz w:val="28"/>
                <w:szCs w:val="28"/>
                <w:lang w:val="fr-FR"/>
              </w:rPr>
              <w:t>Ariko se, hagati ya za asiteri, nta ….. gihari ?</w:t>
            </w:r>
          </w:p>
        </w:tc>
      </w:tr>
      <w:tr w:rsidR="00C94F0E" w:rsidRPr="005D0F05" w:rsidTr="00257DB6">
        <w:tc>
          <w:tcPr>
            <w:tcW w:w="4968" w:type="dxa"/>
          </w:tcPr>
          <w:p w:rsidR="00C94F0E" w:rsidRPr="003C70EE" w:rsidRDefault="00C94F0E" w:rsidP="00C94F0E">
            <w:pPr>
              <w:rPr>
                <w:b/>
                <w:color w:val="FF0000"/>
                <w:sz w:val="28"/>
                <w:lang w:val="fr-FR"/>
              </w:rPr>
            </w:pPr>
            <w:r w:rsidRPr="003C70EE">
              <w:rPr>
                <w:color w:val="FF0000"/>
                <w:sz w:val="28"/>
                <w:lang w:val="fr-FR"/>
              </w:rPr>
              <w:lastRenderedPageBreak/>
              <w:t xml:space="preserve">C’est cela, il n’y a </w:t>
            </w:r>
            <w:r w:rsidRPr="003C70EE">
              <w:rPr>
                <w:b/>
                <w:color w:val="FF0000"/>
                <w:sz w:val="28"/>
                <w:lang w:val="fr-FR"/>
              </w:rPr>
              <w:t>RIEN.</w:t>
            </w:r>
          </w:p>
          <w:p w:rsidR="00C94F0E" w:rsidRPr="00047DDF" w:rsidRDefault="00C94F0E" w:rsidP="00C94F0E">
            <w:pPr>
              <w:rPr>
                <w:color w:val="FF0000"/>
                <w:sz w:val="28"/>
                <w:szCs w:val="28"/>
                <w:lang w:val="fr-FR"/>
              </w:rPr>
            </w:pPr>
          </w:p>
        </w:tc>
        <w:tc>
          <w:tcPr>
            <w:tcW w:w="6048" w:type="dxa"/>
          </w:tcPr>
          <w:p w:rsidR="00C94F0E" w:rsidRPr="00047DDF" w:rsidRDefault="00183886" w:rsidP="00C94F0E">
            <w:pPr>
              <w:rPr>
                <w:color w:val="00B050"/>
                <w:sz w:val="28"/>
                <w:szCs w:val="28"/>
                <w:lang w:val="fr-FR"/>
              </w:rPr>
            </w:pPr>
            <w:r>
              <w:rPr>
                <w:color w:val="00B050"/>
                <w:sz w:val="28"/>
                <w:szCs w:val="28"/>
                <w:lang w:val="fr-FR"/>
              </w:rPr>
              <w:t>Ni uko, nta KINTU NAKIMWE kibayo.</w:t>
            </w:r>
          </w:p>
        </w:tc>
      </w:tr>
      <w:tr w:rsidR="00AB344F" w:rsidRPr="00183886" w:rsidTr="00257DB6">
        <w:tc>
          <w:tcPr>
            <w:tcW w:w="11016" w:type="dxa"/>
            <w:gridSpan w:val="2"/>
          </w:tcPr>
          <w:p w:rsidR="00AB344F" w:rsidRPr="00047DDF" w:rsidRDefault="00AB344F" w:rsidP="00AB344F">
            <w:pPr>
              <w:jc w:val="center"/>
              <w:rPr>
                <w:color w:val="00B050"/>
                <w:sz w:val="28"/>
                <w:szCs w:val="28"/>
                <w:lang w:val="fr-FR"/>
              </w:rPr>
            </w:pPr>
            <w:r>
              <w:rPr>
                <w:color w:val="00B050"/>
                <w:sz w:val="28"/>
                <w:szCs w:val="28"/>
                <w:lang w:val="fr-FR"/>
              </w:rPr>
              <w:t>38</w:t>
            </w:r>
          </w:p>
        </w:tc>
      </w:tr>
      <w:tr w:rsidR="00B4498F" w:rsidRPr="005D0F05" w:rsidTr="00824D80">
        <w:tc>
          <w:tcPr>
            <w:tcW w:w="4968" w:type="dxa"/>
          </w:tcPr>
          <w:p w:rsidR="00AB344F" w:rsidRPr="00AB344F" w:rsidRDefault="00AB344F" w:rsidP="00AB344F">
            <w:pPr>
              <w:rPr>
                <w:color w:val="FF0000"/>
                <w:sz w:val="28"/>
                <w:lang w:val="fr-FR"/>
              </w:rPr>
            </w:pPr>
            <w:r w:rsidRPr="00AB344F">
              <w:rPr>
                <w:color w:val="FF0000"/>
                <w:sz w:val="28"/>
                <w:lang w:val="fr-FR"/>
              </w:rPr>
              <w:t xml:space="preserve">Rien … tiens, c’est vrai, j’ai inventé le </w:t>
            </w:r>
            <w:r w:rsidRPr="00AB344F">
              <w:rPr>
                <w:b/>
                <w:color w:val="FF0000"/>
                <w:sz w:val="28"/>
                <w:lang w:val="fr-FR"/>
              </w:rPr>
              <w:t>RIEN</w:t>
            </w:r>
            <w:r w:rsidRPr="00AB344F">
              <w:rPr>
                <w:color w:val="FF0000"/>
                <w:sz w:val="28"/>
                <w:lang w:val="fr-FR"/>
              </w:rPr>
              <w:t>.</w:t>
            </w:r>
          </w:p>
          <w:p w:rsidR="00B4498F" w:rsidRPr="00047DDF" w:rsidRDefault="00B4498F" w:rsidP="00824D80">
            <w:pPr>
              <w:rPr>
                <w:color w:val="FF0000"/>
                <w:sz w:val="28"/>
                <w:szCs w:val="28"/>
                <w:lang w:val="fr-FR"/>
              </w:rPr>
            </w:pPr>
          </w:p>
        </w:tc>
        <w:tc>
          <w:tcPr>
            <w:tcW w:w="6048" w:type="dxa"/>
          </w:tcPr>
          <w:p w:rsidR="00B4498F" w:rsidRPr="00047DDF" w:rsidRDefault="00845F3E" w:rsidP="00824D80">
            <w:pPr>
              <w:rPr>
                <w:color w:val="00B050"/>
                <w:sz w:val="28"/>
                <w:szCs w:val="28"/>
                <w:lang w:val="fr-FR"/>
              </w:rPr>
            </w:pPr>
            <w:r>
              <w:rPr>
                <w:color w:val="00B050"/>
                <w:sz w:val="28"/>
                <w:szCs w:val="28"/>
                <w:lang w:val="fr-FR"/>
              </w:rPr>
              <w:t>Ubusa… dore, ni ukuri, navumbuye UBUSA.</w:t>
            </w:r>
          </w:p>
        </w:tc>
      </w:tr>
      <w:tr w:rsidR="00B4498F" w:rsidRPr="00845F3E" w:rsidTr="00824D80">
        <w:tc>
          <w:tcPr>
            <w:tcW w:w="4968" w:type="dxa"/>
          </w:tcPr>
          <w:p w:rsidR="00B4498F" w:rsidRPr="00270504" w:rsidRDefault="00270504" w:rsidP="00270504">
            <w:pPr>
              <w:rPr>
                <w:color w:val="FF0000"/>
                <w:sz w:val="28"/>
                <w:lang w:val="fr-FR"/>
              </w:rPr>
            </w:pPr>
            <w:r w:rsidRPr="00270504">
              <w:rPr>
                <w:color w:val="FF0000"/>
                <w:sz w:val="28"/>
                <w:lang w:val="fr-FR"/>
              </w:rPr>
              <w:t xml:space="preserve">Qu’il ne faut pas confondre avec le </w:t>
            </w:r>
            <w:r w:rsidRPr="00270504">
              <w:rPr>
                <w:b/>
                <w:color w:val="FF0000"/>
                <w:sz w:val="28"/>
                <w:lang w:val="fr-FR"/>
              </w:rPr>
              <w:t>NÉANT</w:t>
            </w:r>
            <w:r w:rsidRPr="00270504">
              <w:rPr>
                <w:color w:val="FF0000"/>
                <w:sz w:val="28"/>
                <w:lang w:val="fr-FR"/>
              </w:rPr>
              <w:t>.</w:t>
            </w:r>
          </w:p>
        </w:tc>
        <w:tc>
          <w:tcPr>
            <w:tcW w:w="6048" w:type="dxa"/>
          </w:tcPr>
          <w:p w:rsidR="00B4498F" w:rsidRPr="00047DDF" w:rsidRDefault="00845F3E" w:rsidP="001C71C0">
            <w:pPr>
              <w:rPr>
                <w:color w:val="00B050"/>
                <w:sz w:val="28"/>
                <w:szCs w:val="28"/>
                <w:lang w:val="fr-FR"/>
              </w:rPr>
            </w:pPr>
            <w:r>
              <w:rPr>
                <w:color w:val="00B050"/>
                <w:sz w:val="28"/>
                <w:szCs w:val="28"/>
                <w:lang w:val="fr-FR"/>
              </w:rPr>
              <w:t>U</w:t>
            </w:r>
            <w:r w:rsidR="001C71C0">
              <w:rPr>
                <w:color w:val="00B050"/>
                <w:sz w:val="28"/>
                <w:szCs w:val="28"/>
                <w:lang w:val="fr-FR"/>
              </w:rPr>
              <w:t xml:space="preserve">dakwiye </w:t>
            </w:r>
            <w:r>
              <w:rPr>
                <w:color w:val="00B050"/>
                <w:sz w:val="28"/>
                <w:szCs w:val="28"/>
                <w:lang w:val="fr-FR"/>
              </w:rPr>
              <w:t>kwitiranya na NAMBA.</w:t>
            </w:r>
          </w:p>
        </w:tc>
      </w:tr>
      <w:tr w:rsidR="00B4498F" w:rsidRPr="00257DB6" w:rsidTr="00824D80">
        <w:tc>
          <w:tcPr>
            <w:tcW w:w="4968" w:type="dxa"/>
          </w:tcPr>
          <w:p w:rsidR="00B4498F" w:rsidRPr="00270504" w:rsidRDefault="00270504" w:rsidP="00270504">
            <w:pPr>
              <w:rPr>
                <w:color w:val="FF0000"/>
                <w:sz w:val="28"/>
              </w:rPr>
            </w:pPr>
            <w:r>
              <w:rPr>
                <w:color w:val="FF0000"/>
                <w:sz w:val="28"/>
              </w:rPr>
              <w:t>Hmm … bien sûr.</w:t>
            </w:r>
          </w:p>
        </w:tc>
        <w:tc>
          <w:tcPr>
            <w:tcW w:w="6048" w:type="dxa"/>
          </w:tcPr>
          <w:p w:rsidR="00B4498F" w:rsidRPr="00047DDF" w:rsidRDefault="00845F3E" w:rsidP="00824D80">
            <w:pPr>
              <w:rPr>
                <w:color w:val="00B050"/>
                <w:sz w:val="28"/>
                <w:szCs w:val="28"/>
                <w:lang w:val="fr-FR"/>
              </w:rPr>
            </w:pPr>
            <w:r>
              <w:rPr>
                <w:color w:val="00B050"/>
                <w:sz w:val="28"/>
                <w:szCs w:val="28"/>
                <w:lang w:val="fr-FR"/>
              </w:rPr>
              <w:t>Humu…by’ukuri.</w:t>
            </w:r>
          </w:p>
        </w:tc>
      </w:tr>
      <w:tr w:rsidR="00B4498F" w:rsidRPr="005D0F05" w:rsidTr="00824D80">
        <w:tc>
          <w:tcPr>
            <w:tcW w:w="4968" w:type="dxa"/>
          </w:tcPr>
          <w:p w:rsidR="00B4498F" w:rsidRPr="00270504" w:rsidRDefault="00270504" w:rsidP="00270504">
            <w:pPr>
              <w:rPr>
                <w:color w:val="FF0000"/>
                <w:sz w:val="28"/>
                <w:lang w:val="fr-FR"/>
              </w:rPr>
            </w:pPr>
            <w:r w:rsidRPr="00270504">
              <w:rPr>
                <w:color w:val="FF0000"/>
                <w:sz w:val="28"/>
                <w:lang w:val="fr-FR"/>
              </w:rPr>
              <w:t xml:space="preserve">Voyez, Anselme. La </w:t>
            </w:r>
            <w:r w:rsidRPr="00270504">
              <w:rPr>
                <w:b/>
                <w:color w:val="FF0000"/>
                <w:sz w:val="28"/>
                <w:lang w:val="fr-FR"/>
              </w:rPr>
              <w:t>FORCE GRAVITATIONNELLE</w:t>
            </w:r>
            <w:r w:rsidRPr="00270504">
              <w:rPr>
                <w:color w:val="FF0000"/>
                <w:sz w:val="28"/>
                <w:lang w:val="fr-FR"/>
              </w:rPr>
              <w:t>, qui varie comme l’inverse du carré de la distance, tient les astres liés les uns aux autres.</w:t>
            </w:r>
          </w:p>
        </w:tc>
        <w:tc>
          <w:tcPr>
            <w:tcW w:w="6048" w:type="dxa"/>
          </w:tcPr>
          <w:p w:rsidR="00B4498F" w:rsidRPr="00047DDF" w:rsidRDefault="00DA370B" w:rsidP="00117FC1">
            <w:pPr>
              <w:rPr>
                <w:color w:val="00B050"/>
                <w:sz w:val="28"/>
                <w:szCs w:val="28"/>
                <w:lang w:val="fr-FR"/>
              </w:rPr>
            </w:pPr>
            <w:r>
              <w:rPr>
                <w:color w:val="00B050"/>
                <w:sz w:val="28"/>
                <w:szCs w:val="28"/>
                <w:lang w:val="fr-FR"/>
              </w:rPr>
              <w:t xml:space="preserve">Reba, Anselme. Imbaraga </w:t>
            </w:r>
            <w:r w:rsidR="00117FC1">
              <w:rPr>
                <w:color w:val="00B050"/>
                <w:sz w:val="28"/>
                <w:szCs w:val="28"/>
                <w:lang w:val="fr-FR"/>
              </w:rPr>
              <w:t>NYAGARAVITE, ihinduka nk’incurame</w:t>
            </w:r>
            <w:r>
              <w:rPr>
                <w:color w:val="00B050"/>
                <w:sz w:val="28"/>
                <w:szCs w:val="28"/>
                <w:lang w:val="fr-FR"/>
              </w:rPr>
              <w:t xml:space="preserve"> ya kare y’urugendo, igumiza ama asiteri ashumitse amwe ku yandi.</w:t>
            </w:r>
          </w:p>
        </w:tc>
      </w:tr>
      <w:tr w:rsidR="00B4498F" w:rsidRPr="005D0F05" w:rsidTr="00824D80">
        <w:tc>
          <w:tcPr>
            <w:tcW w:w="4968" w:type="dxa"/>
          </w:tcPr>
          <w:p w:rsidR="002B1786" w:rsidRPr="002B1786" w:rsidRDefault="002B1786" w:rsidP="002B1786">
            <w:pPr>
              <w:rPr>
                <w:color w:val="FF0000"/>
                <w:sz w:val="28"/>
                <w:lang w:val="fr-FR"/>
              </w:rPr>
            </w:pPr>
            <w:r w:rsidRPr="002B1786">
              <w:rPr>
                <w:color w:val="FF0000"/>
                <w:sz w:val="28"/>
                <w:lang w:val="fr-FR"/>
              </w:rPr>
              <w:t>Force Centrifuge</w:t>
            </w:r>
          </w:p>
          <w:p w:rsidR="002B1786" w:rsidRPr="002B1786" w:rsidRDefault="002B1786" w:rsidP="002B1786">
            <w:pPr>
              <w:rPr>
                <w:color w:val="FF0000"/>
                <w:sz w:val="28"/>
                <w:lang w:val="fr-FR"/>
              </w:rPr>
            </w:pPr>
            <w:r w:rsidRPr="002B1786">
              <w:rPr>
                <w:color w:val="FF0000"/>
                <w:sz w:val="28"/>
                <w:lang w:val="fr-FR"/>
              </w:rPr>
              <w:t>Terre</w:t>
            </w:r>
          </w:p>
          <w:p w:rsidR="002B1786" w:rsidRPr="002B1786" w:rsidRDefault="002B1786" w:rsidP="002B1786">
            <w:pPr>
              <w:rPr>
                <w:color w:val="FF0000"/>
                <w:sz w:val="28"/>
                <w:lang w:val="fr-FR"/>
              </w:rPr>
            </w:pPr>
            <w:r w:rsidRPr="002B1786">
              <w:rPr>
                <w:color w:val="FF0000"/>
                <w:sz w:val="28"/>
                <w:lang w:val="fr-FR"/>
              </w:rPr>
              <w:t>Lune</w:t>
            </w:r>
          </w:p>
          <w:p w:rsidR="00B4498F" w:rsidRPr="002B1786" w:rsidRDefault="002B1786" w:rsidP="002B1786">
            <w:pPr>
              <w:spacing w:after="200" w:line="276" w:lineRule="auto"/>
              <w:rPr>
                <w:color w:val="FF0000"/>
                <w:sz w:val="28"/>
                <w:lang w:val="fr-FR"/>
              </w:rPr>
            </w:pPr>
            <w:r w:rsidRPr="002B1786">
              <w:rPr>
                <w:color w:val="FF0000"/>
                <w:sz w:val="28"/>
                <w:lang w:val="fr-FR"/>
              </w:rPr>
              <w:t>Force Gravitationnelle</w:t>
            </w:r>
          </w:p>
        </w:tc>
        <w:tc>
          <w:tcPr>
            <w:tcW w:w="6048" w:type="dxa"/>
          </w:tcPr>
          <w:p w:rsidR="00B4498F" w:rsidRDefault="00DA370B" w:rsidP="00824D80">
            <w:pPr>
              <w:rPr>
                <w:color w:val="00B050"/>
                <w:sz w:val="28"/>
                <w:szCs w:val="28"/>
                <w:lang w:val="fr-FR"/>
              </w:rPr>
            </w:pPr>
            <w:r>
              <w:rPr>
                <w:color w:val="00B050"/>
                <w:sz w:val="28"/>
                <w:szCs w:val="28"/>
                <w:lang w:val="fr-FR"/>
              </w:rPr>
              <w:t>Imbaraga Nyawizengurukaho</w:t>
            </w:r>
          </w:p>
          <w:p w:rsidR="00DA370B" w:rsidRDefault="00DA370B" w:rsidP="00824D80">
            <w:pPr>
              <w:rPr>
                <w:color w:val="00B050"/>
                <w:sz w:val="28"/>
                <w:szCs w:val="28"/>
                <w:lang w:val="fr-FR"/>
              </w:rPr>
            </w:pPr>
            <w:r>
              <w:rPr>
                <w:color w:val="00B050"/>
                <w:sz w:val="28"/>
                <w:szCs w:val="28"/>
                <w:lang w:val="fr-FR"/>
              </w:rPr>
              <w:t>Isi</w:t>
            </w:r>
          </w:p>
          <w:p w:rsidR="00DA370B" w:rsidRDefault="00DA370B" w:rsidP="00824D80">
            <w:pPr>
              <w:rPr>
                <w:color w:val="00B050"/>
                <w:sz w:val="28"/>
                <w:szCs w:val="28"/>
                <w:lang w:val="fr-FR"/>
              </w:rPr>
            </w:pPr>
            <w:r>
              <w:rPr>
                <w:color w:val="00B050"/>
                <w:sz w:val="28"/>
                <w:szCs w:val="28"/>
                <w:lang w:val="fr-FR"/>
              </w:rPr>
              <w:t>Ukwezi</w:t>
            </w:r>
          </w:p>
          <w:p w:rsidR="00DA370B" w:rsidRPr="00047DDF" w:rsidRDefault="00DA370B" w:rsidP="00117FC1">
            <w:pPr>
              <w:rPr>
                <w:color w:val="00B050"/>
                <w:sz w:val="28"/>
                <w:szCs w:val="28"/>
                <w:lang w:val="fr-FR"/>
              </w:rPr>
            </w:pPr>
            <w:r>
              <w:rPr>
                <w:color w:val="00B050"/>
                <w:sz w:val="28"/>
                <w:szCs w:val="28"/>
                <w:lang w:val="fr-FR"/>
              </w:rPr>
              <w:t xml:space="preserve">Imbaraga </w:t>
            </w:r>
            <w:r w:rsidR="00117FC1">
              <w:rPr>
                <w:color w:val="00B050"/>
                <w:sz w:val="28"/>
                <w:szCs w:val="28"/>
                <w:lang w:val="fr-FR"/>
              </w:rPr>
              <w:t>Nyagaravite</w:t>
            </w:r>
          </w:p>
        </w:tc>
      </w:tr>
      <w:tr w:rsidR="00B4498F" w:rsidRPr="005D0F05" w:rsidTr="00824D80">
        <w:tc>
          <w:tcPr>
            <w:tcW w:w="4968" w:type="dxa"/>
          </w:tcPr>
          <w:p w:rsidR="002B1786" w:rsidRPr="002B1786" w:rsidRDefault="002B1786" w:rsidP="002B1786">
            <w:pPr>
              <w:rPr>
                <w:color w:val="FF0000"/>
                <w:sz w:val="28"/>
                <w:lang w:val="fr-FR"/>
              </w:rPr>
            </w:pPr>
            <w:r w:rsidRPr="002B1786">
              <w:rPr>
                <w:color w:val="FF0000"/>
                <w:sz w:val="28"/>
                <w:lang w:val="fr-FR"/>
              </w:rPr>
              <w:t xml:space="preserve">Par cette force, qui agit </w:t>
            </w:r>
            <w:r w:rsidRPr="002B1786">
              <w:rPr>
                <w:b/>
                <w:color w:val="FF0000"/>
                <w:sz w:val="28"/>
                <w:lang w:val="fr-FR"/>
              </w:rPr>
              <w:t xml:space="preserve"> IMMÉDIATEMENT</w:t>
            </w:r>
            <w:r w:rsidRPr="002B1786">
              <w:rPr>
                <w:color w:val="FF0000"/>
                <w:sz w:val="28"/>
                <w:lang w:val="fr-FR"/>
              </w:rPr>
              <w:t xml:space="preserve"> et </w:t>
            </w:r>
            <w:r w:rsidRPr="002B1786">
              <w:rPr>
                <w:b/>
                <w:color w:val="FF0000"/>
                <w:sz w:val="28"/>
                <w:lang w:val="fr-FR"/>
              </w:rPr>
              <w:t>À DISTANCE</w:t>
            </w:r>
            <w:r w:rsidRPr="002B1786">
              <w:rPr>
                <w:color w:val="FF0000"/>
                <w:sz w:val="28"/>
                <w:lang w:val="fr-FR"/>
              </w:rPr>
              <w:t xml:space="preserve">, et qui s’oppose à la </w:t>
            </w:r>
            <w:r w:rsidRPr="002B1786">
              <w:rPr>
                <w:b/>
                <w:color w:val="FF0000"/>
                <w:sz w:val="28"/>
                <w:lang w:val="fr-FR"/>
              </w:rPr>
              <w:t>FORCE CENTRIFUGE</w:t>
            </w:r>
            <w:r w:rsidRPr="002B1786">
              <w:rPr>
                <w:color w:val="FF0000"/>
                <w:sz w:val="28"/>
                <w:lang w:val="fr-FR"/>
              </w:rPr>
              <w:t>, la Lune est retenue à la Terre.</w:t>
            </w:r>
          </w:p>
          <w:p w:rsidR="00B4498F" w:rsidRPr="00047DDF" w:rsidRDefault="00B4498F" w:rsidP="00824D80">
            <w:pPr>
              <w:rPr>
                <w:color w:val="FF0000"/>
                <w:sz w:val="28"/>
                <w:szCs w:val="28"/>
                <w:lang w:val="fr-FR"/>
              </w:rPr>
            </w:pPr>
          </w:p>
        </w:tc>
        <w:tc>
          <w:tcPr>
            <w:tcW w:w="6048" w:type="dxa"/>
          </w:tcPr>
          <w:p w:rsidR="00B4498F" w:rsidRPr="0078499E" w:rsidRDefault="0078499E" w:rsidP="00824D80">
            <w:pPr>
              <w:rPr>
                <w:color w:val="00B050"/>
                <w:sz w:val="28"/>
                <w:szCs w:val="28"/>
                <w:lang w:val="fr-FR"/>
              </w:rPr>
            </w:pPr>
            <w:r w:rsidRPr="0078499E">
              <w:rPr>
                <w:color w:val="00B050"/>
                <w:sz w:val="28"/>
                <w:szCs w:val="28"/>
                <w:lang w:val="fr-FR"/>
              </w:rPr>
              <w:t>Kubera izo mbaraga, zikora AKO KANYA kandi KU IBIRI HIRYA</w:t>
            </w:r>
            <w:r>
              <w:rPr>
                <w:color w:val="00B050"/>
                <w:sz w:val="28"/>
                <w:szCs w:val="28"/>
                <w:lang w:val="fr-FR"/>
              </w:rPr>
              <w:t xml:space="preserve">, </w:t>
            </w:r>
            <w:r w:rsidR="00D17E87">
              <w:rPr>
                <w:color w:val="00B050"/>
                <w:sz w:val="28"/>
                <w:szCs w:val="28"/>
                <w:lang w:val="fr-FR"/>
              </w:rPr>
              <w:t>kandi ihanganye n’IMBARAGA NYAWIZENGURUKAHO, Ukwezi kugumana n’Isi.</w:t>
            </w:r>
          </w:p>
        </w:tc>
      </w:tr>
      <w:tr w:rsidR="00B4498F" w:rsidRPr="005D0F05" w:rsidTr="00824D80">
        <w:tc>
          <w:tcPr>
            <w:tcW w:w="4968" w:type="dxa"/>
          </w:tcPr>
          <w:p w:rsidR="00B4498F" w:rsidRPr="009E18A4" w:rsidRDefault="009E18A4" w:rsidP="009E18A4">
            <w:pPr>
              <w:spacing w:after="200" w:line="276" w:lineRule="auto"/>
              <w:rPr>
                <w:color w:val="FF0000"/>
                <w:sz w:val="28"/>
                <w:lang w:val="fr-FR"/>
              </w:rPr>
            </w:pPr>
            <w:r w:rsidRPr="009E18A4">
              <w:rPr>
                <w:color w:val="FF0000"/>
                <w:sz w:val="28"/>
                <w:lang w:val="fr-FR"/>
              </w:rPr>
              <w:t>De même le Soleil tient toutes les planètes autour de lui.</w:t>
            </w:r>
          </w:p>
        </w:tc>
        <w:tc>
          <w:tcPr>
            <w:tcW w:w="6048" w:type="dxa"/>
          </w:tcPr>
          <w:p w:rsidR="00B4498F" w:rsidRPr="00117FC1" w:rsidRDefault="00192F1B" w:rsidP="00824D80">
            <w:pPr>
              <w:rPr>
                <w:color w:val="00B050"/>
                <w:sz w:val="28"/>
                <w:szCs w:val="28"/>
                <w:lang w:val="fr-FR"/>
              </w:rPr>
            </w:pPr>
            <w:r w:rsidRPr="00117FC1">
              <w:rPr>
                <w:color w:val="00B050"/>
                <w:sz w:val="28"/>
                <w:szCs w:val="28"/>
                <w:lang w:val="fr-FR"/>
              </w:rPr>
              <w:t>Ni nk’uko izuba ricigatira ama pa</w:t>
            </w:r>
            <w:r w:rsidR="00117FC1" w:rsidRPr="00117FC1">
              <w:rPr>
                <w:color w:val="00B050"/>
                <w:sz w:val="28"/>
                <w:szCs w:val="28"/>
                <w:lang w:val="fr-FR"/>
              </w:rPr>
              <w:t xml:space="preserve">lanete yose ku imizenguruko ya </w:t>
            </w:r>
            <w:r w:rsidRPr="00117FC1">
              <w:rPr>
                <w:color w:val="00B050"/>
                <w:sz w:val="28"/>
                <w:szCs w:val="28"/>
                <w:lang w:val="fr-FR"/>
              </w:rPr>
              <w:t>yo.</w:t>
            </w:r>
          </w:p>
        </w:tc>
      </w:tr>
      <w:tr w:rsidR="00B4498F" w:rsidRPr="00845F3E" w:rsidTr="00824D80">
        <w:tc>
          <w:tcPr>
            <w:tcW w:w="4968" w:type="dxa"/>
          </w:tcPr>
          <w:p w:rsidR="00D877CB" w:rsidRPr="00D877CB" w:rsidRDefault="00D877CB" w:rsidP="00D877CB">
            <w:pPr>
              <w:rPr>
                <w:color w:val="FF0000"/>
                <w:sz w:val="28"/>
                <w:lang w:val="fr-FR"/>
              </w:rPr>
            </w:pPr>
            <w:r w:rsidRPr="00D877CB">
              <w:rPr>
                <w:color w:val="FF0000"/>
                <w:sz w:val="28"/>
                <w:lang w:val="fr-FR"/>
              </w:rPr>
              <w:t>Ah, je suis génial, génial …</w:t>
            </w:r>
          </w:p>
          <w:p w:rsidR="00B4498F" w:rsidRPr="00047DDF" w:rsidRDefault="00B4498F" w:rsidP="00824D80">
            <w:pPr>
              <w:rPr>
                <w:color w:val="FF0000"/>
                <w:sz w:val="28"/>
                <w:szCs w:val="28"/>
                <w:lang w:val="fr-FR"/>
              </w:rPr>
            </w:pPr>
          </w:p>
        </w:tc>
        <w:tc>
          <w:tcPr>
            <w:tcW w:w="6048" w:type="dxa"/>
          </w:tcPr>
          <w:p w:rsidR="00B4498F" w:rsidRPr="00047DDF" w:rsidRDefault="00D17E87" w:rsidP="00824D80">
            <w:pPr>
              <w:rPr>
                <w:color w:val="00B050"/>
                <w:sz w:val="28"/>
                <w:szCs w:val="28"/>
                <w:lang w:val="fr-FR"/>
              </w:rPr>
            </w:pPr>
            <w:r>
              <w:rPr>
                <w:color w:val="00B050"/>
                <w:sz w:val="28"/>
                <w:szCs w:val="28"/>
                <w:lang w:val="fr-FR"/>
              </w:rPr>
              <w:t>Aa, ndi umuhanga, umuhanga…</w:t>
            </w:r>
          </w:p>
        </w:tc>
      </w:tr>
      <w:tr w:rsidR="00B4498F" w:rsidRPr="005D0F05" w:rsidTr="00824D80">
        <w:tc>
          <w:tcPr>
            <w:tcW w:w="4968" w:type="dxa"/>
          </w:tcPr>
          <w:p w:rsidR="00B4498F" w:rsidRPr="00D877CB" w:rsidRDefault="00D877CB" w:rsidP="00D877CB">
            <w:pPr>
              <w:rPr>
                <w:color w:val="FF0000"/>
                <w:sz w:val="28"/>
                <w:lang w:val="fr-FR"/>
              </w:rPr>
            </w:pPr>
            <w:r w:rsidRPr="00D877CB">
              <w:rPr>
                <w:color w:val="FF0000"/>
                <w:sz w:val="28"/>
                <w:lang w:val="fr-FR"/>
              </w:rPr>
              <w:t>et tous les autres ne sont que des imbéciles dont aucun n’accède à des intuitions essentielles.</w:t>
            </w:r>
          </w:p>
        </w:tc>
        <w:tc>
          <w:tcPr>
            <w:tcW w:w="6048" w:type="dxa"/>
          </w:tcPr>
          <w:p w:rsidR="00B4498F" w:rsidRPr="00047DDF" w:rsidRDefault="006873FC" w:rsidP="00824D80">
            <w:pPr>
              <w:rPr>
                <w:color w:val="00B050"/>
                <w:sz w:val="28"/>
                <w:szCs w:val="28"/>
                <w:lang w:val="fr-FR"/>
              </w:rPr>
            </w:pPr>
            <w:r>
              <w:rPr>
                <w:color w:val="00B050"/>
                <w:sz w:val="28"/>
                <w:szCs w:val="28"/>
                <w:lang w:val="fr-FR"/>
              </w:rPr>
              <w:t>Naho abandi bose ni injiji zitagiramwo n’umwe wagira gutekereza ku ibyangombwa bisanzwe.</w:t>
            </w:r>
          </w:p>
        </w:tc>
      </w:tr>
      <w:tr w:rsidR="002A09C9" w:rsidRPr="00257DB6" w:rsidTr="008C748A">
        <w:tc>
          <w:tcPr>
            <w:tcW w:w="11016" w:type="dxa"/>
            <w:gridSpan w:val="2"/>
          </w:tcPr>
          <w:p w:rsidR="002A09C9" w:rsidRPr="00047DDF" w:rsidRDefault="002A09C9" w:rsidP="002A09C9">
            <w:pPr>
              <w:jc w:val="center"/>
              <w:rPr>
                <w:color w:val="00B050"/>
                <w:sz w:val="28"/>
                <w:szCs w:val="28"/>
                <w:lang w:val="fr-FR"/>
              </w:rPr>
            </w:pPr>
            <w:r>
              <w:rPr>
                <w:color w:val="00B050"/>
                <w:sz w:val="28"/>
                <w:szCs w:val="28"/>
                <w:lang w:val="fr-FR"/>
              </w:rPr>
              <w:t>39</w:t>
            </w:r>
          </w:p>
        </w:tc>
      </w:tr>
      <w:tr w:rsidR="00B4498F" w:rsidRPr="002960A1" w:rsidTr="00824D80">
        <w:tc>
          <w:tcPr>
            <w:tcW w:w="4968" w:type="dxa"/>
          </w:tcPr>
          <w:p w:rsidR="002A09C9" w:rsidRPr="002A09C9" w:rsidRDefault="002A09C9" w:rsidP="002A09C9">
            <w:pPr>
              <w:rPr>
                <w:b/>
                <w:color w:val="FF0000"/>
                <w:sz w:val="28"/>
                <w:lang w:val="fr-FR"/>
              </w:rPr>
            </w:pPr>
            <w:r w:rsidRPr="002A09C9">
              <w:rPr>
                <w:color w:val="FF0000"/>
                <w:sz w:val="28"/>
                <w:lang w:val="fr-FR"/>
              </w:rPr>
              <w:t xml:space="preserve">Ils osent me critiquer ! Mais je les écraserai, je les écraserai tous, tu m’entends, </w:t>
            </w:r>
            <w:r w:rsidRPr="002A09C9">
              <w:rPr>
                <w:b/>
                <w:color w:val="FF0000"/>
                <w:sz w:val="28"/>
                <w:lang w:val="fr-FR"/>
              </w:rPr>
              <w:t>TOUS !</w:t>
            </w:r>
          </w:p>
          <w:p w:rsidR="00B4498F" w:rsidRPr="00047DDF" w:rsidRDefault="00B4498F" w:rsidP="00824D80">
            <w:pPr>
              <w:rPr>
                <w:color w:val="FF0000"/>
                <w:sz w:val="28"/>
                <w:szCs w:val="28"/>
                <w:lang w:val="fr-FR"/>
              </w:rPr>
            </w:pPr>
          </w:p>
        </w:tc>
        <w:tc>
          <w:tcPr>
            <w:tcW w:w="6048" w:type="dxa"/>
          </w:tcPr>
          <w:p w:rsidR="00B4498F" w:rsidRPr="002960A1" w:rsidRDefault="002960A1" w:rsidP="00117FC1">
            <w:pPr>
              <w:rPr>
                <w:color w:val="00B050"/>
                <w:sz w:val="28"/>
                <w:szCs w:val="28"/>
              </w:rPr>
            </w:pPr>
            <w:r w:rsidRPr="002960A1">
              <w:rPr>
                <w:color w:val="00B050"/>
                <w:sz w:val="28"/>
                <w:szCs w:val="28"/>
              </w:rPr>
              <w:t xml:space="preserve">Baratinyuka kunegura! </w:t>
            </w:r>
            <w:r w:rsidR="00117FC1">
              <w:rPr>
                <w:color w:val="00B050"/>
                <w:sz w:val="28"/>
                <w:szCs w:val="28"/>
              </w:rPr>
              <w:t xml:space="preserve">Ariko </w:t>
            </w:r>
            <w:r w:rsidRPr="002960A1">
              <w:rPr>
                <w:color w:val="00B050"/>
                <w:sz w:val="28"/>
                <w:szCs w:val="28"/>
              </w:rPr>
              <w:t>jyewe nzabasya, nzabasya bose,</w:t>
            </w:r>
            <w:r w:rsidR="00E96DCF">
              <w:rPr>
                <w:color w:val="00B050"/>
                <w:sz w:val="28"/>
                <w:szCs w:val="28"/>
              </w:rPr>
              <w:t xml:space="preserve"> </w:t>
            </w:r>
            <w:r w:rsidRPr="002960A1">
              <w:rPr>
                <w:color w:val="00B050"/>
                <w:sz w:val="28"/>
                <w:szCs w:val="28"/>
              </w:rPr>
              <w:t xml:space="preserve">uranyumva, </w:t>
            </w:r>
            <w:proofErr w:type="gramStart"/>
            <w:r w:rsidRPr="002960A1">
              <w:rPr>
                <w:color w:val="00B050"/>
                <w:sz w:val="28"/>
                <w:szCs w:val="28"/>
              </w:rPr>
              <w:t>BOSE !</w:t>
            </w:r>
            <w:proofErr w:type="gramEnd"/>
          </w:p>
        </w:tc>
      </w:tr>
      <w:tr w:rsidR="00B4498F" w:rsidRPr="00257DB6" w:rsidTr="00824D80">
        <w:tc>
          <w:tcPr>
            <w:tcW w:w="4968" w:type="dxa"/>
          </w:tcPr>
          <w:p w:rsidR="00B4498F" w:rsidRPr="00E30AE1" w:rsidRDefault="00E30AE1" w:rsidP="00E30AE1">
            <w:pPr>
              <w:rPr>
                <w:color w:val="FF0000"/>
                <w:sz w:val="28"/>
              </w:rPr>
            </w:pPr>
            <w:r w:rsidRPr="00156D32">
              <w:rPr>
                <w:color w:val="FF0000"/>
                <w:sz w:val="28"/>
              </w:rPr>
              <w:t>Yes, Milord …</w:t>
            </w:r>
          </w:p>
        </w:tc>
        <w:tc>
          <w:tcPr>
            <w:tcW w:w="6048" w:type="dxa"/>
          </w:tcPr>
          <w:p w:rsidR="00B4498F" w:rsidRPr="00047DDF" w:rsidRDefault="002960A1" w:rsidP="00824D80">
            <w:pPr>
              <w:rPr>
                <w:color w:val="00B050"/>
                <w:sz w:val="28"/>
                <w:szCs w:val="28"/>
                <w:lang w:val="fr-FR"/>
              </w:rPr>
            </w:pPr>
            <w:r>
              <w:rPr>
                <w:color w:val="00B050"/>
                <w:sz w:val="28"/>
                <w:szCs w:val="28"/>
                <w:lang w:val="fr-FR"/>
              </w:rPr>
              <w:t>Yego, Nyagasani</w:t>
            </w:r>
          </w:p>
        </w:tc>
      </w:tr>
      <w:tr w:rsidR="00B4498F" w:rsidRPr="00257DB6" w:rsidTr="00824D80">
        <w:tc>
          <w:tcPr>
            <w:tcW w:w="4968" w:type="dxa"/>
          </w:tcPr>
          <w:p w:rsidR="00E30AE1" w:rsidRPr="00E96DCF" w:rsidRDefault="00E30AE1" w:rsidP="00E30AE1">
            <w:pPr>
              <w:pStyle w:val="Heading3"/>
              <w:tabs>
                <w:tab w:val="left" w:pos="0"/>
              </w:tabs>
              <w:outlineLvl w:val="2"/>
              <w:rPr>
                <w:color w:val="FF0000"/>
              </w:rPr>
            </w:pPr>
            <w:proofErr w:type="gramStart"/>
            <w:r w:rsidRPr="00E96DCF">
              <w:rPr>
                <w:color w:val="FF0000"/>
              </w:rPr>
              <w:lastRenderedPageBreak/>
              <w:t>OUARK !</w:t>
            </w:r>
            <w:proofErr w:type="gramEnd"/>
          </w:p>
          <w:p w:rsidR="00B4498F" w:rsidRPr="00047DDF" w:rsidRDefault="00B4498F" w:rsidP="00824D80">
            <w:pPr>
              <w:rPr>
                <w:color w:val="FF0000"/>
                <w:sz w:val="28"/>
                <w:szCs w:val="28"/>
                <w:lang w:val="fr-FR"/>
              </w:rPr>
            </w:pPr>
          </w:p>
        </w:tc>
        <w:tc>
          <w:tcPr>
            <w:tcW w:w="6048" w:type="dxa"/>
          </w:tcPr>
          <w:p w:rsidR="00B4498F" w:rsidRPr="00047DDF" w:rsidRDefault="00E96DCF" w:rsidP="00824D80">
            <w:pPr>
              <w:rPr>
                <w:color w:val="00B050"/>
                <w:sz w:val="28"/>
                <w:szCs w:val="28"/>
                <w:lang w:val="fr-FR"/>
              </w:rPr>
            </w:pPr>
            <w:r>
              <w:rPr>
                <w:color w:val="00B050"/>
                <w:sz w:val="28"/>
                <w:szCs w:val="28"/>
                <w:lang w:val="fr-FR"/>
              </w:rPr>
              <w:t>WARIKE !</w:t>
            </w:r>
          </w:p>
        </w:tc>
      </w:tr>
      <w:tr w:rsidR="00B4498F" w:rsidRPr="00257DB6" w:rsidTr="00824D80">
        <w:tc>
          <w:tcPr>
            <w:tcW w:w="4968" w:type="dxa"/>
          </w:tcPr>
          <w:p w:rsidR="00E30AE1" w:rsidRDefault="00E30AE1" w:rsidP="00E30AE1">
            <w:pPr>
              <w:rPr>
                <w:color w:val="FF0000"/>
                <w:sz w:val="28"/>
              </w:rPr>
            </w:pPr>
            <w:r>
              <w:rPr>
                <w:color w:val="FF0000"/>
                <w:sz w:val="28"/>
              </w:rPr>
              <w:t>Hmmm …</w:t>
            </w:r>
          </w:p>
          <w:p w:rsidR="00B4498F" w:rsidRPr="00047DDF" w:rsidRDefault="00B4498F" w:rsidP="00824D80">
            <w:pPr>
              <w:rPr>
                <w:color w:val="FF0000"/>
                <w:sz w:val="28"/>
                <w:szCs w:val="28"/>
                <w:lang w:val="fr-FR"/>
              </w:rPr>
            </w:pPr>
          </w:p>
        </w:tc>
        <w:tc>
          <w:tcPr>
            <w:tcW w:w="6048" w:type="dxa"/>
          </w:tcPr>
          <w:p w:rsidR="00B4498F" w:rsidRPr="00047DDF" w:rsidRDefault="002960A1" w:rsidP="00824D80">
            <w:pPr>
              <w:rPr>
                <w:color w:val="00B050"/>
                <w:sz w:val="28"/>
                <w:szCs w:val="28"/>
                <w:lang w:val="fr-FR"/>
              </w:rPr>
            </w:pPr>
            <w:r>
              <w:rPr>
                <w:color w:val="00B050"/>
                <w:sz w:val="28"/>
                <w:szCs w:val="28"/>
                <w:lang w:val="fr-FR"/>
              </w:rPr>
              <w:t>Humu mu…</w:t>
            </w:r>
          </w:p>
        </w:tc>
      </w:tr>
      <w:tr w:rsidR="00B4498F" w:rsidRPr="00565A75" w:rsidTr="00824D80">
        <w:tc>
          <w:tcPr>
            <w:tcW w:w="4968" w:type="dxa"/>
          </w:tcPr>
          <w:p w:rsidR="00E30AE1" w:rsidRPr="00E30AE1" w:rsidRDefault="00E30AE1" w:rsidP="00E30AE1">
            <w:pPr>
              <w:rPr>
                <w:color w:val="FF0000"/>
                <w:sz w:val="28"/>
                <w:lang w:val="fr-FR"/>
              </w:rPr>
            </w:pPr>
            <w:r w:rsidRPr="00E30AE1">
              <w:rPr>
                <w:color w:val="FF0000"/>
                <w:sz w:val="28"/>
                <w:lang w:val="fr-FR"/>
              </w:rPr>
              <w:t>Et maintenant, va me quérir de la corne de vache pilée, vite !…</w:t>
            </w:r>
          </w:p>
          <w:p w:rsidR="00B4498F" w:rsidRPr="00047DDF" w:rsidRDefault="00B4498F" w:rsidP="00824D80">
            <w:pPr>
              <w:rPr>
                <w:color w:val="FF0000"/>
                <w:sz w:val="28"/>
                <w:szCs w:val="28"/>
                <w:lang w:val="fr-FR"/>
              </w:rPr>
            </w:pPr>
          </w:p>
        </w:tc>
        <w:tc>
          <w:tcPr>
            <w:tcW w:w="6048" w:type="dxa"/>
          </w:tcPr>
          <w:p w:rsidR="00B4498F" w:rsidRPr="00047DDF" w:rsidRDefault="00565A75" w:rsidP="00824D80">
            <w:pPr>
              <w:rPr>
                <w:color w:val="00B050"/>
                <w:sz w:val="28"/>
                <w:szCs w:val="28"/>
                <w:lang w:val="fr-FR"/>
              </w:rPr>
            </w:pPr>
            <w:r>
              <w:rPr>
                <w:color w:val="00B050"/>
                <w:sz w:val="28"/>
                <w:szCs w:val="28"/>
                <w:lang w:val="fr-FR"/>
              </w:rPr>
              <w:t>Genda unshakire ihembe ry’inka risekuye, n’ingoga !...</w:t>
            </w:r>
          </w:p>
        </w:tc>
      </w:tr>
      <w:tr w:rsidR="00B4498F" w:rsidRPr="00257DB6" w:rsidTr="00824D80">
        <w:tc>
          <w:tcPr>
            <w:tcW w:w="4968" w:type="dxa"/>
          </w:tcPr>
          <w:p w:rsidR="00E30AE1" w:rsidRPr="00156D32" w:rsidRDefault="00E30AE1" w:rsidP="00E30AE1">
            <w:pPr>
              <w:rPr>
                <w:color w:val="FF0000"/>
                <w:sz w:val="28"/>
              </w:rPr>
            </w:pPr>
            <w:r w:rsidRPr="00156D32">
              <w:rPr>
                <w:color w:val="FF0000"/>
                <w:sz w:val="28"/>
              </w:rPr>
              <w:t>Euh … yes milord…</w:t>
            </w:r>
          </w:p>
          <w:p w:rsidR="00B4498F" w:rsidRPr="00047DDF" w:rsidRDefault="00B4498F" w:rsidP="00824D80">
            <w:pPr>
              <w:rPr>
                <w:color w:val="FF0000"/>
                <w:sz w:val="28"/>
                <w:szCs w:val="28"/>
                <w:lang w:val="fr-FR"/>
              </w:rPr>
            </w:pPr>
          </w:p>
        </w:tc>
        <w:tc>
          <w:tcPr>
            <w:tcW w:w="6048" w:type="dxa"/>
          </w:tcPr>
          <w:p w:rsidR="00B4498F" w:rsidRPr="00047DDF" w:rsidRDefault="00565A75" w:rsidP="00824D80">
            <w:pPr>
              <w:rPr>
                <w:color w:val="00B050"/>
                <w:sz w:val="28"/>
                <w:szCs w:val="28"/>
                <w:lang w:val="fr-FR"/>
              </w:rPr>
            </w:pPr>
            <w:r>
              <w:rPr>
                <w:color w:val="00B050"/>
                <w:sz w:val="28"/>
                <w:szCs w:val="28"/>
                <w:lang w:val="fr-FR"/>
              </w:rPr>
              <w:t>Ehee… yego nyagasani…</w:t>
            </w:r>
          </w:p>
        </w:tc>
      </w:tr>
      <w:tr w:rsidR="00E30AE1" w:rsidRPr="00257DB6" w:rsidTr="008C748A">
        <w:tc>
          <w:tcPr>
            <w:tcW w:w="11016" w:type="dxa"/>
            <w:gridSpan w:val="2"/>
          </w:tcPr>
          <w:p w:rsidR="00E30AE1" w:rsidRPr="00047DDF" w:rsidRDefault="00E30AE1" w:rsidP="00E30AE1">
            <w:pPr>
              <w:jc w:val="center"/>
              <w:rPr>
                <w:color w:val="00B050"/>
                <w:sz w:val="28"/>
                <w:szCs w:val="28"/>
                <w:lang w:val="fr-FR"/>
              </w:rPr>
            </w:pPr>
            <w:r>
              <w:rPr>
                <w:color w:val="00B050"/>
                <w:sz w:val="28"/>
                <w:szCs w:val="28"/>
                <w:lang w:val="fr-FR"/>
              </w:rPr>
              <w:t>40</w:t>
            </w:r>
          </w:p>
        </w:tc>
      </w:tr>
      <w:tr w:rsidR="00B4498F" w:rsidRPr="005D0F05" w:rsidTr="00824D80">
        <w:tc>
          <w:tcPr>
            <w:tcW w:w="4968" w:type="dxa"/>
          </w:tcPr>
          <w:p w:rsidR="00E30AE1" w:rsidRPr="00E30AE1" w:rsidRDefault="00E30AE1" w:rsidP="00E30AE1">
            <w:pPr>
              <w:pStyle w:val="Heading3"/>
              <w:tabs>
                <w:tab w:val="left" w:pos="0"/>
              </w:tabs>
              <w:outlineLvl w:val="2"/>
              <w:rPr>
                <w:color w:val="FF0000"/>
                <w:lang w:val="fr-FR"/>
              </w:rPr>
            </w:pPr>
            <w:r w:rsidRPr="00E30AE1">
              <w:rPr>
                <w:color w:val="FF0000"/>
                <w:lang w:val="fr-FR"/>
              </w:rPr>
              <w:t>WILLIAM HERSCHEL &amp; PIERRE SIMON DE LAPLACE</w:t>
            </w:r>
          </w:p>
          <w:p w:rsidR="00B4498F" w:rsidRPr="004E11F7" w:rsidRDefault="004E11F7" w:rsidP="004E11F7">
            <w:pPr>
              <w:rPr>
                <w:color w:val="FF0000"/>
                <w:sz w:val="28"/>
                <w:lang w:val="fr-FR"/>
              </w:rPr>
            </w:pPr>
            <w:r w:rsidRPr="004E11F7">
              <w:rPr>
                <w:color w:val="FF0000"/>
                <w:sz w:val="28"/>
                <w:lang w:val="fr-FR"/>
              </w:rPr>
              <w:t>Château de la Malmaison, en août 1802.</w:t>
            </w:r>
          </w:p>
        </w:tc>
        <w:tc>
          <w:tcPr>
            <w:tcW w:w="6048" w:type="dxa"/>
          </w:tcPr>
          <w:p w:rsidR="00B4498F" w:rsidRDefault="00565A75" w:rsidP="00824D80">
            <w:pPr>
              <w:rPr>
                <w:color w:val="00B050"/>
                <w:sz w:val="28"/>
                <w:szCs w:val="28"/>
              </w:rPr>
            </w:pPr>
            <w:r w:rsidRPr="00565A75">
              <w:rPr>
                <w:color w:val="00B050"/>
                <w:sz w:val="28"/>
                <w:szCs w:val="28"/>
              </w:rPr>
              <w:t>WILIYAMU HERISHELE &amp; PETERO SIMONI WA LA</w:t>
            </w:r>
            <w:r>
              <w:rPr>
                <w:color w:val="00B050"/>
                <w:sz w:val="28"/>
                <w:szCs w:val="28"/>
              </w:rPr>
              <w:t>PALASE</w:t>
            </w:r>
          </w:p>
          <w:p w:rsidR="00565A75" w:rsidRPr="00565A75" w:rsidRDefault="00565A75" w:rsidP="00824D80">
            <w:pPr>
              <w:rPr>
                <w:color w:val="00B050"/>
                <w:sz w:val="28"/>
                <w:szCs w:val="28"/>
                <w:lang w:val="fr-FR"/>
              </w:rPr>
            </w:pPr>
            <w:r w:rsidRPr="00565A75">
              <w:rPr>
                <w:color w:val="00B050"/>
                <w:sz w:val="28"/>
                <w:szCs w:val="28"/>
                <w:lang w:val="fr-FR"/>
              </w:rPr>
              <w:t>Umutamenwa wa Malimezoni, mu kwa munani 1802.</w:t>
            </w:r>
          </w:p>
        </w:tc>
      </w:tr>
      <w:tr w:rsidR="00B4498F" w:rsidRPr="00565A75" w:rsidTr="00824D80">
        <w:tc>
          <w:tcPr>
            <w:tcW w:w="4968" w:type="dxa"/>
          </w:tcPr>
          <w:p w:rsidR="00B4498F" w:rsidRPr="004E11F7" w:rsidRDefault="004E11F7" w:rsidP="004E11F7">
            <w:pPr>
              <w:rPr>
                <w:color w:val="FF0000"/>
                <w:sz w:val="28"/>
                <w:lang w:val="fr-FR"/>
              </w:rPr>
            </w:pPr>
            <w:r w:rsidRPr="004E11F7">
              <w:rPr>
                <w:color w:val="FF0000"/>
                <w:sz w:val="28"/>
                <w:lang w:val="fr-FR"/>
              </w:rPr>
              <w:t>Alors, comment se porte monsieur de Lanturlu ?</w:t>
            </w:r>
          </w:p>
        </w:tc>
        <w:tc>
          <w:tcPr>
            <w:tcW w:w="6048" w:type="dxa"/>
          </w:tcPr>
          <w:p w:rsidR="00B4498F" w:rsidRPr="00565A75" w:rsidRDefault="00565A75" w:rsidP="00034AA5">
            <w:pPr>
              <w:rPr>
                <w:color w:val="00B050"/>
                <w:sz w:val="28"/>
                <w:szCs w:val="28"/>
              </w:rPr>
            </w:pPr>
            <w:r w:rsidRPr="00565A75">
              <w:rPr>
                <w:color w:val="00B050"/>
                <w:sz w:val="28"/>
                <w:szCs w:val="28"/>
              </w:rPr>
              <w:t>None</w:t>
            </w:r>
            <w:r w:rsidR="00034AA5">
              <w:rPr>
                <w:color w:val="00B050"/>
                <w:sz w:val="28"/>
                <w:szCs w:val="28"/>
              </w:rPr>
              <w:t>ho rero</w:t>
            </w:r>
            <w:r w:rsidRPr="00565A75">
              <w:rPr>
                <w:color w:val="00B050"/>
                <w:sz w:val="28"/>
                <w:szCs w:val="28"/>
              </w:rPr>
              <w:t xml:space="preserve">, ameze ate bwana </w:t>
            </w:r>
            <w:proofErr w:type="gramStart"/>
            <w:r w:rsidRPr="00565A75">
              <w:rPr>
                <w:color w:val="00B050"/>
                <w:sz w:val="28"/>
                <w:szCs w:val="28"/>
              </w:rPr>
              <w:t>Lanturulu ?</w:t>
            </w:r>
            <w:proofErr w:type="gramEnd"/>
          </w:p>
        </w:tc>
      </w:tr>
      <w:tr w:rsidR="00B4498F" w:rsidRPr="005D0F05" w:rsidTr="00824D80">
        <w:tc>
          <w:tcPr>
            <w:tcW w:w="4968" w:type="dxa"/>
          </w:tcPr>
          <w:p w:rsidR="00B4498F" w:rsidRPr="003B316C" w:rsidRDefault="003B316C" w:rsidP="003B316C">
            <w:pPr>
              <w:rPr>
                <w:color w:val="FF0000"/>
                <w:sz w:val="28"/>
                <w:lang w:val="fr-FR"/>
              </w:rPr>
            </w:pPr>
            <w:r w:rsidRPr="003B316C">
              <w:rPr>
                <w:color w:val="FF0000"/>
                <w:sz w:val="28"/>
                <w:lang w:val="fr-FR"/>
              </w:rPr>
              <w:t>Toujours mieux dès que je suis en votre délicieuse compagnie, ma chère Sophie.</w:t>
            </w:r>
          </w:p>
        </w:tc>
        <w:tc>
          <w:tcPr>
            <w:tcW w:w="6048" w:type="dxa"/>
          </w:tcPr>
          <w:p w:rsidR="00B4498F" w:rsidRPr="00047DDF" w:rsidRDefault="00565A75" w:rsidP="0009497C">
            <w:pPr>
              <w:rPr>
                <w:color w:val="00B050"/>
                <w:sz w:val="28"/>
                <w:szCs w:val="28"/>
                <w:lang w:val="fr-FR"/>
              </w:rPr>
            </w:pPr>
            <w:r>
              <w:rPr>
                <w:color w:val="00B050"/>
                <w:sz w:val="28"/>
                <w:szCs w:val="28"/>
                <w:lang w:val="fr-FR"/>
              </w:rPr>
              <w:t xml:space="preserve">Neza cyane burigihe </w:t>
            </w:r>
            <w:r w:rsidR="0009497C">
              <w:rPr>
                <w:color w:val="00B050"/>
                <w:sz w:val="28"/>
                <w:szCs w:val="28"/>
                <w:lang w:val="fr-FR"/>
              </w:rPr>
              <w:t xml:space="preserve">iyo </w:t>
            </w:r>
            <w:r>
              <w:rPr>
                <w:color w:val="00B050"/>
                <w:sz w:val="28"/>
                <w:szCs w:val="28"/>
                <w:lang w:val="fr-FR"/>
              </w:rPr>
              <w:t>ndi i</w:t>
            </w:r>
            <w:r w:rsidR="0009497C">
              <w:rPr>
                <w:color w:val="00B050"/>
                <w:sz w:val="28"/>
                <w:szCs w:val="28"/>
                <w:lang w:val="fr-FR"/>
              </w:rPr>
              <w:t>ru</w:t>
            </w:r>
            <w:r>
              <w:rPr>
                <w:color w:val="00B050"/>
                <w:sz w:val="28"/>
                <w:szCs w:val="28"/>
                <w:lang w:val="fr-FR"/>
              </w:rPr>
              <w:t xml:space="preserve">hande </w:t>
            </w:r>
            <w:r w:rsidR="0009497C">
              <w:rPr>
                <w:color w:val="00B050"/>
                <w:sz w:val="28"/>
                <w:szCs w:val="28"/>
                <w:lang w:val="fr-FR"/>
              </w:rPr>
              <w:t>rw</w:t>
            </w:r>
            <w:r>
              <w:rPr>
                <w:color w:val="00B050"/>
                <w:sz w:val="28"/>
                <w:szCs w:val="28"/>
                <w:lang w:val="fr-FR"/>
              </w:rPr>
              <w:t>awe</w:t>
            </w:r>
            <w:r w:rsidR="0009497C">
              <w:rPr>
                <w:color w:val="00B050"/>
                <w:sz w:val="28"/>
                <w:szCs w:val="28"/>
                <w:lang w:val="fr-FR"/>
              </w:rPr>
              <w:t xml:space="preserve"> hanogeye</w:t>
            </w:r>
            <w:r>
              <w:rPr>
                <w:color w:val="00B050"/>
                <w:sz w:val="28"/>
                <w:szCs w:val="28"/>
                <w:lang w:val="fr-FR"/>
              </w:rPr>
              <w:t>, mwiza wa njye Sofiya.</w:t>
            </w:r>
          </w:p>
        </w:tc>
      </w:tr>
      <w:tr w:rsidR="00B4498F" w:rsidRPr="005D0F05" w:rsidTr="00824D80">
        <w:tc>
          <w:tcPr>
            <w:tcW w:w="4968" w:type="dxa"/>
          </w:tcPr>
          <w:p w:rsidR="00B4498F" w:rsidRPr="003B316C" w:rsidRDefault="003B316C" w:rsidP="003B316C">
            <w:pPr>
              <w:rPr>
                <w:color w:val="FF0000"/>
                <w:sz w:val="28"/>
                <w:lang w:val="fr-FR"/>
              </w:rPr>
            </w:pPr>
            <w:r w:rsidRPr="003B316C">
              <w:rPr>
                <w:color w:val="FF0000"/>
                <w:sz w:val="28"/>
                <w:lang w:val="fr-FR"/>
              </w:rPr>
              <w:t>Mais, dites-moi, n’est-ce pas là-bas le baron de Laplace, en compagnie du Premier Consul ?</w:t>
            </w:r>
          </w:p>
        </w:tc>
        <w:tc>
          <w:tcPr>
            <w:tcW w:w="6048" w:type="dxa"/>
          </w:tcPr>
          <w:p w:rsidR="00B4498F" w:rsidRPr="00047DDF" w:rsidRDefault="00E73D00" w:rsidP="00824D80">
            <w:pPr>
              <w:rPr>
                <w:color w:val="00B050"/>
                <w:sz w:val="28"/>
                <w:szCs w:val="28"/>
                <w:lang w:val="fr-FR"/>
              </w:rPr>
            </w:pPr>
            <w:r>
              <w:rPr>
                <w:color w:val="00B050"/>
                <w:sz w:val="28"/>
                <w:szCs w:val="28"/>
                <w:lang w:val="fr-FR"/>
              </w:rPr>
              <w:t>Ariko, mbwira, ntabwo uriya ari igikomererwa cya Lapalase, uri iruhande ya Konsile wa Mbere ?</w:t>
            </w:r>
          </w:p>
        </w:tc>
      </w:tr>
      <w:tr w:rsidR="00B4498F" w:rsidRPr="005D0F05" w:rsidTr="00824D80">
        <w:tc>
          <w:tcPr>
            <w:tcW w:w="4968" w:type="dxa"/>
          </w:tcPr>
          <w:p w:rsidR="00B4498F" w:rsidRPr="006523DE" w:rsidRDefault="006523DE" w:rsidP="006523DE">
            <w:pPr>
              <w:rPr>
                <w:color w:val="FF0000"/>
                <w:sz w:val="28"/>
                <w:lang w:val="fr-FR"/>
              </w:rPr>
            </w:pPr>
            <w:r w:rsidRPr="006523DE">
              <w:rPr>
                <w:color w:val="FF0000"/>
                <w:sz w:val="28"/>
                <w:lang w:val="fr-FR"/>
              </w:rPr>
              <w:t>Il semble bien, en effet …</w:t>
            </w:r>
          </w:p>
        </w:tc>
        <w:tc>
          <w:tcPr>
            <w:tcW w:w="6048" w:type="dxa"/>
          </w:tcPr>
          <w:p w:rsidR="00B4498F" w:rsidRPr="00047DDF" w:rsidRDefault="00E73D00" w:rsidP="00824D80">
            <w:pPr>
              <w:rPr>
                <w:color w:val="00B050"/>
                <w:sz w:val="28"/>
                <w:szCs w:val="28"/>
                <w:lang w:val="fr-FR"/>
              </w:rPr>
            </w:pPr>
            <w:r>
              <w:rPr>
                <w:color w:val="00B050"/>
                <w:sz w:val="28"/>
                <w:szCs w:val="28"/>
                <w:lang w:val="fr-FR"/>
              </w:rPr>
              <w:t>Birasa nka byo, ni iby’ukuri…</w:t>
            </w:r>
          </w:p>
        </w:tc>
      </w:tr>
      <w:tr w:rsidR="00B4498F" w:rsidRPr="005D0F05" w:rsidTr="00824D80">
        <w:tc>
          <w:tcPr>
            <w:tcW w:w="4968" w:type="dxa"/>
          </w:tcPr>
          <w:p w:rsidR="00B4498F" w:rsidRPr="008C5071" w:rsidRDefault="008C5071" w:rsidP="008C5071">
            <w:pPr>
              <w:rPr>
                <w:color w:val="FF0000"/>
                <w:sz w:val="28"/>
                <w:lang w:val="fr-FR"/>
              </w:rPr>
            </w:pPr>
            <w:r w:rsidRPr="008C5071">
              <w:rPr>
                <w:color w:val="FF0000"/>
                <w:sz w:val="28"/>
                <w:lang w:val="fr-FR"/>
              </w:rPr>
              <w:t>Mais, avec eux, quel est ce personnage avec un fort accent anglais ?</w:t>
            </w:r>
          </w:p>
        </w:tc>
        <w:tc>
          <w:tcPr>
            <w:tcW w:w="6048" w:type="dxa"/>
          </w:tcPr>
          <w:p w:rsidR="00B4498F" w:rsidRPr="00047DDF" w:rsidRDefault="00E73D00" w:rsidP="00824D80">
            <w:pPr>
              <w:rPr>
                <w:color w:val="00B050"/>
                <w:sz w:val="28"/>
                <w:szCs w:val="28"/>
                <w:lang w:val="fr-FR"/>
              </w:rPr>
            </w:pPr>
            <w:r>
              <w:rPr>
                <w:color w:val="00B050"/>
                <w:sz w:val="28"/>
                <w:szCs w:val="28"/>
                <w:lang w:val="fr-FR"/>
              </w:rPr>
              <w:t>Ariko, uriya muntu, urikumwe na bo uvuga nk’abongereza ni nde ?</w:t>
            </w:r>
          </w:p>
        </w:tc>
      </w:tr>
      <w:tr w:rsidR="00B4498F" w:rsidRPr="00E73D00" w:rsidTr="00824D80">
        <w:tc>
          <w:tcPr>
            <w:tcW w:w="4968" w:type="dxa"/>
          </w:tcPr>
          <w:p w:rsidR="008C5071" w:rsidRPr="008C5071" w:rsidRDefault="008C5071" w:rsidP="008C5071">
            <w:pPr>
              <w:rPr>
                <w:color w:val="FF0000"/>
                <w:sz w:val="28"/>
                <w:lang w:val="fr-FR"/>
              </w:rPr>
            </w:pPr>
            <w:r w:rsidRPr="008C5071">
              <w:rPr>
                <w:color w:val="FF0000"/>
                <w:sz w:val="28"/>
                <w:lang w:val="fr-FR"/>
              </w:rPr>
              <w:t>C’est l’astronome Herschel. Approchons-nous. Leur conversation doit être passionnante.</w:t>
            </w:r>
          </w:p>
          <w:p w:rsidR="00B4498F" w:rsidRPr="00047DDF" w:rsidRDefault="00B4498F" w:rsidP="00824D80">
            <w:pPr>
              <w:rPr>
                <w:color w:val="FF0000"/>
                <w:sz w:val="28"/>
                <w:szCs w:val="28"/>
                <w:lang w:val="fr-FR"/>
              </w:rPr>
            </w:pPr>
          </w:p>
        </w:tc>
        <w:tc>
          <w:tcPr>
            <w:tcW w:w="6048" w:type="dxa"/>
          </w:tcPr>
          <w:p w:rsidR="00B4498F" w:rsidRPr="00E73D00" w:rsidRDefault="00E73D00" w:rsidP="00824D80">
            <w:pPr>
              <w:rPr>
                <w:color w:val="00B050"/>
                <w:sz w:val="28"/>
                <w:szCs w:val="28"/>
              </w:rPr>
            </w:pPr>
            <w:r w:rsidRPr="00E73D00">
              <w:rPr>
                <w:color w:val="00B050"/>
                <w:sz w:val="28"/>
                <w:szCs w:val="28"/>
              </w:rPr>
              <w:t>Ni asitoronome Herishele.</w:t>
            </w:r>
            <w:r w:rsidR="0009497C">
              <w:rPr>
                <w:color w:val="00B050"/>
                <w:sz w:val="28"/>
                <w:szCs w:val="28"/>
              </w:rPr>
              <w:t xml:space="preserve"> </w:t>
            </w:r>
            <w:proofErr w:type="gramStart"/>
            <w:r w:rsidR="0009497C">
              <w:rPr>
                <w:color w:val="00B050"/>
                <w:sz w:val="28"/>
                <w:szCs w:val="28"/>
              </w:rPr>
              <w:t>tubegere</w:t>
            </w:r>
            <w:proofErr w:type="gramEnd"/>
            <w:r w:rsidR="0009497C">
              <w:rPr>
                <w:color w:val="00B050"/>
                <w:sz w:val="28"/>
                <w:szCs w:val="28"/>
              </w:rPr>
              <w:t>. I</w:t>
            </w:r>
            <w:r w:rsidRPr="00E73D00">
              <w:rPr>
                <w:color w:val="00B050"/>
                <w:sz w:val="28"/>
                <w:szCs w:val="28"/>
              </w:rPr>
              <w:t>kiganiro cya bo kigomba kuba kiryoshye.</w:t>
            </w:r>
          </w:p>
        </w:tc>
      </w:tr>
      <w:tr w:rsidR="008C748A" w:rsidRPr="008C748A" w:rsidTr="008C748A">
        <w:tc>
          <w:tcPr>
            <w:tcW w:w="11016" w:type="dxa"/>
            <w:gridSpan w:val="2"/>
          </w:tcPr>
          <w:p w:rsidR="008C748A" w:rsidRPr="00047DDF" w:rsidRDefault="008C748A" w:rsidP="008C748A">
            <w:pPr>
              <w:jc w:val="center"/>
              <w:rPr>
                <w:color w:val="00B050"/>
                <w:sz w:val="28"/>
                <w:szCs w:val="28"/>
                <w:lang w:val="fr-FR"/>
              </w:rPr>
            </w:pPr>
            <w:r>
              <w:rPr>
                <w:color w:val="00B050"/>
                <w:sz w:val="28"/>
                <w:szCs w:val="28"/>
                <w:lang w:val="fr-FR"/>
              </w:rPr>
              <w:t>41</w:t>
            </w:r>
          </w:p>
        </w:tc>
      </w:tr>
      <w:tr w:rsidR="00B4498F" w:rsidRPr="007F2438" w:rsidTr="00824D80">
        <w:tc>
          <w:tcPr>
            <w:tcW w:w="4968" w:type="dxa"/>
          </w:tcPr>
          <w:p w:rsidR="00B4498F" w:rsidRPr="008C5071" w:rsidRDefault="008C5071" w:rsidP="008C5071">
            <w:pPr>
              <w:rPr>
                <w:color w:val="FF0000"/>
                <w:sz w:val="28"/>
                <w:lang w:val="fr-FR"/>
              </w:rPr>
            </w:pPr>
            <w:r w:rsidRPr="008C5071">
              <w:rPr>
                <w:color w:val="FF0000"/>
                <w:sz w:val="28"/>
                <w:lang w:val="fr-FR"/>
              </w:rPr>
              <w:t>Monsieur Herschel, Laplace m’a tout dit sur vous. Vous construisez des télescopes, vous avez calculé la distance de la Terre au Soleil. Mais, plus encore, vous avez découvert, paraît-il, d’autres mondes qui défient notre imagination.</w:t>
            </w:r>
          </w:p>
        </w:tc>
        <w:tc>
          <w:tcPr>
            <w:tcW w:w="6048" w:type="dxa"/>
          </w:tcPr>
          <w:p w:rsidR="00B4498F" w:rsidRPr="00FA2234" w:rsidRDefault="007F2438" w:rsidP="00824D80">
            <w:pPr>
              <w:rPr>
                <w:color w:val="00B050"/>
                <w:sz w:val="28"/>
                <w:szCs w:val="28"/>
              </w:rPr>
            </w:pPr>
            <w:r w:rsidRPr="00FA2234">
              <w:rPr>
                <w:color w:val="00B050"/>
                <w:sz w:val="28"/>
                <w:szCs w:val="28"/>
              </w:rPr>
              <w:t xml:space="preserve">Bwana Herishele, Lapalase yambwiye byose kuri mwebwe. Mwubaka za </w:t>
            </w:r>
            <w:r w:rsidR="0062525F" w:rsidRPr="00FA2234">
              <w:rPr>
                <w:color w:val="00B050"/>
                <w:sz w:val="28"/>
                <w:szCs w:val="28"/>
              </w:rPr>
              <w:t xml:space="preserve">telesikope, mwabaze uburebure bw’urugendo hagati y’Isi n’Izuba. Ariko, ikindi kandi, biravugwa ko, mwavumbuye ayandi ma si yatangaje imitekerereze yacu. </w:t>
            </w:r>
          </w:p>
        </w:tc>
      </w:tr>
      <w:tr w:rsidR="00B4498F" w:rsidRPr="005D0F05" w:rsidTr="00824D80">
        <w:tc>
          <w:tcPr>
            <w:tcW w:w="4968" w:type="dxa"/>
          </w:tcPr>
          <w:p w:rsidR="00270A11" w:rsidRPr="00270A11" w:rsidRDefault="00270A11" w:rsidP="00270A11">
            <w:pPr>
              <w:rPr>
                <w:color w:val="FF0000"/>
                <w:sz w:val="28"/>
                <w:lang w:val="fr-FR"/>
              </w:rPr>
            </w:pPr>
            <w:r w:rsidRPr="00270A11">
              <w:rPr>
                <w:color w:val="FF0000"/>
                <w:sz w:val="28"/>
                <w:lang w:val="fr-FR"/>
              </w:rPr>
              <w:t xml:space="preserve">Monsieur le Premier Consul, il est vrai que l’Univers apparaît, dans nos </w:t>
            </w:r>
            <w:r w:rsidRPr="00270A11">
              <w:rPr>
                <w:color w:val="FF0000"/>
                <w:sz w:val="28"/>
                <w:lang w:val="fr-FR"/>
              </w:rPr>
              <w:lastRenderedPageBreak/>
              <w:t xml:space="preserve">instruments, plus vaste que nous ne le pensions. J’ai observé des </w:t>
            </w:r>
            <w:r w:rsidRPr="00270A11">
              <w:rPr>
                <w:b/>
                <w:color w:val="FF0000"/>
                <w:sz w:val="28"/>
                <w:lang w:val="fr-FR"/>
              </w:rPr>
              <w:t>UNIVERS-ÎLES, DES NÉBULEUSES FAITES DE MYRIADES D’ÉTOILES</w:t>
            </w:r>
            <w:r w:rsidRPr="00270A11">
              <w:rPr>
                <w:color w:val="FF0000"/>
                <w:sz w:val="28"/>
                <w:lang w:val="fr-FR"/>
              </w:rPr>
              <w:t>, dont la lumière a peut-être mis des millions d’années à nous parvenir.</w:t>
            </w:r>
          </w:p>
          <w:p w:rsidR="00B4498F" w:rsidRPr="00047DDF" w:rsidRDefault="00B4498F" w:rsidP="00824D80">
            <w:pPr>
              <w:rPr>
                <w:color w:val="FF0000"/>
                <w:sz w:val="28"/>
                <w:szCs w:val="28"/>
                <w:lang w:val="fr-FR"/>
              </w:rPr>
            </w:pPr>
          </w:p>
        </w:tc>
        <w:tc>
          <w:tcPr>
            <w:tcW w:w="6048" w:type="dxa"/>
          </w:tcPr>
          <w:p w:rsidR="00CA6E1B" w:rsidRDefault="00CA6E1B" w:rsidP="00CA6E1B">
            <w:pPr>
              <w:rPr>
                <w:color w:val="00B050"/>
                <w:sz w:val="28"/>
                <w:szCs w:val="28"/>
                <w:lang w:val="fr-FR"/>
              </w:rPr>
            </w:pPr>
            <w:r>
              <w:rPr>
                <w:color w:val="00B050"/>
                <w:sz w:val="28"/>
                <w:szCs w:val="28"/>
                <w:lang w:val="fr-FR"/>
              </w:rPr>
              <w:lastRenderedPageBreak/>
              <w:t xml:space="preserve">Bwana Konsile wa Mbere, ni iby’ukuri ko Iniveri igaragara, mu byuma bya cu, ngari cyane kurusha </w:t>
            </w:r>
            <w:r>
              <w:rPr>
                <w:color w:val="00B050"/>
                <w:sz w:val="28"/>
                <w:szCs w:val="28"/>
                <w:lang w:val="fr-FR"/>
              </w:rPr>
              <w:lastRenderedPageBreak/>
              <w:t xml:space="preserve">uko twayitekerezaga. Nitegereje za INIVERI-BIRWA, </w:t>
            </w:r>
          </w:p>
          <w:p w:rsidR="00B4498F" w:rsidRPr="00047DDF" w:rsidRDefault="00DE42BA" w:rsidP="00DE42BA">
            <w:pPr>
              <w:rPr>
                <w:color w:val="00B050"/>
                <w:sz w:val="28"/>
                <w:szCs w:val="28"/>
                <w:lang w:val="fr-FR"/>
              </w:rPr>
            </w:pPr>
            <w:r>
              <w:rPr>
                <w:color w:val="00B050"/>
                <w:sz w:val="28"/>
                <w:szCs w:val="28"/>
                <w:lang w:val="fr-FR"/>
              </w:rPr>
              <w:t>AMAHUMBAGIZA A</w:t>
            </w:r>
            <w:r w:rsidR="00CA6E1B">
              <w:rPr>
                <w:color w:val="00B050"/>
                <w:sz w:val="28"/>
                <w:szCs w:val="28"/>
                <w:lang w:val="fr-FR"/>
              </w:rPr>
              <w:t xml:space="preserve">GIZWE  NA </w:t>
            </w:r>
            <w:r w:rsidR="000E5A76">
              <w:rPr>
                <w:color w:val="00B050"/>
                <w:sz w:val="28"/>
                <w:szCs w:val="28"/>
                <w:lang w:val="fr-FR"/>
              </w:rPr>
              <w:t>ZA MIRIYARIDI</w:t>
            </w:r>
            <w:r w:rsidR="00CA6E1B">
              <w:rPr>
                <w:color w:val="00B050"/>
                <w:sz w:val="28"/>
                <w:szCs w:val="28"/>
                <w:lang w:val="fr-FR"/>
              </w:rPr>
              <w:t xml:space="preserve"> </w:t>
            </w:r>
            <w:r w:rsidR="000E5A76">
              <w:rPr>
                <w:color w:val="00B050"/>
                <w:sz w:val="28"/>
                <w:szCs w:val="28"/>
                <w:lang w:val="fr-FR"/>
              </w:rPr>
              <w:t>Z’INYENYERI, k’uburyo urumuri  ruziturukaho rwagenze yenda amamiliyoni y’imyaka ngo rutugereho.</w:t>
            </w:r>
          </w:p>
        </w:tc>
      </w:tr>
      <w:tr w:rsidR="00B4498F" w:rsidRPr="005D0F05" w:rsidTr="00824D80">
        <w:tc>
          <w:tcPr>
            <w:tcW w:w="4968" w:type="dxa"/>
          </w:tcPr>
          <w:p w:rsidR="00270A11" w:rsidRPr="00270A11" w:rsidRDefault="00270A11" w:rsidP="00270A11">
            <w:pPr>
              <w:rPr>
                <w:color w:val="FF0000"/>
                <w:sz w:val="28"/>
                <w:lang w:val="fr-FR"/>
              </w:rPr>
            </w:pPr>
            <w:r w:rsidRPr="00270A11">
              <w:rPr>
                <w:color w:val="FF0000"/>
                <w:sz w:val="28"/>
                <w:lang w:val="fr-FR"/>
              </w:rPr>
              <w:lastRenderedPageBreak/>
              <w:t>Herschel a tellement boulversé notre vision du monde qu’on ne sait plus où pourrait être son centre. Les étoiles bougent, le Soleit bouge aussi. La Voie Lactée est un grand disque fait de légions d’étoiles, et qui tourne sur lui-même…</w:t>
            </w:r>
          </w:p>
          <w:p w:rsidR="00B4498F" w:rsidRPr="00047DDF" w:rsidRDefault="00B4498F" w:rsidP="00824D80">
            <w:pPr>
              <w:rPr>
                <w:color w:val="FF0000"/>
                <w:sz w:val="28"/>
                <w:szCs w:val="28"/>
                <w:lang w:val="fr-FR"/>
              </w:rPr>
            </w:pPr>
          </w:p>
        </w:tc>
        <w:tc>
          <w:tcPr>
            <w:tcW w:w="6048" w:type="dxa"/>
          </w:tcPr>
          <w:p w:rsidR="00B4498F" w:rsidRPr="00047DDF" w:rsidRDefault="000E5A76" w:rsidP="00EF7205">
            <w:pPr>
              <w:rPr>
                <w:color w:val="00B050"/>
                <w:sz w:val="28"/>
                <w:szCs w:val="28"/>
                <w:lang w:val="fr-FR"/>
              </w:rPr>
            </w:pPr>
            <w:r>
              <w:rPr>
                <w:color w:val="00B050"/>
                <w:sz w:val="28"/>
                <w:szCs w:val="28"/>
                <w:lang w:val="fr-FR"/>
              </w:rPr>
              <w:t>Herishele yahindaguye cyane imyumvire yacu y’isi k’uburyo tutakimenya neza ah</w:t>
            </w:r>
            <w:r w:rsidR="00EF7205">
              <w:rPr>
                <w:color w:val="00B050"/>
                <w:sz w:val="28"/>
                <w:szCs w:val="28"/>
                <w:lang w:val="fr-FR"/>
              </w:rPr>
              <w:t>o santeri yayo yaba iri. Inyenyeri ziragendagenda, Izuba na ryo riragendagenda. Inzira Nyamata</w:t>
            </w:r>
            <w:r>
              <w:rPr>
                <w:color w:val="00B050"/>
                <w:sz w:val="28"/>
                <w:szCs w:val="28"/>
                <w:lang w:val="fr-FR"/>
              </w:rPr>
              <w:t xml:space="preserve"> ni idisikye nini igizwe n’amatsinda y’inyenyeri, </w:t>
            </w:r>
            <w:r w:rsidR="00D65FA4">
              <w:rPr>
                <w:color w:val="00B050"/>
                <w:sz w:val="28"/>
                <w:szCs w:val="28"/>
                <w:lang w:val="fr-FR"/>
              </w:rPr>
              <w:t>kandi igenda yizengurukaho…</w:t>
            </w:r>
          </w:p>
        </w:tc>
      </w:tr>
      <w:tr w:rsidR="00B4498F" w:rsidRPr="005D0F05" w:rsidTr="00824D80">
        <w:tc>
          <w:tcPr>
            <w:tcW w:w="4968" w:type="dxa"/>
          </w:tcPr>
          <w:p w:rsidR="00B84583" w:rsidRPr="00156D32" w:rsidRDefault="00B84583" w:rsidP="00B84583">
            <w:pPr>
              <w:rPr>
                <w:color w:val="FF0000"/>
                <w:sz w:val="28"/>
              </w:rPr>
            </w:pPr>
            <w:r w:rsidRPr="00156D32">
              <w:rPr>
                <w:color w:val="FF0000"/>
                <w:sz w:val="28"/>
              </w:rPr>
              <w:t>Bref</w:t>
            </w:r>
            <w:proofErr w:type="gramStart"/>
            <w:r w:rsidRPr="00156D32">
              <w:rPr>
                <w:color w:val="FF0000"/>
                <w:sz w:val="28"/>
              </w:rPr>
              <w:t xml:space="preserve">, </w:t>
            </w:r>
            <w:r w:rsidRPr="00156D32">
              <w:rPr>
                <w:b/>
                <w:color w:val="FF0000"/>
                <w:sz w:val="28"/>
              </w:rPr>
              <w:t xml:space="preserve"> LE</w:t>
            </w:r>
            <w:proofErr w:type="gramEnd"/>
            <w:r w:rsidRPr="00156D32">
              <w:rPr>
                <w:b/>
                <w:color w:val="FF0000"/>
                <w:sz w:val="28"/>
              </w:rPr>
              <w:t xml:space="preserve"> MONDE CHANGE</w:t>
            </w:r>
            <w:r w:rsidRPr="00156D32">
              <w:rPr>
                <w:color w:val="FF0000"/>
                <w:sz w:val="28"/>
              </w:rPr>
              <w:t>.</w:t>
            </w:r>
          </w:p>
          <w:p w:rsidR="00B4498F" w:rsidRPr="00047DDF" w:rsidRDefault="00B4498F" w:rsidP="00824D80">
            <w:pPr>
              <w:rPr>
                <w:color w:val="FF0000"/>
                <w:sz w:val="28"/>
                <w:szCs w:val="28"/>
                <w:lang w:val="fr-FR"/>
              </w:rPr>
            </w:pPr>
          </w:p>
        </w:tc>
        <w:tc>
          <w:tcPr>
            <w:tcW w:w="6048" w:type="dxa"/>
          </w:tcPr>
          <w:p w:rsidR="00B4498F" w:rsidRPr="00047DDF" w:rsidRDefault="00D65FA4" w:rsidP="00824D80">
            <w:pPr>
              <w:rPr>
                <w:color w:val="00B050"/>
                <w:sz w:val="28"/>
                <w:szCs w:val="28"/>
                <w:lang w:val="fr-FR"/>
              </w:rPr>
            </w:pPr>
            <w:r>
              <w:rPr>
                <w:color w:val="00B050"/>
                <w:sz w:val="28"/>
                <w:szCs w:val="28"/>
                <w:lang w:val="fr-FR"/>
              </w:rPr>
              <w:t xml:space="preserve">Muri make rero, </w:t>
            </w:r>
            <w:r w:rsidR="00EF7205">
              <w:rPr>
                <w:color w:val="00B050"/>
                <w:sz w:val="28"/>
                <w:szCs w:val="28"/>
                <w:lang w:val="fr-FR"/>
              </w:rPr>
              <w:t xml:space="preserve">IYI </w:t>
            </w:r>
            <w:r>
              <w:rPr>
                <w:color w:val="00B050"/>
                <w:sz w:val="28"/>
                <w:szCs w:val="28"/>
                <w:lang w:val="fr-FR"/>
              </w:rPr>
              <w:t>MO</w:t>
            </w:r>
            <w:r w:rsidR="00EF7205">
              <w:rPr>
                <w:color w:val="00B050"/>
                <w:sz w:val="28"/>
                <w:szCs w:val="28"/>
                <w:lang w:val="fr-FR"/>
              </w:rPr>
              <w:t>N</w:t>
            </w:r>
            <w:r>
              <w:rPr>
                <w:color w:val="00B050"/>
                <w:sz w:val="28"/>
                <w:szCs w:val="28"/>
                <w:lang w:val="fr-FR"/>
              </w:rPr>
              <w:t>DE IRAHINDUKA.</w:t>
            </w:r>
          </w:p>
        </w:tc>
      </w:tr>
      <w:tr w:rsidR="00B4498F" w:rsidRPr="005D0F05" w:rsidTr="00824D80">
        <w:tc>
          <w:tcPr>
            <w:tcW w:w="4968" w:type="dxa"/>
          </w:tcPr>
          <w:p w:rsidR="00B84583" w:rsidRPr="00B84583" w:rsidRDefault="00B84583" w:rsidP="00B84583">
            <w:pPr>
              <w:rPr>
                <w:color w:val="FF0000"/>
                <w:sz w:val="28"/>
                <w:lang w:val="fr-FR"/>
              </w:rPr>
            </w:pPr>
            <w:r w:rsidRPr="00B84583">
              <w:rPr>
                <w:color w:val="FF0000"/>
                <w:sz w:val="28"/>
                <w:lang w:val="fr-FR"/>
              </w:rPr>
              <w:t xml:space="preserve">Je n’ai fait que découvrir les merveilles que le Créateur a </w:t>
            </w:r>
            <w:proofErr w:type="gramStart"/>
            <w:r w:rsidRPr="00B84583">
              <w:rPr>
                <w:color w:val="FF0000"/>
                <w:sz w:val="28"/>
                <w:lang w:val="fr-FR"/>
              </w:rPr>
              <w:t>laissé</w:t>
            </w:r>
            <w:proofErr w:type="gramEnd"/>
            <w:r w:rsidRPr="00B84583">
              <w:rPr>
                <w:color w:val="FF0000"/>
                <w:sz w:val="28"/>
                <w:lang w:val="fr-FR"/>
              </w:rPr>
              <w:t xml:space="preserve"> dans l’immensité de l’Univers.</w:t>
            </w:r>
          </w:p>
          <w:p w:rsidR="00B4498F" w:rsidRPr="00047DDF" w:rsidRDefault="00B4498F" w:rsidP="00824D80">
            <w:pPr>
              <w:rPr>
                <w:color w:val="FF0000"/>
                <w:sz w:val="28"/>
                <w:szCs w:val="28"/>
                <w:lang w:val="fr-FR"/>
              </w:rPr>
            </w:pPr>
          </w:p>
        </w:tc>
        <w:tc>
          <w:tcPr>
            <w:tcW w:w="6048" w:type="dxa"/>
          </w:tcPr>
          <w:p w:rsidR="00B4498F" w:rsidRPr="00047DDF" w:rsidRDefault="00D65FA4" w:rsidP="00824D80">
            <w:pPr>
              <w:rPr>
                <w:color w:val="00B050"/>
                <w:sz w:val="28"/>
                <w:szCs w:val="28"/>
                <w:lang w:val="fr-FR"/>
              </w:rPr>
            </w:pPr>
            <w:r>
              <w:rPr>
                <w:color w:val="00B050"/>
                <w:sz w:val="28"/>
                <w:szCs w:val="28"/>
                <w:lang w:val="fr-FR"/>
              </w:rPr>
              <w:t>Icyo nakoze gusa ni ukuvumbura ibyiza Rurema yasize mu busanzure bwa Iniveri.</w:t>
            </w:r>
          </w:p>
        </w:tc>
      </w:tr>
      <w:tr w:rsidR="00B4498F" w:rsidRPr="005D0F05" w:rsidTr="00824D80">
        <w:tc>
          <w:tcPr>
            <w:tcW w:w="4968" w:type="dxa"/>
          </w:tcPr>
          <w:p w:rsidR="008C748A" w:rsidRPr="008C748A" w:rsidRDefault="008C748A" w:rsidP="008C748A">
            <w:pPr>
              <w:rPr>
                <w:color w:val="FF0000"/>
                <w:sz w:val="28"/>
                <w:lang w:val="fr-FR"/>
              </w:rPr>
            </w:pPr>
            <w:r w:rsidRPr="008C748A">
              <w:rPr>
                <w:color w:val="FF0000"/>
                <w:sz w:val="28"/>
                <w:lang w:val="fr-FR"/>
              </w:rPr>
              <w:t>Mais, tout le monde sait que la personne qui a remis de l’ordre dans tout cela, qui a élucidé définitivement les derniers secrets des trajectoires des planètes, c’est le mathématicien Laplace qui a fait ces merveilleux calculs, si précis …</w:t>
            </w:r>
          </w:p>
          <w:p w:rsidR="00B4498F" w:rsidRPr="00047DDF" w:rsidRDefault="00B4498F" w:rsidP="00824D80">
            <w:pPr>
              <w:rPr>
                <w:color w:val="FF0000"/>
                <w:sz w:val="28"/>
                <w:szCs w:val="28"/>
                <w:lang w:val="fr-FR"/>
              </w:rPr>
            </w:pPr>
          </w:p>
        </w:tc>
        <w:tc>
          <w:tcPr>
            <w:tcW w:w="6048" w:type="dxa"/>
          </w:tcPr>
          <w:p w:rsidR="00B4498F" w:rsidRPr="00047DDF" w:rsidRDefault="00D65FA4" w:rsidP="00824D80">
            <w:pPr>
              <w:rPr>
                <w:color w:val="00B050"/>
                <w:sz w:val="28"/>
                <w:szCs w:val="28"/>
                <w:lang w:val="fr-FR"/>
              </w:rPr>
            </w:pPr>
            <w:r>
              <w:rPr>
                <w:color w:val="00B050"/>
                <w:sz w:val="28"/>
                <w:szCs w:val="28"/>
                <w:lang w:val="fr-FR"/>
              </w:rPr>
              <w:t>Ariko, abantu bose bazi ko umuntu wasubije ibintu mu buryo, wasobanuye neza bidasubirwaho amabanga ya nyuma y’inzira z’ama palanete, ari umunyamibare Lapalase wakose iyo mibare y’agatangaza, yuzuye kandi nyayo ku buryo…</w:t>
            </w:r>
          </w:p>
        </w:tc>
      </w:tr>
      <w:tr w:rsidR="008C748A" w:rsidRPr="008C748A" w:rsidTr="008C748A">
        <w:tc>
          <w:tcPr>
            <w:tcW w:w="11016" w:type="dxa"/>
            <w:gridSpan w:val="2"/>
          </w:tcPr>
          <w:p w:rsidR="008C748A" w:rsidRPr="00047DDF" w:rsidRDefault="008C748A" w:rsidP="008C748A">
            <w:pPr>
              <w:jc w:val="center"/>
              <w:rPr>
                <w:color w:val="00B050"/>
                <w:sz w:val="28"/>
                <w:szCs w:val="28"/>
                <w:lang w:val="fr-FR"/>
              </w:rPr>
            </w:pPr>
            <w:r>
              <w:rPr>
                <w:color w:val="00B050"/>
                <w:sz w:val="28"/>
                <w:szCs w:val="28"/>
                <w:lang w:val="fr-FR"/>
              </w:rPr>
              <w:t>42</w:t>
            </w:r>
          </w:p>
        </w:tc>
      </w:tr>
      <w:tr w:rsidR="00B4498F" w:rsidRPr="00EF7205" w:rsidTr="00824D80">
        <w:tc>
          <w:tcPr>
            <w:tcW w:w="4968" w:type="dxa"/>
          </w:tcPr>
          <w:p w:rsidR="008C748A" w:rsidRPr="00156D32" w:rsidRDefault="008C748A" w:rsidP="008C748A">
            <w:pPr>
              <w:rPr>
                <w:color w:val="FF0000"/>
                <w:sz w:val="28"/>
              </w:rPr>
            </w:pPr>
            <w:r w:rsidRPr="008C748A">
              <w:rPr>
                <w:color w:val="FF0000"/>
                <w:sz w:val="28"/>
                <w:lang w:val="fr-FR"/>
              </w:rPr>
              <w:t xml:space="preserve">A ce propos, Laplace, laissez-moi vous rappeler que Newton pensait que, lorsque les planètes quittaient leurs orbites, c’est Dieu qui les y replaçait. </w:t>
            </w:r>
            <w:r w:rsidRPr="00156D32">
              <w:rPr>
                <w:color w:val="FF0000"/>
                <w:sz w:val="28"/>
              </w:rPr>
              <w:t>Qu’en pensez-</w:t>
            </w:r>
            <w:proofErr w:type="gramStart"/>
            <w:r w:rsidRPr="00156D32">
              <w:rPr>
                <w:color w:val="FF0000"/>
                <w:sz w:val="28"/>
              </w:rPr>
              <w:t>vous ?</w:t>
            </w:r>
            <w:proofErr w:type="gramEnd"/>
          </w:p>
          <w:p w:rsidR="00B4498F" w:rsidRPr="00047DDF" w:rsidRDefault="00B4498F" w:rsidP="00824D80">
            <w:pPr>
              <w:rPr>
                <w:color w:val="FF0000"/>
                <w:sz w:val="28"/>
                <w:szCs w:val="28"/>
                <w:lang w:val="fr-FR"/>
              </w:rPr>
            </w:pPr>
          </w:p>
        </w:tc>
        <w:tc>
          <w:tcPr>
            <w:tcW w:w="6048" w:type="dxa"/>
          </w:tcPr>
          <w:p w:rsidR="00B4498F" w:rsidRPr="00047DDF" w:rsidRDefault="0052658E" w:rsidP="00EF7205">
            <w:pPr>
              <w:rPr>
                <w:color w:val="00B050"/>
                <w:sz w:val="28"/>
                <w:szCs w:val="28"/>
                <w:lang w:val="fr-FR"/>
              </w:rPr>
            </w:pPr>
            <w:r>
              <w:rPr>
                <w:color w:val="00B050"/>
                <w:sz w:val="28"/>
                <w:szCs w:val="28"/>
                <w:lang w:val="fr-FR"/>
              </w:rPr>
              <w:t>Kuri icyo kintu, Lapalase, reka nkwibutse ko Niyutoni yatekerezaga ko, iyo ama pal</w:t>
            </w:r>
            <w:r w:rsidR="00EF7205">
              <w:rPr>
                <w:color w:val="00B050"/>
                <w:sz w:val="28"/>
                <w:szCs w:val="28"/>
                <w:lang w:val="fr-FR"/>
              </w:rPr>
              <w:t>anete avuye mu nzira za yo, A</w:t>
            </w:r>
            <w:r>
              <w:rPr>
                <w:color w:val="00B050"/>
                <w:sz w:val="28"/>
                <w:szCs w:val="28"/>
                <w:lang w:val="fr-FR"/>
              </w:rPr>
              <w:t>ri Imana iyasubiza yo. Urabitekerezaho iki ?</w:t>
            </w:r>
          </w:p>
        </w:tc>
      </w:tr>
      <w:tr w:rsidR="00B4498F" w:rsidRPr="005D0F05" w:rsidTr="00824D80">
        <w:tc>
          <w:tcPr>
            <w:tcW w:w="4968" w:type="dxa"/>
          </w:tcPr>
          <w:p w:rsidR="002B5512" w:rsidRPr="002B5512" w:rsidRDefault="002B5512" w:rsidP="002B5512">
            <w:pPr>
              <w:rPr>
                <w:color w:val="FF0000"/>
                <w:sz w:val="28"/>
                <w:lang w:val="fr-FR"/>
              </w:rPr>
            </w:pPr>
            <w:r w:rsidRPr="002B5512">
              <w:rPr>
                <w:color w:val="FF0000"/>
                <w:sz w:val="28"/>
                <w:lang w:val="fr-FR"/>
              </w:rPr>
              <w:t>Je vous dirai, Monsieur le Premier Consul, que je n’ai pas eu besoin de cet hypothèse dans mes calculs.</w:t>
            </w:r>
          </w:p>
          <w:p w:rsidR="00B4498F" w:rsidRPr="00047DDF" w:rsidRDefault="00B4498F" w:rsidP="00824D80">
            <w:pPr>
              <w:rPr>
                <w:color w:val="FF0000"/>
                <w:sz w:val="28"/>
                <w:szCs w:val="28"/>
                <w:lang w:val="fr-FR"/>
              </w:rPr>
            </w:pPr>
          </w:p>
        </w:tc>
        <w:tc>
          <w:tcPr>
            <w:tcW w:w="6048" w:type="dxa"/>
          </w:tcPr>
          <w:p w:rsidR="00B4498F" w:rsidRPr="00047DDF" w:rsidRDefault="0052658E" w:rsidP="00EF7205">
            <w:pPr>
              <w:rPr>
                <w:color w:val="00B050"/>
                <w:sz w:val="28"/>
                <w:szCs w:val="28"/>
                <w:lang w:val="fr-FR"/>
              </w:rPr>
            </w:pPr>
            <w:r>
              <w:rPr>
                <w:color w:val="00B050"/>
                <w:sz w:val="28"/>
                <w:szCs w:val="28"/>
                <w:lang w:val="fr-FR"/>
              </w:rPr>
              <w:lastRenderedPageBreak/>
              <w:t xml:space="preserve">Nakubwirako, bwana Konsile wa Mbere, ko ntigeze nkenera iyo </w:t>
            </w:r>
            <w:r w:rsidR="00EF7205">
              <w:rPr>
                <w:color w:val="00B050"/>
                <w:sz w:val="28"/>
                <w:szCs w:val="28"/>
                <w:lang w:val="fr-FR"/>
              </w:rPr>
              <w:t>ingenekereza</w:t>
            </w:r>
            <w:r>
              <w:rPr>
                <w:color w:val="00B050"/>
                <w:sz w:val="28"/>
                <w:szCs w:val="28"/>
                <w:lang w:val="fr-FR"/>
              </w:rPr>
              <w:t>kuri mu mibare yange.</w:t>
            </w:r>
          </w:p>
        </w:tc>
      </w:tr>
      <w:tr w:rsidR="00B4498F" w:rsidRPr="00565A75" w:rsidTr="00824D80">
        <w:tc>
          <w:tcPr>
            <w:tcW w:w="4968" w:type="dxa"/>
          </w:tcPr>
          <w:p w:rsidR="002B5512" w:rsidRPr="002B5512" w:rsidRDefault="002B5512" w:rsidP="002B5512">
            <w:pPr>
              <w:rPr>
                <w:color w:val="FF0000"/>
                <w:sz w:val="28"/>
                <w:lang w:val="fr-FR"/>
              </w:rPr>
            </w:pPr>
            <w:r w:rsidRPr="002B5512">
              <w:rPr>
                <w:color w:val="FF0000"/>
                <w:sz w:val="28"/>
                <w:lang w:val="fr-FR"/>
              </w:rPr>
              <w:lastRenderedPageBreak/>
              <w:t>Herschel et Laplace, un nouvau monde naît.</w:t>
            </w:r>
          </w:p>
          <w:p w:rsidR="00B4498F" w:rsidRPr="00047DDF" w:rsidRDefault="00B4498F" w:rsidP="00824D80">
            <w:pPr>
              <w:rPr>
                <w:color w:val="FF0000"/>
                <w:sz w:val="28"/>
                <w:szCs w:val="28"/>
                <w:lang w:val="fr-FR"/>
              </w:rPr>
            </w:pPr>
          </w:p>
        </w:tc>
        <w:tc>
          <w:tcPr>
            <w:tcW w:w="6048" w:type="dxa"/>
          </w:tcPr>
          <w:p w:rsidR="00B4498F" w:rsidRPr="00047DDF" w:rsidRDefault="00754048" w:rsidP="00824D80">
            <w:pPr>
              <w:rPr>
                <w:color w:val="00B050"/>
                <w:sz w:val="28"/>
                <w:szCs w:val="28"/>
                <w:lang w:val="fr-FR"/>
              </w:rPr>
            </w:pPr>
            <w:r>
              <w:rPr>
                <w:color w:val="00B050"/>
                <w:sz w:val="28"/>
                <w:szCs w:val="28"/>
                <w:lang w:val="fr-FR"/>
              </w:rPr>
              <w:t>Herishele na Lapalase, monde nshya iravutse.</w:t>
            </w:r>
          </w:p>
        </w:tc>
      </w:tr>
      <w:tr w:rsidR="00B4498F" w:rsidRPr="00754048" w:rsidTr="00824D80">
        <w:tc>
          <w:tcPr>
            <w:tcW w:w="4968" w:type="dxa"/>
          </w:tcPr>
          <w:p w:rsidR="002B5512" w:rsidRPr="002B5512" w:rsidRDefault="002B5512" w:rsidP="002B5512">
            <w:pPr>
              <w:rPr>
                <w:color w:val="FF0000"/>
                <w:sz w:val="28"/>
                <w:lang w:val="fr-FR"/>
              </w:rPr>
            </w:pPr>
            <w:r w:rsidRPr="002B5512">
              <w:rPr>
                <w:color w:val="FF0000"/>
                <w:sz w:val="28"/>
                <w:lang w:val="fr-FR"/>
              </w:rPr>
              <w:t>Mais, quelque chose m’étonne chez ce monsieur Herschel.</w:t>
            </w:r>
          </w:p>
          <w:p w:rsidR="00B4498F" w:rsidRPr="00047DDF" w:rsidRDefault="00B4498F" w:rsidP="00824D80">
            <w:pPr>
              <w:rPr>
                <w:color w:val="FF0000"/>
                <w:sz w:val="28"/>
                <w:szCs w:val="28"/>
                <w:lang w:val="fr-FR"/>
              </w:rPr>
            </w:pPr>
          </w:p>
        </w:tc>
        <w:tc>
          <w:tcPr>
            <w:tcW w:w="6048" w:type="dxa"/>
          </w:tcPr>
          <w:p w:rsidR="00B4498F" w:rsidRPr="00754048" w:rsidRDefault="00754048" w:rsidP="00824D80">
            <w:pPr>
              <w:rPr>
                <w:color w:val="00B050"/>
                <w:sz w:val="28"/>
                <w:szCs w:val="28"/>
              </w:rPr>
            </w:pPr>
            <w:r w:rsidRPr="00754048">
              <w:rPr>
                <w:color w:val="00B050"/>
                <w:sz w:val="28"/>
                <w:szCs w:val="28"/>
              </w:rPr>
              <w:t>Ariko, ikintu kimwe kirantangaza kuri uwo muntu Herishele.</w:t>
            </w:r>
          </w:p>
        </w:tc>
      </w:tr>
      <w:tr w:rsidR="00B4498F" w:rsidRPr="00754048" w:rsidTr="00824D80">
        <w:tc>
          <w:tcPr>
            <w:tcW w:w="4968" w:type="dxa"/>
          </w:tcPr>
          <w:p w:rsidR="002B5512" w:rsidRPr="002B5512" w:rsidRDefault="002B5512" w:rsidP="002B5512">
            <w:pPr>
              <w:rPr>
                <w:color w:val="FF0000"/>
                <w:sz w:val="28"/>
                <w:lang w:val="fr-FR"/>
              </w:rPr>
            </w:pPr>
            <w:r w:rsidRPr="002B5512">
              <w:rPr>
                <w:color w:val="FF0000"/>
                <w:sz w:val="28"/>
                <w:lang w:val="fr-FR"/>
              </w:rPr>
              <w:t>Et quoi donc, Premier Consul ?</w:t>
            </w:r>
          </w:p>
          <w:p w:rsidR="00B4498F" w:rsidRPr="00047DDF" w:rsidRDefault="00B4498F" w:rsidP="00824D80">
            <w:pPr>
              <w:rPr>
                <w:color w:val="FF0000"/>
                <w:sz w:val="28"/>
                <w:szCs w:val="28"/>
                <w:lang w:val="fr-FR"/>
              </w:rPr>
            </w:pPr>
          </w:p>
        </w:tc>
        <w:tc>
          <w:tcPr>
            <w:tcW w:w="6048" w:type="dxa"/>
          </w:tcPr>
          <w:p w:rsidR="00B4498F" w:rsidRPr="00754048" w:rsidRDefault="00754048" w:rsidP="00824D80">
            <w:pPr>
              <w:rPr>
                <w:color w:val="00B050"/>
                <w:sz w:val="28"/>
                <w:szCs w:val="28"/>
              </w:rPr>
            </w:pPr>
            <w:r w:rsidRPr="00754048">
              <w:rPr>
                <w:color w:val="00B050"/>
                <w:sz w:val="28"/>
                <w:szCs w:val="28"/>
              </w:rPr>
              <w:t>Igiki kandi,</w:t>
            </w:r>
            <w:r w:rsidR="00EF7205">
              <w:rPr>
                <w:color w:val="00B050"/>
                <w:sz w:val="28"/>
                <w:szCs w:val="28"/>
              </w:rPr>
              <w:t xml:space="preserve"> </w:t>
            </w:r>
            <w:r w:rsidRPr="00754048">
              <w:rPr>
                <w:color w:val="00B050"/>
                <w:sz w:val="28"/>
                <w:szCs w:val="28"/>
              </w:rPr>
              <w:t xml:space="preserve">Konsile wa </w:t>
            </w:r>
            <w:proofErr w:type="gramStart"/>
            <w:r w:rsidRPr="00754048">
              <w:rPr>
                <w:color w:val="00B050"/>
                <w:sz w:val="28"/>
                <w:szCs w:val="28"/>
              </w:rPr>
              <w:t>Mbere ?</w:t>
            </w:r>
            <w:proofErr w:type="gramEnd"/>
          </w:p>
        </w:tc>
      </w:tr>
      <w:tr w:rsidR="002B5512" w:rsidRPr="008C748A" w:rsidTr="0011405D">
        <w:tc>
          <w:tcPr>
            <w:tcW w:w="11016" w:type="dxa"/>
            <w:gridSpan w:val="2"/>
          </w:tcPr>
          <w:p w:rsidR="002B5512" w:rsidRPr="00047DDF" w:rsidRDefault="002B5512" w:rsidP="002B5512">
            <w:pPr>
              <w:jc w:val="center"/>
              <w:rPr>
                <w:color w:val="00B050"/>
                <w:sz w:val="28"/>
                <w:szCs w:val="28"/>
                <w:lang w:val="fr-FR"/>
              </w:rPr>
            </w:pPr>
            <w:r>
              <w:rPr>
                <w:color w:val="00B050"/>
                <w:sz w:val="28"/>
                <w:szCs w:val="28"/>
                <w:lang w:val="fr-FR"/>
              </w:rPr>
              <w:t>43</w:t>
            </w:r>
          </w:p>
        </w:tc>
      </w:tr>
      <w:tr w:rsidR="00B4498F" w:rsidRPr="002B523B" w:rsidTr="00824D80">
        <w:tc>
          <w:tcPr>
            <w:tcW w:w="4968" w:type="dxa"/>
          </w:tcPr>
          <w:p w:rsidR="002B5512" w:rsidRPr="002B5512" w:rsidRDefault="002B5512" w:rsidP="002B5512">
            <w:pPr>
              <w:rPr>
                <w:color w:val="FF0000"/>
                <w:sz w:val="28"/>
                <w:lang w:val="fr-FR"/>
              </w:rPr>
            </w:pPr>
            <w:r w:rsidRPr="002B5512">
              <w:rPr>
                <w:color w:val="FF0000"/>
                <w:sz w:val="28"/>
                <w:lang w:val="fr-FR"/>
              </w:rPr>
              <w:t>Il a une vie paisible, il s’entend bien avec sa femme, son fils va poursuivre son œuvre et il n’a pas d’ennemis. Ça n’est pas normal.</w:t>
            </w:r>
          </w:p>
          <w:p w:rsidR="00B4498F" w:rsidRPr="00047DDF" w:rsidRDefault="00B4498F" w:rsidP="00824D80">
            <w:pPr>
              <w:rPr>
                <w:color w:val="FF0000"/>
                <w:sz w:val="28"/>
                <w:szCs w:val="28"/>
                <w:lang w:val="fr-FR"/>
              </w:rPr>
            </w:pPr>
          </w:p>
        </w:tc>
        <w:tc>
          <w:tcPr>
            <w:tcW w:w="6048" w:type="dxa"/>
          </w:tcPr>
          <w:p w:rsidR="00B4498F" w:rsidRPr="00047DDF" w:rsidRDefault="002B523B" w:rsidP="00824D80">
            <w:pPr>
              <w:rPr>
                <w:color w:val="00B050"/>
                <w:sz w:val="28"/>
                <w:szCs w:val="28"/>
                <w:lang w:val="fr-FR"/>
              </w:rPr>
            </w:pPr>
            <w:r>
              <w:rPr>
                <w:color w:val="00B050"/>
                <w:sz w:val="28"/>
                <w:szCs w:val="28"/>
                <w:lang w:val="fr-FR"/>
              </w:rPr>
              <w:t>Afite ubuzima butuje, yumvikana bisesuye n’umugore we, umuhungu we agiye gukomeza ibikorwa bye kandi nta banzi agira. Ntabwo bisanzwe.</w:t>
            </w:r>
          </w:p>
        </w:tc>
      </w:tr>
      <w:tr w:rsidR="00B4498F" w:rsidRPr="005D0F05" w:rsidTr="00824D80">
        <w:tc>
          <w:tcPr>
            <w:tcW w:w="4968" w:type="dxa"/>
          </w:tcPr>
          <w:p w:rsidR="002B5512" w:rsidRPr="002B5512" w:rsidRDefault="002B5512" w:rsidP="002B5512">
            <w:pPr>
              <w:rPr>
                <w:color w:val="FF0000"/>
                <w:sz w:val="28"/>
                <w:lang w:val="fr-FR"/>
              </w:rPr>
            </w:pPr>
            <w:r w:rsidRPr="002B5512">
              <w:rPr>
                <w:color w:val="FF0000"/>
                <w:sz w:val="28"/>
                <w:lang w:val="fr-FR"/>
              </w:rPr>
              <w:t>Dans le monde scientifique, voilà qui est assez exceptionnel !</w:t>
            </w:r>
          </w:p>
          <w:p w:rsidR="00B4498F" w:rsidRPr="00047DDF" w:rsidRDefault="00B4498F" w:rsidP="00824D80">
            <w:pPr>
              <w:rPr>
                <w:color w:val="FF0000"/>
                <w:sz w:val="28"/>
                <w:szCs w:val="28"/>
                <w:lang w:val="fr-FR"/>
              </w:rPr>
            </w:pPr>
          </w:p>
        </w:tc>
        <w:tc>
          <w:tcPr>
            <w:tcW w:w="6048" w:type="dxa"/>
          </w:tcPr>
          <w:p w:rsidR="00B4498F" w:rsidRPr="00047DDF" w:rsidRDefault="002B523B" w:rsidP="00824D80">
            <w:pPr>
              <w:rPr>
                <w:color w:val="00B050"/>
                <w:sz w:val="28"/>
                <w:szCs w:val="28"/>
                <w:lang w:val="fr-FR"/>
              </w:rPr>
            </w:pPr>
            <w:r>
              <w:rPr>
                <w:color w:val="00B050"/>
                <w:sz w:val="28"/>
                <w:szCs w:val="28"/>
                <w:lang w:val="fr-FR"/>
              </w:rPr>
              <w:t>Muri monde y’ubumenyi, ibyo ni ibidasanzwe !</w:t>
            </w:r>
          </w:p>
        </w:tc>
      </w:tr>
      <w:tr w:rsidR="00B4498F" w:rsidRPr="00565A75" w:rsidTr="00824D80">
        <w:tc>
          <w:tcPr>
            <w:tcW w:w="4968" w:type="dxa"/>
          </w:tcPr>
          <w:p w:rsidR="002B5512" w:rsidRPr="002B5512" w:rsidRDefault="002B5512" w:rsidP="002B5512">
            <w:pPr>
              <w:rPr>
                <w:color w:val="FF0000"/>
                <w:sz w:val="28"/>
                <w:lang w:val="fr-FR"/>
              </w:rPr>
            </w:pPr>
            <w:r w:rsidRPr="002B5512">
              <w:rPr>
                <w:color w:val="FF0000"/>
                <w:sz w:val="28"/>
                <w:lang w:val="fr-FR"/>
              </w:rPr>
              <w:t>Oh, excusez-moi, voilà Joséphine </w:t>
            </w:r>
            <w:proofErr w:type="gramStart"/>
            <w:r w:rsidRPr="002B5512">
              <w:rPr>
                <w:color w:val="FF0000"/>
                <w:sz w:val="28"/>
                <w:lang w:val="fr-FR"/>
              </w:rPr>
              <w:t>!..</w:t>
            </w:r>
            <w:proofErr w:type="gramEnd"/>
          </w:p>
          <w:p w:rsidR="00B4498F" w:rsidRPr="00047DDF" w:rsidRDefault="00B4498F" w:rsidP="00824D80">
            <w:pPr>
              <w:rPr>
                <w:color w:val="FF0000"/>
                <w:sz w:val="28"/>
                <w:szCs w:val="28"/>
                <w:lang w:val="fr-FR"/>
              </w:rPr>
            </w:pPr>
          </w:p>
        </w:tc>
        <w:tc>
          <w:tcPr>
            <w:tcW w:w="6048" w:type="dxa"/>
          </w:tcPr>
          <w:p w:rsidR="00B4498F" w:rsidRPr="00047DDF" w:rsidRDefault="002B523B" w:rsidP="00824D80">
            <w:pPr>
              <w:rPr>
                <w:color w:val="00B050"/>
                <w:sz w:val="28"/>
                <w:szCs w:val="28"/>
                <w:lang w:val="fr-FR"/>
              </w:rPr>
            </w:pPr>
            <w:r>
              <w:rPr>
                <w:color w:val="00B050"/>
                <w:sz w:val="28"/>
                <w:szCs w:val="28"/>
                <w:lang w:val="fr-FR"/>
              </w:rPr>
              <w:t>Ohu, mbabarira, dore Jozefine </w:t>
            </w:r>
            <w:proofErr w:type="gramStart"/>
            <w:r>
              <w:rPr>
                <w:color w:val="00B050"/>
                <w:sz w:val="28"/>
                <w:szCs w:val="28"/>
                <w:lang w:val="fr-FR"/>
              </w:rPr>
              <w:t>!..</w:t>
            </w:r>
            <w:proofErr w:type="gramEnd"/>
          </w:p>
        </w:tc>
      </w:tr>
      <w:tr w:rsidR="00B4498F" w:rsidRPr="005D0F05" w:rsidTr="00824D80">
        <w:tc>
          <w:tcPr>
            <w:tcW w:w="4968" w:type="dxa"/>
          </w:tcPr>
          <w:p w:rsidR="002B5512" w:rsidRPr="002B5512" w:rsidRDefault="002B5512" w:rsidP="002B5512">
            <w:pPr>
              <w:rPr>
                <w:color w:val="FF0000"/>
                <w:sz w:val="28"/>
                <w:lang w:val="fr-FR"/>
              </w:rPr>
            </w:pPr>
            <w:r w:rsidRPr="002B5512">
              <w:rPr>
                <w:color w:val="FF0000"/>
                <w:sz w:val="28"/>
                <w:lang w:val="fr-FR"/>
              </w:rPr>
              <w:t>Ainsi, mon cher Laplace, vous pensez que des mondes semblables au nôtre</w:t>
            </w:r>
          </w:p>
          <w:p w:rsidR="002B5512" w:rsidRPr="002B5512" w:rsidRDefault="002B5512" w:rsidP="002B5512">
            <w:pPr>
              <w:rPr>
                <w:color w:val="FF0000"/>
                <w:sz w:val="28"/>
                <w:lang w:val="fr-FR"/>
              </w:rPr>
            </w:pPr>
            <w:r w:rsidRPr="002B5512">
              <w:rPr>
                <w:color w:val="FF0000"/>
                <w:sz w:val="28"/>
                <w:lang w:val="fr-FR"/>
              </w:rPr>
              <w:t>peuvent exister autour des milliards de soleils de chaque galaxie.</w:t>
            </w:r>
          </w:p>
          <w:p w:rsidR="00B4498F" w:rsidRPr="00047DDF" w:rsidRDefault="00B4498F" w:rsidP="00824D80">
            <w:pPr>
              <w:rPr>
                <w:color w:val="FF0000"/>
                <w:sz w:val="28"/>
                <w:szCs w:val="28"/>
                <w:lang w:val="fr-FR"/>
              </w:rPr>
            </w:pPr>
          </w:p>
        </w:tc>
        <w:tc>
          <w:tcPr>
            <w:tcW w:w="6048" w:type="dxa"/>
          </w:tcPr>
          <w:p w:rsidR="00B4498F" w:rsidRPr="00F04749" w:rsidRDefault="002B523B" w:rsidP="00824D80">
            <w:pPr>
              <w:rPr>
                <w:color w:val="00B050"/>
                <w:sz w:val="28"/>
                <w:szCs w:val="28"/>
                <w:lang w:val="fr-FR"/>
              </w:rPr>
            </w:pPr>
            <w:r w:rsidRPr="00F04749">
              <w:rPr>
                <w:color w:val="00B050"/>
                <w:sz w:val="28"/>
                <w:szCs w:val="28"/>
                <w:lang w:val="fr-FR"/>
              </w:rPr>
              <w:t xml:space="preserve">Birtyo rero, nshuti yanjye Lapalase, </w:t>
            </w:r>
            <w:r w:rsidR="00F04749" w:rsidRPr="00F04749">
              <w:rPr>
                <w:color w:val="00B050"/>
                <w:sz w:val="28"/>
                <w:szCs w:val="28"/>
                <w:lang w:val="fr-FR"/>
              </w:rPr>
              <w:t>mutekerezako monde zisa n’iyacu zishobora kuba ziriho mu nkengero ya zamiliyaridi z’amazuba ya buri galagisi.</w:t>
            </w:r>
          </w:p>
        </w:tc>
      </w:tr>
      <w:tr w:rsidR="00B4498F" w:rsidRPr="008C748A" w:rsidTr="00824D80">
        <w:tc>
          <w:tcPr>
            <w:tcW w:w="4968" w:type="dxa"/>
          </w:tcPr>
          <w:p w:rsidR="002B5512" w:rsidRDefault="002B5512" w:rsidP="002B5512">
            <w:pPr>
              <w:rPr>
                <w:color w:val="FF0000"/>
                <w:sz w:val="28"/>
              </w:rPr>
            </w:pPr>
            <w:r>
              <w:rPr>
                <w:color w:val="FF0000"/>
                <w:sz w:val="28"/>
              </w:rPr>
              <w:t>Absolument</w:t>
            </w:r>
          </w:p>
          <w:p w:rsidR="00B4498F" w:rsidRPr="00047DDF" w:rsidRDefault="00B4498F" w:rsidP="00824D80">
            <w:pPr>
              <w:rPr>
                <w:color w:val="FF0000"/>
                <w:sz w:val="28"/>
                <w:szCs w:val="28"/>
                <w:lang w:val="fr-FR"/>
              </w:rPr>
            </w:pPr>
          </w:p>
        </w:tc>
        <w:tc>
          <w:tcPr>
            <w:tcW w:w="6048" w:type="dxa"/>
          </w:tcPr>
          <w:p w:rsidR="00B4498F" w:rsidRPr="00047DDF" w:rsidRDefault="00F04749" w:rsidP="00824D80">
            <w:pPr>
              <w:rPr>
                <w:color w:val="00B050"/>
                <w:sz w:val="28"/>
                <w:szCs w:val="28"/>
                <w:lang w:val="fr-FR"/>
              </w:rPr>
            </w:pPr>
            <w:r>
              <w:rPr>
                <w:color w:val="00B050"/>
                <w:sz w:val="28"/>
                <w:szCs w:val="28"/>
                <w:lang w:val="fr-FR"/>
              </w:rPr>
              <w:t>Rwose pe.</w:t>
            </w:r>
          </w:p>
        </w:tc>
      </w:tr>
      <w:tr w:rsidR="00B4498F" w:rsidRPr="005D0F05" w:rsidTr="00824D80">
        <w:tc>
          <w:tcPr>
            <w:tcW w:w="4968" w:type="dxa"/>
          </w:tcPr>
          <w:p w:rsidR="002B5512" w:rsidRPr="002B5512" w:rsidRDefault="002B5512" w:rsidP="002B5512">
            <w:pPr>
              <w:rPr>
                <w:color w:val="FF0000"/>
                <w:sz w:val="28"/>
                <w:lang w:val="fr-FR"/>
              </w:rPr>
            </w:pPr>
            <w:r w:rsidRPr="002B5512">
              <w:rPr>
                <w:color w:val="FF0000"/>
                <w:sz w:val="28"/>
                <w:lang w:val="fr-FR"/>
              </w:rPr>
              <w:t>Il y a de la vie sur d’autres planètes avec chacune une histoire, des civilisations.</w:t>
            </w:r>
          </w:p>
          <w:p w:rsidR="00B4498F" w:rsidRPr="00047DDF" w:rsidRDefault="00B4498F" w:rsidP="00824D80">
            <w:pPr>
              <w:rPr>
                <w:color w:val="FF0000"/>
                <w:sz w:val="28"/>
                <w:szCs w:val="28"/>
                <w:lang w:val="fr-FR"/>
              </w:rPr>
            </w:pPr>
          </w:p>
        </w:tc>
        <w:tc>
          <w:tcPr>
            <w:tcW w:w="6048" w:type="dxa"/>
          </w:tcPr>
          <w:p w:rsidR="00B4498F" w:rsidRPr="00047DDF" w:rsidRDefault="00F04749" w:rsidP="00824D80">
            <w:pPr>
              <w:rPr>
                <w:color w:val="00B050"/>
                <w:sz w:val="28"/>
                <w:szCs w:val="28"/>
                <w:lang w:val="fr-FR"/>
              </w:rPr>
            </w:pPr>
            <w:r>
              <w:rPr>
                <w:color w:val="00B050"/>
                <w:sz w:val="28"/>
                <w:szCs w:val="28"/>
                <w:lang w:val="fr-FR"/>
              </w:rPr>
              <w:t>Hariyo ubuzima ku yandi ma palanete imwe yose n’amateka yayo, n’imicongenderwaho bya ho.</w:t>
            </w:r>
          </w:p>
        </w:tc>
      </w:tr>
      <w:tr w:rsidR="002B5512" w:rsidRPr="008C748A" w:rsidTr="0011405D">
        <w:tc>
          <w:tcPr>
            <w:tcW w:w="11016" w:type="dxa"/>
            <w:gridSpan w:val="2"/>
          </w:tcPr>
          <w:p w:rsidR="002B5512" w:rsidRPr="00047DDF" w:rsidRDefault="002B5512" w:rsidP="002B5512">
            <w:pPr>
              <w:jc w:val="center"/>
              <w:rPr>
                <w:color w:val="00B050"/>
                <w:sz w:val="28"/>
                <w:szCs w:val="28"/>
                <w:lang w:val="fr-FR"/>
              </w:rPr>
            </w:pPr>
            <w:r>
              <w:rPr>
                <w:color w:val="00B050"/>
                <w:sz w:val="28"/>
                <w:szCs w:val="28"/>
                <w:lang w:val="fr-FR"/>
              </w:rPr>
              <w:t>44</w:t>
            </w:r>
          </w:p>
        </w:tc>
      </w:tr>
      <w:tr w:rsidR="00B4498F" w:rsidRPr="00AC68D5" w:rsidTr="00824D80">
        <w:tc>
          <w:tcPr>
            <w:tcW w:w="4968" w:type="dxa"/>
          </w:tcPr>
          <w:p w:rsidR="002B5512" w:rsidRPr="002B5512" w:rsidRDefault="002B5512" w:rsidP="002B5512">
            <w:pPr>
              <w:rPr>
                <w:color w:val="FF0000"/>
                <w:sz w:val="28"/>
                <w:lang w:val="fr-FR"/>
              </w:rPr>
            </w:pPr>
            <w:r w:rsidRPr="002B5512">
              <w:rPr>
                <w:color w:val="FF0000"/>
                <w:sz w:val="28"/>
                <w:lang w:val="fr-FR"/>
              </w:rPr>
              <w:t xml:space="preserve">Herschel avait découvert les aspects QUALITATIFS de l’astronomie moderne : existence des galaxies, mouvement des étoiles, structure de la Voie Lactée, mouvement du Soleil. Le siècle suivant apportera des </w:t>
            </w:r>
            <w:r w:rsidRPr="002B5512">
              <w:rPr>
                <w:b/>
                <w:color w:val="FF0000"/>
                <w:sz w:val="28"/>
                <w:lang w:val="fr-FR"/>
              </w:rPr>
              <w:t>MESURES</w:t>
            </w:r>
            <w:r w:rsidRPr="002B5512">
              <w:rPr>
                <w:color w:val="FF0000"/>
                <w:sz w:val="28"/>
                <w:lang w:val="fr-FR"/>
              </w:rPr>
              <w:t xml:space="preserve"> précises, les </w:t>
            </w:r>
            <w:r w:rsidRPr="002B5512">
              <w:rPr>
                <w:color w:val="FF0000"/>
                <w:sz w:val="28"/>
                <w:lang w:val="fr-FR"/>
              </w:rPr>
              <w:lastRenderedPageBreak/>
              <w:t>premières.</w:t>
            </w:r>
          </w:p>
          <w:p w:rsidR="00B4498F" w:rsidRPr="00047DDF" w:rsidRDefault="00B4498F" w:rsidP="00824D80">
            <w:pPr>
              <w:rPr>
                <w:color w:val="FF0000"/>
                <w:sz w:val="28"/>
                <w:szCs w:val="28"/>
                <w:lang w:val="fr-FR"/>
              </w:rPr>
            </w:pPr>
          </w:p>
        </w:tc>
        <w:tc>
          <w:tcPr>
            <w:tcW w:w="6048" w:type="dxa"/>
          </w:tcPr>
          <w:p w:rsidR="00B4498F" w:rsidRPr="00047DDF" w:rsidRDefault="00F04749" w:rsidP="00824D80">
            <w:pPr>
              <w:rPr>
                <w:color w:val="00B050"/>
                <w:sz w:val="28"/>
                <w:szCs w:val="28"/>
                <w:lang w:val="fr-FR"/>
              </w:rPr>
            </w:pPr>
            <w:r>
              <w:rPr>
                <w:color w:val="00B050"/>
                <w:sz w:val="28"/>
                <w:szCs w:val="28"/>
                <w:lang w:val="fr-FR"/>
              </w:rPr>
              <w:lastRenderedPageBreak/>
              <w:t>Herishele yavumbuye uburanga MITERERE bya asitoronomi nshya : kubaho kwa za galagisi, ingyendo z’inyeny</w:t>
            </w:r>
            <w:r w:rsidR="00AC68D5">
              <w:rPr>
                <w:color w:val="00B050"/>
                <w:sz w:val="28"/>
                <w:szCs w:val="28"/>
                <w:lang w:val="fr-FR"/>
              </w:rPr>
              <w:t>eri, imyubakirwaho y’Inzira Nya</w:t>
            </w:r>
            <w:r>
              <w:rPr>
                <w:color w:val="00B050"/>
                <w:sz w:val="28"/>
                <w:szCs w:val="28"/>
                <w:lang w:val="fr-FR"/>
              </w:rPr>
              <w:t>mata, urugyendo rw’Izuba. Ikinyejana gikurikira kizazana IBIPIMO nyabyo biminuje, bya mbere.</w:t>
            </w:r>
          </w:p>
        </w:tc>
      </w:tr>
      <w:tr w:rsidR="00B4498F" w:rsidRPr="00F04749" w:rsidTr="00824D80">
        <w:tc>
          <w:tcPr>
            <w:tcW w:w="4968" w:type="dxa"/>
          </w:tcPr>
          <w:p w:rsidR="00B4498F" w:rsidRPr="00F04749" w:rsidRDefault="001D5DF5" w:rsidP="001D5DF5">
            <w:pPr>
              <w:rPr>
                <w:color w:val="FF0000"/>
                <w:sz w:val="28"/>
                <w:lang w:val="fr-FR"/>
              </w:rPr>
            </w:pPr>
            <w:r w:rsidRPr="00F04749">
              <w:rPr>
                <w:color w:val="FF0000"/>
                <w:sz w:val="28"/>
                <w:lang w:val="fr-FR"/>
              </w:rPr>
              <w:lastRenderedPageBreak/>
              <w:t>CIEL !</w:t>
            </w:r>
          </w:p>
        </w:tc>
        <w:tc>
          <w:tcPr>
            <w:tcW w:w="6048" w:type="dxa"/>
          </w:tcPr>
          <w:p w:rsidR="00B4498F" w:rsidRPr="00047DDF" w:rsidRDefault="00F04749" w:rsidP="00824D80">
            <w:pPr>
              <w:rPr>
                <w:color w:val="00B050"/>
                <w:sz w:val="28"/>
                <w:szCs w:val="28"/>
                <w:lang w:val="fr-FR"/>
              </w:rPr>
            </w:pPr>
            <w:r>
              <w:rPr>
                <w:color w:val="00B050"/>
                <w:sz w:val="28"/>
                <w:szCs w:val="28"/>
                <w:lang w:val="fr-FR"/>
              </w:rPr>
              <w:t>IJURU !</w:t>
            </w:r>
          </w:p>
        </w:tc>
      </w:tr>
      <w:tr w:rsidR="00B4498F" w:rsidRPr="005D0F05" w:rsidTr="00824D80">
        <w:tc>
          <w:tcPr>
            <w:tcW w:w="4968" w:type="dxa"/>
          </w:tcPr>
          <w:p w:rsidR="001D5DF5" w:rsidRPr="001D5DF5" w:rsidRDefault="001D5DF5" w:rsidP="001D5DF5">
            <w:pPr>
              <w:rPr>
                <w:color w:val="FF0000"/>
                <w:sz w:val="28"/>
                <w:lang w:val="fr-FR"/>
              </w:rPr>
            </w:pPr>
            <w:r w:rsidRPr="001D5DF5">
              <w:rPr>
                <w:color w:val="FF0000"/>
                <w:sz w:val="28"/>
                <w:lang w:val="fr-FR"/>
              </w:rPr>
              <w:t xml:space="preserve">En faisant deux repérages précis d’une étoile de la constellation du Cygne, en août et en décembre par rapport au fond des étoiles lointaines (parallaxe), l’allemand </w:t>
            </w:r>
            <w:r w:rsidRPr="001D5DF5">
              <w:rPr>
                <w:b/>
                <w:color w:val="FF0000"/>
                <w:sz w:val="28"/>
                <w:lang w:val="fr-FR"/>
              </w:rPr>
              <w:t>BESSEL</w:t>
            </w:r>
            <w:r w:rsidRPr="001D5DF5">
              <w:rPr>
                <w:color w:val="FF0000"/>
                <w:sz w:val="28"/>
                <w:lang w:val="fr-FR"/>
              </w:rPr>
              <w:t>, en 1838, détermine sa distance : 11 années-lumière.</w:t>
            </w:r>
          </w:p>
          <w:p w:rsidR="00B4498F" w:rsidRPr="00047DDF" w:rsidRDefault="00B4498F" w:rsidP="00824D80">
            <w:pPr>
              <w:rPr>
                <w:color w:val="FF0000"/>
                <w:sz w:val="28"/>
                <w:szCs w:val="28"/>
                <w:lang w:val="fr-FR"/>
              </w:rPr>
            </w:pPr>
          </w:p>
        </w:tc>
        <w:tc>
          <w:tcPr>
            <w:tcW w:w="6048" w:type="dxa"/>
          </w:tcPr>
          <w:p w:rsidR="00B4498F" w:rsidRPr="00047DDF" w:rsidRDefault="00F04749" w:rsidP="005D0F05">
            <w:pPr>
              <w:rPr>
                <w:color w:val="00B050"/>
                <w:sz w:val="28"/>
                <w:szCs w:val="28"/>
                <w:lang w:val="fr-FR"/>
              </w:rPr>
            </w:pPr>
            <w:r>
              <w:rPr>
                <w:color w:val="00B050"/>
                <w:sz w:val="28"/>
                <w:szCs w:val="28"/>
                <w:lang w:val="fr-FR"/>
              </w:rPr>
              <w:t xml:space="preserve">Akora </w:t>
            </w:r>
            <w:r w:rsidR="004A7A95">
              <w:rPr>
                <w:color w:val="00B050"/>
                <w:sz w:val="28"/>
                <w:szCs w:val="28"/>
                <w:lang w:val="fr-FR"/>
              </w:rPr>
              <w:t>amagaragazwa abiri nyayo aminuje y’inyenyeri yo mw’itsinda rya Sinye, mu kwa munani no mu kwa cumi na kabiri ugereranije n’indiba y’inyenyeri za kure</w:t>
            </w:r>
            <w:r w:rsidR="00AC68D5">
              <w:rPr>
                <w:color w:val="00B050"/>
                <w:sz w:val="28"/>
                <w:szCs w:val="28"/>
                <w:lang w:val="fr-FR"/>
              </w:rPr>
              <w:t xml:space="preserve"> </w:t>
            </w:r>
            <w:r w:rsidR="004A7A95">
              <w:rPr>
                <w:color w:val="00B050"/>
                <w:sz w:val="28"/>
                <w:szCs w:val="28"/>
                <w:lang w:val="fr-FR"/>
              </w:rPr>
              <w:t>(paralagisi), umudagi BESELI, yagaragaje, mu 1838, uburebure bw’urugendo ruyigeraho : imyaka-rumuri 11.</w:t>
            </w:r>
          </w:p>
        </w:tc>
      </w:tr>
      <w:tr w:rsidR="00B4498F" w:rsidRPr="005D0F05" w:rsidTr="00824D80">
        <w:tc>
          <w:tcPr>
            <w:tcW w:w="4968" w:type="dxa"/>
          </w:tcPr>
          <w:p w:rsidR="001D5DF5" w:rsidRPr="001D5DF5" w:rsidRDefault="001D5DF5" w:rsidP="001D5DF5">
            <w:pPr>
              <w:rPr>
                <w:color w:val="FF0000"/>
                <w:sz w:val="28"/>
                <w:lang w:val="fr-FR"/>
              </w:rPr>
            </w:pPr>
            <w:r w:rsidRPr="001D5DF5">
              <w:rPr>
                <w:color w:val="FF0000"/>
                <w:sz w:val="28"/>
                <w:lang w:val="fr-FR"/>
              </w:rPr>
              <w:t>Terre Août</w:t>
            </w:r>
          </w:p>
          <w:p w:rsidR="001D5DF5" w:rsidRPr="001D5DF5" w:rsidRDefault="001D5DF5" w:rsidP="001D5DF5">
            <w:pPr>
              <w:rPr>
                <w:color w:val="FF0000"/>
                <w:sz w:val="28"/>
                <w:lang w:val="fr-FR"/>
              </w:rPr>
            </w:pPr>
            <w:r w:rsidRPr="001D5DF5">
              <w:rPr>
                <w:color w:val="FF0000"/>
                <w:sz w:val="28"/>
                <w:lang w:val="fr-FR"/>
              </w:rPr>
              <w:t>Soleil</w:t>
            </w:r>
          </w:p>
          <w:p w:rsidR="001D5DF5" w:rsidRPr="001D5DF5" w:rsidRDefault="001D5DF5" w:rsidP="001D5DF5">
            <w:pPr>
              <w:rPr>
                <w:color w:val="FF0000"/>
                <w:sz w:val="28"/>
                <w:lang w:val="fr-FR"/>
              </w:rPr>
            </w:pPr>
            <w:r w:rsidRPr="001D5DF5">
              <w:rPr>
                <w:color w:val="FF0000"/>
                <w:sz w:val="28"/>
                <w:lang w:val="fr-FR"/>
              </w:rPr>
              <w:t>Terre Décembre</w:t>
            </w:r>
          </w:p>
          <w:p w:rsidR="001D5DF5" w:rsidRPr="001D5DF5" w:rsidRDefault="001D5DF5" w:rsidP="001D5DF5">
            <w:pPr>
              <w:rPr>
                <w:color w:val="FF0000"/>
                <w:sz w:val="28"/>
                <w:lang w:val="fr-FR"/>
              </w:rPr>
            </w:pPr>
            <w:r w:rsidRPr="001D5DF5">
              <w:rPr>
                <w:color w:val="FF0000"/>
                <w:sz w:val="28"/>
                <w:lang w:val="fr-FR"/>
              </w:rPr>
              <w:t>61 Cygni</w:t>
            </w:r>
          </w:p>
          <w:p w:rsidR="001D5DF5" w:rsidRPr="00156D32" w:rsidRDefault="001D5DF5" w:rsidP="001D5DF5">
            <w:pPr>
              <w:rPr>
                <w:color w:val="FF0000"/>
                <w:sz w:val="28"/>
              </w:rPr>
            </w:pPr>
            <w:r w:rsidRPr="00156D32">
              <w:rPr>
                <w:color w:val="FF0000"/>
                <w:sz w:val="28"/>
              </w:rPr>
              <w:t>Août</w:t>
            </w:r>
          </w:p>
          <w:p w:rsidR="001D5DF5" w:rsidRPr="00156D32" w:rsidRDefault="001D5DF5" w:rsidP="001D5DF5">
            <w:pPr>
              <w:rPr>
                <w:color w:val="FF0000"/>
                <w:sz w:val="28"/>
              </w:rPr>
            </w:pPr>
            <w:r w:rsidRPr="00156D32">
              <w:rPr>
                <w:color w:val="FF0000"/>
                <w:sz w:val="28"/>
              </w:rPr>
              <w:t>Décembre</w:t>
            </w:r>
          </w:p>
          <w:p w:rsidR="00B4498F" w:rsidRPr="00047DDF" w:rsidRDefault="00B4498F" w:rsidP="00824D80">
            <w:pPr>
              <w:rPr>
                <w:color w:val="FF0000"/>
                <w:sz w:val="28"/>
                <w:szCs w:val="28"/>
                <w:lang w:val="fr-FR"/>
              </w:rPr>
            </w:pPr>
          </w:p>
        </w:tc>
        <w:tc>
          <w:tcPr>
            <w:tcW w:w="6048" w:type="dxa"/>
          </w:tcPr>
          <w:p w:rsidR="005D0F05" w:rsidRPr="005D0F05" w:rsidRDefault="004A7A95" w:rsidP="005D0F05">
            <w:pPr>
              <w:rPr>
                <w:sz w:val="24"/>
                <w:szCs w:val="24"/>
                <w:lang w:val="fr-FR"/>
              </w:rPr>
            </w:pPr>
            <w:r w:rsidRPr="005D0F05">
              <w:rPr>
                <w:color w:val="00B050"/>
                <w:sz w:val="28"/>
                <w:szCs w:val="28"/>
                <w:lang w:val="fr-FR"/>
              </w:rPr>
              <w:t xml:space="preserve">Isi </w:t>
            </w:r>
            <w:r w:rsidR="005D0F05" w:rsidRPr="005D0F05">
              <w:rPr>
                <w:color w:val="00B050"/>
                <w:sz w:val="28"/>
                <w:szCs w:val="28"/>
                <w:lang w:val="fr-FR"/>
              </w:rPr>
              <w:t xml:space="preserve"> Kanama</w:t>
            </w:r>
          </w:p>
          <w:p w:rsidR="004A7A95" w:rsidRDefault="004A7A95" w:rsidP="00824D80">
            <w:pPr>
              <w:rPr>
                <w:color w:val="00B050"/>
                <w:sz w:val="28"/>
                <w:szCs w:val="28"/>
                <w:lang w:val="fr-FR"/>
              </w:rPr>
            </w:pPr>
            <w:r>
              <w:rPr>
                <w:color w:val="00B050"/>
                <w:sz w:val="28"/>
                <w:szCs w:val="28"/>
                <w:lang w:val="fr-FR"/>
              </w:rPr>
              <w:t>Izuba</w:t>
            </w:r>
          </w:p>
          <w:p w:rsidR="004A7A95" w:rsidRPr="005D0F05" w:rsidRDefault="004A7A95" w:rsidP="005D0F05">
            <w:pPr>
              <w:rPr>
                <w:rFonts w:asciiTheme="majorBidi" w:hAnsiTheme="majorBidi" w:cstheme="majorBidi"/>
                <w:color w:val="00B050"/>
                <w:sz w:val="28"/>
                <w:szCs w:val="28"/>
                <w:lang w:val="fr-FR"/>
              </w:rPr>
            </w:pPr>
            <w:r>
              <w:rPr>
                <w:color w:val="00B050"/>
                <w:sz w:val="28"/>
                <w:szCs w:val="28"/>
                <w:lang w:val="fr-FR"/>
              </w:rPr>
              <w:t xml:space="preserve">Isi </w:t>
            </w:r>
            <w:r w:rsidR="005D0F05" w:rsidRPr="005D0F05">
              <w:rPr>
                <w:rFonts w:asciiTheme="majorBidi" w:hAnsiTheme="majorBidi" w:cstheme="majorBidi"/>
                <w:color w:val="00B050"/>
                <w:sz w:val="28"/>
                <w:szCs w:val="28"/>
                <w:lang w:val="fr-FR"/>
              </w:rPr>
              <w:t xml:space="preserve"> Ukuboza</w:t>
            </w:r>
          </w:p>
          <w:p w:rsidR="004A7A95" w:rsidRDefault="004A7A95" w:rsidP="00824D80">
            <w:pPr>
              <w:rPr>
                <w:color w:val="00B050"/>
                <w:sz w:val="28"/>
                <w:szCs w:val="28"/>
                <w:lang w:val="fr-FR"/>
              </w:rPr>
            </w:pPr>
            <w:r>
              <w:rPr>
                <w:color w:val="00B050"/>
                <w:sz w:val="28"/>
                <w:szCs w:val="28"/>
                <w:lang w:val="fr-FR"/>
              </w:rPr>
              <w:t>61 Sinyi</w:t>
            </w:r>
          </w:p>
          <w:p w:rsidR="004A7A95" w:rsidRDefault="005D0F05" w:rsidP="005D0F05">
            <w:pPr>
              <w:rPr>
                <w:color w:val="00B050"/>
                <w:sz w:val="28"/>
                <w:szCs w:val="28"/>
                <w:lang w:val="fr-FR"/>
              </w:rPr>
            </w:pPr>
            <w:r w:rsidRPr="005D0F05">
              <w:rPr>
                <w:color w:val="00B050"/>
                <w:sz w:val="28"/>
                <w:szCs w:val="28"/>
                <w:lang w:val="fr-FR"/>
              </w:rPr>
              <w:t>Kanama</w:t>
            </w:r>
          </w:p>
          <w:p w:rsidR="005D0F05" w:rsidRPr="005D0F05" w:rsidRDefault="005D0F05" w:rsidP="005D0F05">
            <w:pPr>
              <w:rPr>
                <w:rFonts w:asciiTheme="majorBidi" w:hAnsiTheme="majorBidi" w:cstheme="majorBidi"/>
                <w:color w:val="00B050"/>
                <w:sz w:val="28"/>
                <w:szCs w:val="28"/>
                <w:lang w:val="fr-FR"/>
              </w:rPr>
            </w:pPr>
            <w:r w:rsidRPr="005D0F05">
              <w:rPr>
                <w:rFonts w:asciiTheme="majorBidi" w:hAnsiTheme="majorBidi" w:cstheme="majorBidi"/>
                <w:color w:val="00B050"/>
                <w:sz w:val="28"/>
                <w:szCs w:val="28"/>
                <w:lang w:val="fr-FR"/>
              </w:rPr>
              <w:t>Ukuboza</w:t>
            </w:r>
          </w:p>
          <w:p w:rsidR="005D0F05" w:rsidRPr="00047DDF" w:rsidRDefault="005D0F05" w:rsidP="005D0F05">
            <w:pPr>
              <w:rPr>
                <w:color w:val="00B050"/>
                <w:sz w:val="28"/>
                <w:szCs w:val="28"/>
                <w:lang w:val="fr-FR"/>
              </w:rPr>
            </w:pPr>
          </w:p>
        </w:tc>
      </w:tr>
      <w:tr w:rsidR="00B4498F" w:rsidRPr="005D0F05" w:rsidTr="00824D80">
        <w:tc>
          <w:tcPr>
            <w:tcW w:w="4968" w:type="dxa"/>
          </w:tcPr>
          <w:p w:rsidR="001D5DF5" w:rsidRPr="001D5DF5" w:rsidRDefault="001D5DF5" w:rsidP="001D5DF5">
            <w:pPr>
              <w:rPr>
                <w:color w:val="FF0000"/>
                <w:sz w:val="28"/>
                <w:lang w:val="fr-FR"/>
              </w:rPr>
            </w:pPr>
            <w:r w:rsidRPr="001D5DF5">
              <w:rPr>
                <w:color w:val="FF0000"/>
                <w:sz w:val="28"/>
                <w:lang w:val="fr-FR"/>
              </w:rPr>
              <w:t>La photographie permit ultérieurement de fixer les images célestes sur la pellicule, et aussi de collecter plus de lumière pendant de longues pauses nocturnes.</w:t>
            </w:r>
          </w:p>
          <w:p w:rsidR="00B4498F" w:rsidRPr="00047DDF" w:rsidRDefault="00B4498F" w:rsidP="00824D80">
            <w:pPr>
              <w:rPr>
                <w:color w:val="FF0000"/>
                <w:sz w:val="28"/>
                <w:szCs w:val="28"/>
                <w:lang w:val="fr-FR"/>
              </w:rPr>
            </w:pPr>
          </w:p>
        </w:tc>
        <w:tc>
          <w:tcPr>
            <w:tcW w:w="6048" w:type="dxa"/>
          </w:tcPr>
          <w:p w:rsidR="00B4498F" w:rsidRPr="00047DDF" w:rsidRDefault="00306566" w:rsidP="00306566">
            <w:pPr>
              <w:rPr>
                <w:color w:val="00B050"/>
                <w:sz w:val="28"/>
                <w:szCs w:val="28"/>
                <w:lang w:val="fr-FR"/>
              </w:rPr>
            </w:pPr>
            <w:r>
              <w:rPr>
                <w:color w:val="00B050"/>
                <w:sz w:val="28"/>
                <w:szCs w:val="28"/>
                <w:lang w:val="fr-FR"/>
              </w:rPr>
              <w:t xml:space="preserve">Ifotora ryaje gushobora kugaragaza hanyuma amashusho yo mu kirere kuri za pelikile, kandi no gukusanya </w:t>
            </w:r>
            <w:r w:rsidR="003C7D62">
              <w:rPr>
                <w:color w:val="00B050"/>
                <w:sz w:val="28"/>
                <w:szCs w:val="28"/>
                <w:lang w:val="fr-FR"/>
              </w:rPr>
              <w:t>urumuri rwinshi mu g</w:t>
            </w:r>
            <w:r w:rsidR="00AC68D5">
              <w:rPr>
                <w:color w:val="00B050"/>
                <w:sz w:val="28"/>
                <w:szCs w:val="28"/>
                <w:lang w:val="fr-FR"/>
              </w:rPr>
              <w:t>ihe cy’imituze miremire ya ma</w:t>
            </w:r>
            <w:r w:rsidR="003C7D62">
              <w:rPr>
                <w:color w:val="00B050"/>
                <w:sz w:val="28"/>
                <w:szCs w:val="28"/>
                <w:lang w:val="fr-FR"/>
              </w:rPr>
              <w:t>njoro.</w:t>
            </w:r>
          </w:p>
        </w:tc>
      </w:tr>
      <w:tr w:rsidR="00B4498F" w:rsidRPr="008C748A" w:rsidTr="00824D80">
        <w:tc>
          <w:tcPr>
            <w:tcW w:w="4968" w:type="dxa"/>
          </w:tcPr>
          <w:p w:rsidR="001D5DF5" w:rsidRPr="00156D32" w:rsidRDefault="001D5DF5" w:rsidP="001D5DF5">
            <w:pPr>
              <w:rPr>
                <w:color w:val="FF0000"/>
                <w:sz w:val="28"/>
              </w:rPr>
            </w:pPr>
            <w:r w:rsidRPr="00156D32">
              <w:rPr>
                <w:color w:val="FF0000"/>
                <w:sz w:val="28"/>
              </w:rPr>
              <w:t xml:space="preserve">Ne bougeons </w:t>
            </w:r>
            <w:proofErr w:type="gramStart"/>
            <w:r w:rsidRPr="00156D32">
              <w:rPr>
                <w:color w:val="FF0000"/>
                <w:sz w:val="28"/>
              </w:rPr>
              <w:t>plus !</w:t>
            </w:r>
            <w:proofErr w:type="gramEnd"/>
          </w:p>
          <w:p w:rsidR="00B4498F" w:rsidRPr="00047DDF" w:rsidRDefault="00B4498F" w:rsidP="00824D80">
            <w:pPr>
              <w:rPr>
                <w:color w:val="FF0000"/>
                <w:sz w:val="28"/>
                <w:szCs w:val="28"/>
                <w:lang w:val="fr-FR"/>
              </w:rPr>
            </w:pPr>
          </w:p>
        </w:tc>
        <w:tc>
          <w:tcPr>
            <w:tcW w:w="6048" w:type="dxa"/>
          </w:tcPr>
          <w:p w:rsidR="00B4498F" w:rsidRPr="00047DDF" w:rsidRDefault="00306566" w:rsidP="00824D80">
            <w:pPr>
              <w:rPr>
                <w:color w:val="00B050"/>
                <w:sz w:val="28"/>
                <w:szCs w:val="28"/>
                <w:lang w:val="fr-FR"/>
              </w:rPr>
            </w:pPr>
            <w:r>
              <w:rPr>
                <w:color w:val="00B050"/>
                <w:sz w:val="28"/>
                <w:szCs w:val="28"/>
                <w:lang w:val="fr-FR"/>
              </w:rPr>
              <w:t>Ntimusubire kunyeganyega !</w:t>
            </w:r>
          </w:p>
        </w:tc>
      </w:tr>
      <w:tr w:rsidR="00AE781A" w:rsidRPr="008C748A" w:rsidTr="0011405D">
        <w:tc>
          <w:tcPr>
            <w:tcW w:w="11016" w:type="dxa"/>
            <w:gridSpan w:val="2"/>
          </w:tcPr>
          <w:p w:rsidR="00AE781A" w:rsidRPr="00047DDF" w:rsidRDefault="00AE781A" w:rsidP="00AE781A">
            <w:pPr>
              <w:jc w:val="center"/>
              <w:rPr>
                <w:color w:val="00B050"/>
                <w:sz w:val="28"/>
                <w:szCs w:val="28"/>
                <w:lang w:val="fr-FR"/>
              </w:rPr>
            </w:pPr>
            <w:r>
              <w:rPr>
                <w:color w:val="00B050"/>
                <w:sz w:val="28"/>
                <w:szCs w:val="28"/>
                <w:lang w:val="fr-FR"/>
              </w:rPr>
              <w:t>45</w:t>
            </w:r>
          </w:p>
        </w:tc>
      </w:tr>
      <w:tr w:rsidR="00B4498F" w:rsidRPr="008C748A" w:rsidTr="00824D80">
        <w:tc>
          <w:tcPr>
            <w:tcW w:w="4968" w:type="dxa"/>
          </w:tcPr>
          <w:p w:rsidR="001D5DF5" w:rsidRPr="00156D32" w:rsidRDefault="001D5DF5" w:rsidP="001D5DF5">
            <w:pPr>
              <w:rPr>
                <w:color w:val="FF0000"/>
                <w:sz w:val="28"/>
              </w:rPr>
            </w:pPr>
            <w:r w:rsidRPr="00156D32">
              <w:rPr>
                <w:color w:val="FF0000"/>
                <w:sz w:val="28"/>
              </w:rPr>
              <w:t>En 1912, Henrietta Leavitt</w:t>
            </w:r>
          </w:p>
          <w:p w:rsidR="00B4498F" w:rsidRPr="00047DDF" w:rsidRDefault="00B4498F" w:rsidP="00824D80">
            <w:pPr>
              <w:rPr>
                <w:color w:val="FF0000"/>
                <w:sz w:val="28"/>
                <w:szCs w:val="28"/>
                <w:lang w:val="fr-FR"/>
              </w:rPr>
            </w:pPr>
          </w:p>
        </w:tc>
        <w:tc>
          <w:tcPr>
            <w:tcW w:w="6048" w:type="dxa"/>
          </w:tcPr>
          <w:p w:rsidR="00B4498F" w:rsidRPr="00047DDF" w:rsidRDefault="00C82ADC" w:rsidP="00824D80">
            <w:pPr>
              <w:rPr>
                <w:color w:val="00B050"/>
                <w:sz w:val="28"/>
                <w:szCs w:val="28"/>
                <w:lang w:val="fr-FR"/>
              </w:rPr>
            </w:pPr>
            <w:r>
              <w:rPr>
                <w:color w:val="00B050"/>
                <w:sz w:val="28"/>
                <w:szCs w:val="28"/>
                <w:lang w:val="fr-FR"/>
              </w:rPr>
              <w:t>Mu 1912, Hariyeta Leyavite</w:t>
            </w:r>
          </w:p>
        </w:tc>
      </w:tr>
      <w:tr w:rsidR="00B4498F" w:rsidRPr="005D0F05" w:rsidTr="00824D80">
        <w:tc>
          <w:tcPr>
            <w:tcW w:w="4968" w:type="dxa"/>
          </w:tcPr>
          <w:p w:rsidR="00AE781A" w:rsidRPr="00AE781A" w:rsidRDefault="00AE781A" w:rsidP="00AE781A">
            <w:pPr>
              <w:rPr>
                <w:color w:val="FF0000"/>
                <w:sz w:val="28"/>
                <w:lang w:val="fr-FR"/>
              </w:rPr>
            </w:pPr>
            <w:r w:rsidRPr="00AE781A">
              <w:rPr>
                <w:color w:val="FF0000"/>
                <w:sz w:val="28"/>
                <w:lang w:val="fr-FR"/>
              </w:rPr>
              <w:t xml:space="preserve">Les </w:t>
            </w:r>
            <w:r w:rsidRPr="00AE781A">
              <w:rPr>
                <w:b/>
                <w:color w:val="FF0000"/>
                <w:sz w:val="28"/>
                <w:lang w:val="fr-FR"/>
              </w:rPr>
              <w:t>CÉPHÉIDES</w:t>
            </w:r>
            <w:r w:rsidRPr="00AE781A">
              <w:rPr>
                <w:color w:val="FF0000"/>
                <w:sz w:val="28"/>
                <w:lang w:val="fr-FR"/>
              </w:rPr>
              <w:t xml:space="preserve"> sont des étoiles dont l’éclat varie périodiquement. La mesure de leur distance, par la méthode de la parallaxe, n’est précise que jusqu’à quelques dizaines d’années-lumière. Mais elle montre, pour les Céphéides proches, que leur période est directement lièe à la puissance lumineuse qu’elles émettent. Plus elles </w:t>
            </w:r>
            <w:r w:rsidRPr="00AE781A">
              <w:rPr>
                <w:color w:val="FF0000"/>
                <w:sz w:val="28"/>
                <w:lang w:val="fr-FR"/>
              </w:rPr>
              <w:lastRenderedPageBreak/>
              <w:t>émettent et plus leur période d’oscillation est longue.</w:t>
            </w:r>
          </w:p>
          <w:p w:rsidR="00B4498F" w:rsidRPr="00047DDF" w:rsidRDefault="00B4498F" w:rsidP="00824D80">
            <w:pPr>
              <w:rPr>
                <w:color w:val="FF0000"/>
                <w:sz w:val="28"/>
                <w:szCs w:val="28"/>
                <w:lang w:val="fr-FR"/>
              </w:rPr>
            </w:pPr>
          </w:p>
        </w:tc>
        <w:tc>
          <w:tcPr>
            <w:tcW w:w="6048" w:type="dxa"/>
          </w:tcPr>
          <w:p w:rsidR="00B4498F" w:rsidRPr="00047DDF" w:rsidRDefault="00FA2234" w:rsidP="00FA2234">
            <w:pPr>
              <w:rPr>
                <w:color w:val="00B050"/>
                <w:sz w:val="28"/>
                <w:szCs w:val="28"/>
                <w:lang w:val="fr-FR"/>
              </w:rPr>
            </w:pPr>
            <w:r>
              <w:rPr>
                <w:color w:val="00B050"/>
                <w:sz w:val="28"/>
                <w:szCs w:val="28"/>
                <w:lang w:val="fr-FR"/>
              </w:rPr>
              <w:lastRenderedPageBreak/>
              <w:t xml:space="preserve">Ama SEFEYIDE ni inyenyeri zitanga urumuri ruhinduka nyuma y’igihe runaka. Igipimo cy’uburebure bw’ingendo zizigeraho, hakoreshejwe uburyo bwa paralagise, butanga ibipimo nyabyo kugeza ku butandukane bw’amacumi y’imyaka-rumuri. </w:t>
            </w:r>
            <w:r w:rsidR="00D255F1">
              <w:rPr>
                <w:color w:val="00B050"/>
                <w:sz w:val="28"/>
                <w:szCs w:val="28"/>
                <w:lang w:val="fr-FR"/>
              </w:rPr>
              <w:t xml:space="preserve">Ariko cyerekana ko, ku masefeyide ya hafi, igihe cy’ihinduka cya zo kihinduka mu njyana imwe n’ubukana bw’urumuri zitanga. Uko zicana cyane ni nako igihe cy’ihinduka </w:t>
            </w:r>
            <w:r w:rsidR="00D255F1">
              <w:rPr>
                <w:color w:val="00B050"/>
                <w:sz w:val="28"/>
                <w:szCs w:val="28"/>
                <w:lang w:val="fr-FR"/>
              </w:rPr>
              <w:lastRenderedPageBreak/>
              <w:t xml:space="preserve">cya zo cyiba kirekire. </w:t>
            </w:r>
          </w:p>
        </w:tc>
      </w:tr>
      <w:tr w:rsidR="00B4498F" w:rsidRPr="005D0F05" w:rsidTr="00824D80">
        <w:tc>
          <w:tcPr>
            <w:tcW w:w="4968" w:type="dxa"/>
          </w:tcPr>
          <w:p w:rsidR="00AE781A" w:rsidRPr="00AE781A" w:rsidRDefault="00AE781A" w:rsidP="00AE781A">
            <w:pPr>
              <w:rPr>
                <w:color w:val="FF0000"/>
                <w:sz w:val="28"/>
                <w:lang w:val="fr-FR"/>
              </w:rPr>
            </w:pPr>
            <w:r w:rsidRPr="00AE781A">
              <w:rPr>
                <w:color w:val="FF0000"/>
                <w:sz w:val="28"/>
                <w:lang w:val="fr-FR"/>
              </w:rPr>
              <w:lastRenderedPageBreak/>
              <w:t>De sorte qu’en mesurant la quantité de lumière que je reçois d’une Céphéide et en évaluant, à partir de sa période, celle qu’elle est censée émettre, je peux calculer sa distance.</w:t>
            </w:r>
          </w:p>
          <w:p w:rsidR="00B4498F" w:rsidRPr="00047DDF" w:rsidRDefault="00B4498F" w:rsidP="00824D80">
            <w:pPr>
              <w:rPr>
                <w:color w:val="FF0000"/>
                <w:sz w:val="28"/>
                <w:szCs w:val="28"/>
                <w:lang w:val="fr-FR"/>
              </w:rPr>
            </w:pPr>
          </w:p>
        </w:tc>
        <w:tc>
          <w:tcPr>
            <w:tcW w:w="6048" w:type="dxa"/>
          </w:tcPr>
          <w:p w:rsidR="00B4498F" w:rsidRPr="00047DDF" w:rsidRDefault="00D255F1" w:rsidP="00824D80">
            <w:pPr>
              <w:rPr>
                <w:color w:val="00B050"/>
                <w:sz w:val="28"/>
                <w:szCs w:val="28"/>
                <w:lang w:val="fr-FR"/>
              </w:rPr>
            </w:pPr>
            <w:r>
              <w:rPr>
                <w:color w:val="00B050"/>
                <w:sz w:val="28"/>
                <w:szCs w:val="28"/>
                <w:lang w:val="fr-FR"/>
              </w:rPr>
              <w:t>Kuburyo mpimye ubungane bw’urumuri nakira buvuye ku sefayide runaka kandi nkana</w:t>
            </w:r>
            <w:r w:rsidR="00584D5D">
              <w:rPr>
                <w:color w:val="00B050"/>
                <w:sz w:val="28"/>
                <w:szCs w:val="28"/>
                <w:lang w:val="fr-FR"/>
              </w:rPr>
              <w:t>bara, ntangiriye ku gihe cy’ihinduka cya yo, urwo yakagombye gutanga, nshobora kubara uburebure bw’urugendo ruyigeraho.</w:t>
            </w:r>
          </w:p>
        </w:tc>
      </w:tr>
      <w:tr w:rsidR="00B4498F" w:rsidRPr="008C748A" w:rsidTr="00824D80">
        <w:tc>
          <w:tcPr>
            <w:tcW w:w="4968" w:type="dxa"/>
          </w:tcPr>
          <w:p w:rsidR="00AE781A" w:rsidRDefault="00AE781A" w:rsidP="00AE781A">
            <w:pPr>
              <w:rPr>
                <w:color w:val="FF0000"/>
                <w:sz w:val="28"/>
              </w:rPr>
            </w:pPr>
            <w:r>
              <w:rPr>
                <w:color w:val="FF0000"/>
                <w:sz w:val="28"/>
              </w:rPr>
              <w:t>Je suis géniale.</w:t>
            </w:r>
          </w:p>
          <w:p w:rsidR="00B4498F" w:rsidRPr="00047DDF" w:rsidRDefault="00B4498F" w:rsidP="00824D80">
            <w:pPr>
              <w:rPr>
                <w:color w:val="FF0000"/>
                <w:sz w:val="28"/>
                <w:szCs w:val="28"/>
                <w:lang w:val="fr-FR"/>
              </w:rPr>
            </w:pPr>
          </w:p>
        </w:tc>
        <w:tc>
          <w:tcPr>
            <w:tcW w:w="6048" w:type="dxa"/>
          </w:tcPr>
          <w:p w:rsidR="00B4498F" w:rsidRPr="00047DDF" w:rsidRDefault="00937794" w:rsidP="00824D80">
            <w:pPr>
              <w:rPr>
                <w:color w:val="00B050"/>
                <w:sz w:val="28"/>
                <w:szCs w:val="28"/>
                <w:lang w:val="fr-FR"/>
              </w:rPr>
            </w:pPr>
            <w:r>
              <w:rPr>
                <w:color w:val="00B050"/>
                <w:sz w:val="28"/>
                <w:szCs w:val="28"/>
                <w:lang w:val="fr-FR"/>
              </w:rPr>
              <w:t>Ndi umunyabwenge buhanitse.</w:t>
            </w:r>
          </w:p>
        </w:tc>
      </w:tr>
      <w:tr w:rsidR="00B4498F" w:rsidRPr="005D0F05" w:rsidTr="00824D80">
        <w:tc>
          <w:tcPr>
            <w:tcW w:w="4968" w:type="dxa"/>
          </w:tcPr>
          <w:p w:rsidR="00AE781A" w:rsidRPr="00AE781A" w:rsidRDefault="00AE781A" w:rsidP="00AE781A">
            <w:pPr>
              <w:rPr>
                <w:color w:val="FF0000"/>
                <w:sz w:val="28"/>
                <w:lang w:val="fr-FR"/>
              </w:rPr>
            </w:pPr>
            <w:r w:rsidRPr="00AE781A">
              <w:rPr>
                <w:color w:val="FF0000"/>
                <w:sz w:val="28"/>
                <w:lang w:val="fr-FR"/>
              </w:rPr>
              <w:t>Mais beaucoup doutent encore de la nature extragalactique des fameuses nébuleuses spirales.</w:t>
            </w:r>
          </w:p>
          <w:p w:rsidR="00B4498F" w:rsidRPr="00047DDF" w:rsidRDefault="00B4498F" w:rsidP="00824D80">
            <w:pPr>
              <w:rPr>
                <w:color w:val="FF0000"/>
                <w:sz w:val="28"/>
                <w:szCs w:val="28"/>
                <w:lang w:val="fr-FR"/>
              </w:rPr>
            </w:pPr>
          </w:p>
        </w:tc>
        <w:tc>
          <w:tcPr>
            <w:tcW w:w="6048" w:type="dxa"/>
          </w:tcPr>
          <w:p w:rsidR="00B4498F" w:rsidRPr="00047DDF" w:rsidRDefault="00937794" w:rsidP="00DE42BA">
            <w:pPr>
              <w:rPr>
                <w:color w:val="00B050"/>
                <w:sz w:val="28"/>
                <w:szCs w:val="28"/>
                <w:lang w:val="fr-FR"/>
              </w:rPr>
            </w:pPr>
            <w:r>
              <w:rPr>
                <w:color w:val="00B050"/>
                <w:sz w:val="28"/>
                <w:szCs w:val="28"/>
                <w:lang w:val="fr-FR"/>
              </w:rPr>
              <w:t>Ariko benshi bafite amakenga kandi ku miterere itari iy</w:t>
            </w:r>
            <w:r w:rsidR="00DE42BA">
              <w:rPr>
                <w:color w:val="00B050"/>
                <w:sz w:val="28"/>
                <w:szCs w:val="28"/>
                <w:lang w:val="fr-FR"/>
              </w:rPr>
              <w:t>’ama</w:t>
            </w:r>
            <w:r>
              <w:rPr>
                <w:color w:val="00B050"/>
                <w:sz w:val="28"/>
                <w:szCs w:val="28"/>
                <w:lang w:val="fr-FR"/>
              </w:rPr>
              <w:t>galagisi</w:t>
            </w:r>
            <w:r w:rsidR="00DE42BA">
              <w:rPr>
                <w:color w:val="00B050"/>
                <w:sz w:val="28"/>
                <w:szCs w:val="28"/>
                <w:lang w:val="fr-FR"/>
              </w:rPr>
              <w:t xml:space="preserve"> y’amahumbagiza yihotoye atangaje.</w:t>
            </w:r>
          </w:p>
        </w:tc>
      </w:tr>
      <w:tr w:rsidR="00B4498F" w:rsidRPr="008C748A" w:rsidTr="00824D80">
        <w:tc>
          <w:tcPr>
            <w:tcW w:w="4968" w:type="dxa"/>
          </w:tcPr>
          <w:p w:rsidR="00AE781A" w:rsidRDefault="00AE781A" w:rsidP="00AE781A">
            <w:pPr>
              <w:pStyle w:val="Heading5"/>
              <w:tabs>
                <w:tab w:val="left" w:pos="0"/>
              </w:tabs>
              <w:outlineLvl w:val="4"/>
              <w:rPr>
                <w:color w:val="FF0000"/>
              </w:rPr>
            </w:pPr>
            <w:r>
              <w:rPr>
                <w:color w:val="FF0000"/>
              </w:rPr>
              <w:t>PALOMAR STORY</w:t>
            </w:r>
          </w:p>
          <w:p w:rsidR="00B4498F" w:rsidRPr="00047DDF" w:rsidRDefault="00B4498F" w:rsidP="00824D80">
            <w:pPr>
              <w:rPr>
                <w:color w:val="FF0000"/>
                <w:sz w:val="28"/>
                <w:szCs w:val="28"/>
                <w:lang w:val="fr-FR"/>
              </w:rPr>
            </w:pPr>
          </w:p>
        </w:tc>
        <w:tc>
          <w:tcPr>
            <w:tcW w:w="6048" w:type="dxa"/>
          </w:tcPr>
          <w:p w:rsidR="00B4498F" w:rsidRPr="00047DDF" w:rsidRDefault="00584D5D" w:rsidP="00824D80">
            <w:pPr>
              <w:rPr>
                <w:color w:val="00B050"/>
                <w:sz w:val="28"/>
                <w:szCs w:val="28"/>
                <w:lang w:val="fr-FR"/>
              </w:rPr>
            </w:pPr>
            <w:r>
              <w:rPr>
                <w:color w:val="00B050"/>
                <w:sz w:val="28"/>
                <w:szCs w:val="28"/>
                <w:lang w:val="fr-FR"/>
              </w:rPr>
              <w:t>INKURU YA PALOMARI</w:t>
            </w:r>
          </w:p>
        </w:tc>
      </w:tr>
      <w:tr w:rsidR="00B4498F" w:rsidRPr="008C748A" w:rsidTr="00824D80">
        <w:tc>
          <w:tcPr>
            <w:tcW w:w="4968" w:type="dxa"/>
          </w:tcPr>
          <w:p w:rsidR="004B5EC3" w:rsidRDefault="004B5EC3" w:rsidP="004B5EC3">
            <w:pPr>
              <w:rPr>
                <w:color w:val="FF0000"/>
                <w:sz w:val="28"/>
              </w:rPr>
            </w:pPr>
            <w:r>
              <w:rPr>
                <w:color w:val="FF0000"/>
                <w:sz w:val="28"/>
              </w:rPr>
              <w:t>En 1924, l’américain Edwin Hubble :</w:t>
            </w:r>
          </w:p>
          <w:p w:rsidR="00B4498F" w:rsidRPr="00047DDF" w:rsidRDefault="00B4498F" w:rsidP="00824D80">
            <w:pPr>
              <w:rPr>
                <w:color w:val="FF0000"/>
                <w:sz w:val="28"/>
                <w:szCs w:val="28"/>
                <w:lang w:val="fr-FR"/>
              </w:rPr>
            </w:pPr>
          </w:p>
        </w:tc>
        <w:tc>
          <w:tcPr>
            <w:tcW w:w="6048" w:type="dxa"/>
          </w:tcPr>
          <w:p w:rsidR="00B4498F" w:rsidRPr="00047DDF" w:rsidRDefault="00584D5D" w:rsidP="00824D80">
            <w:pPr>
              <w:rPr>
                <w:color w:val="00B050"/>
                <w:sz w:val="28"/>
                <w:szCs w:val="28"/>
                <w:lang w:val="fr-FR"/>
              </w:rPr>
            </w:pPr>
            <w:r>
              <w:rPr>
                <w:color w:val="00B050"/>
                <w:sz w:val="28"/>
                <w:szCs w:val="28"/>
                <w:lang w:val="fr-FR"/>
              </w:rPr>
              <w:t>Mu 1924, umunyamerika Eduwine Habeli :</w:t>
            </w:r>
          </w:p>
        </w:tc>
      </w:tr>
      <w:tr w:rsidR="00B4498F" w:rsidRPr="005D0F05" w:rsidTr="00824D80">
        <w:tc>
          <w:tcPr>
            <w:tcW w:w="4968" w:type="dxa"/>
          </w:tcPr>
          <w:p w:rsidR="004B5EC3" w:rsidRPr="004B5EC3" w:rsidRDefault="004B5EC3" w:rsidP="004B5EC3">
            <w:pPr>
              <w:rPr>
                <w:color w:val="FF0000"/>
                <w:sz w:val="28"/>
                <w:lang w:val="fr-FR"/>
              </w:rPr>
            </w:pPr>
            <w:r w:rsidRPr="004B5EC3">
              <w:rPr>
                <w:color w:val="FF0000"/>
                <w:sz w:val="28"/>
                <w:lang w:val="fr-FR"/>
              </w:rPr>
              <w:t>My good friend, l’affaire est réglée. Je viens de découvrir une magnifique céphéide dans la nébuleuse spirale d’Andromède. Celle-ci n’est donc pas intérieure à notre galaxie. J’évalue sa distance à deux millions d’années-lumière.</w:t>
            </w:r>
          </w:p>
          <w:p w:rsidR="00B4498F" w:rsidRPr="00047DDF" w:rsidRDefault="00B4498F" w:rsidP="00824D80">
            <w:pPr>
              <w:rPr>
                <w:color w:val="FF0000"/>
                <w:sz w:val="28"/>
                <w:szCs w:val="28"/>
                <w:lang w:val="fr-FR"/>
              </w:rPr>
            </w:pPr>
          </w:p>
        </w:tc>
        <w:tc>
          <w:tcPr>
            <w:tcW w:w="6048" w:type="dxa"/>
          </w:tcPr>
          <w:p w:rsidR="00B4498F" w:rsidRPr="00047DDF" w:rsidRDefault="00584D5D" w:rsidP="00DE42BA">
            <w:pPr>
              <w:rPr>
                <w:color w:val="00B050"/>
                <w:sz w:val="28"/>
                <w:szCs w:val="28"/>
                <w:lang w:val="fr-FR"/>
              </w:rPr>
            </w:pPr>
            <w:r>
              <w:rPr>
                <w:color w:val="00B050"/>
                <w:sz w:val="28"/>
                <w:szCs w:val="28"/>
                <w:lang w:val="fr-FR"/>
              </w:rPr>
              <w:t>Nshuti yanjye nkunda, ikibazo cyakemutse. Maze kuvumbur</w:t>
            </w:r>
            <w:r w:rsidR="00DE42BA">
              <w:rPr>
                <w:color w:val="00B050"/>
                <w:sz w:val="28"/>
                <w:szCs w:val="28"/>
                <w:lang w:val="fr-FR"/>
              </w:rPr>
              <w:t xml:space="preserve">a sefeyide yagatangaza  mu ihumbagiza </w:t>
            </w:r>
            <w:r>
              <w:rPr>
                <w:color w:val="00B050"/>
                <w:sz w:val="28"/>
                <w:szCs w:val="28"/>
                <w:lang w:val="fr-FR"/>
              </w:rPr>
              <w:t xml:space="preserve"> </w:t>
            </w:r>
            <w:r w:rsidR="00DE42BA">
              <w:rPr>
                <w:color w:val="00B050"/>
                <w:sz w:val="28"/>
                <w:szCs w:val="28"/>
                <w:lang w:val="fr-FR"/>
              </w:rPr>
              <w:t>ryihotoye rya Andoromede. Iyo ntabwo iri muri galagisi yacu. Njyereranya urugendo ruyigeraho ko rungana na miliyoni ebyili z’imyaka-rumuri.</w:t>
            </w:r>
          </w:p>
        </w:tc>
      </w:tr>
      <w:tr w:rsidR="00276C46" w:rsidRPr="008C748A" w:rsidTr="0011405D">
        <w:tc>
          <w:tcPr>
            <w:tcW w:w="11016" w:type="dxa"/>
            <w:gridSpan w:val="2"/>
          </w:tcPr>
          <w:p w:rsidR="00276C46" w:rsidRPr="00047DDF" w:rsidRDefault="00276C46" w:rsidP="00276C46">
            <w:pPr>
              <w:jc w:val="center"/>
              <w:rPr>
                <w:color w:val="00B050"/>
                <w:sz w:val="28"/>
                <w:szCs w:val="28"/>
                <w:lang w:val="fr-FR"/>
              </w:rPr>
            </w:pPr>
            <w:r>
              <w:rPr>
                <w:color w:val="00B050"/>
                <w:sz w:val="28"/>
                <w:szCs w:val="28"/>
                <w:lang w:val="fr-FR"/>
              </w:rPr>
              <w:t>46</w:t>
            </w:r>
          </w:p>
        </w:tc>
      </w:tr>
      <w:tr w:rsidR="00A87BD0" w:rsidRPr="00A87BD0" w:rsidTr="00824D80">
        <w:tc>
          <w:tcPr>
            <w:tcW w:w="4968" w:type="dxa"/>
          </w:tcPr>
          <w:p w:rsidR="00A87BD0" w:rsidRPr="00276C46" w:rsidRDefault="00A87BD0" w:rsidP="00276C46">
            <w:pPr>
              <w:rPr>
                <w:color w:val="FF0000"/>
                <w:sz w:val="28"/>
                <w:lang w:val="fr-FR"/>
              </w:rPr>
            </w:pPr>
            <w:r>
              <w:rPr>
                <w:color w:val="FF0000"/>
                <w:sz w:val="28"/>
                <w:lang w:val="fr-FR"/>
              </w:rPr>
              <w:t>Damned ! j’ai laiss</w:t>
            </w:r>
            <w:r w:rsidRPr="00276C46">
              <w:rPr>
                <w:color w:val="FF0000"/>
                <w:sz w:val="28"/>
                <w:lang w:val="fr-FR"/>
              </w:rPr>
              <w:t>é</w:t>
            </w:r>
            <w:r>
              <w:rPr>
                <w:color w:val="FF0000"/>
                <w:sz w:val="28"/>
                <w:lang w:val="fr-FR"/>
              </w:rPr>
              <w:t xml:space="preserve"> tomber ma pipe.</w:t>
            </w:r>
          </w:p>
        </w:tc>
        <w:tc>
          <w:tcPr>
            <w:tcW w:w="6048" w:type="dxa"/>
          </w:tcPr>
          <w:p w:rsidR="00A87BD0" w:rsidRPr="00A87BD0" w:rsidRDefault="00A87BD0" w:rsidP="008D56ED">
            <w:pPr>
              <w:rPr>
                <w:color w:val="00B050"/>
                <w:sz w:val="28"/>
                <w:szCs w:val="28"/>
              </w:rPr>
            </w:pPr>
            <w:r w:rsidRPr="00A87BD0">
              <w:rPr>
                <w:color w:val="00B050"/>
                <w:sz w:val="28"/>
                <w:szCs w:val="28"/>
              </w:rPr>
              <w:t xml:space="preserve">Mbega </w:t>
            </w:r>
            <w:proofErr w:type="gramStart"/>
            <w:r w:rsidRPr="00A87BD0">
              <w:rPr>
                <w:color w:val="00B050"/>
                <w:sz w:val="28"/>
                <w:szCs w:val="28"/>
              </w:rPr>
              <w:t>amakuba !</w:t>
            </w:r>
            <w:proofErr w:type="gramEnd"/>
            <w:r w:rsidRPr="00A87BD0">
              <w:rPr>
                <w:color w:val="00B050"/>
                <w:sz w:val="28"/>
                <w:szCs w:val="28"/>
              </w:rPr>
              <w:t xml:space="preserve"> </w:t>
            </w:r>
            <w:proofErr w:type="gramStart"/>
            <w:r w:rsidRPr="00A87BD0">
              <w:rPr>
                <w:color w:val="00B050"/>
                <w:sz w:val="28"/>
                <w:szCs w:val="28"/>
              </w:rPr>
              <w:t>naretse</w:t>
            </w:r>
            <w:proofErr w:type="gramEnd"/>
            <w:r w:rsidRPr="00A87BD0">
              <w:rPr>
                <w:color w:val="00B050"/>
                <w:sz w:val="28"/>
                <w:szCs w:val="28"/>
              </w:rPr>
              <w:t xml:space="preserve"> inkono yanjye igwa hasi.</w:t>
            </w:r>
          </w:p>
        </w:tc>
      </w:tr>
      <w:tr w:rsidR="00B4498F" w:rsidRPr="005D0F05" w:rsidTr="00824D80">
        <w:tc>
          <w:tcPr>
            <w:tcW w:w="4968" w:type="dxa"/>
          </w:tcPr>
          <w:p w:rsidR="00276C46" w:rsidRPr="00276C46" w:rsidRDefault="00276C46" w:rsidP="00276C46">
            <w:pPr>
              <w:rPr>
                <w:color w:val="FF0000"/>
                <w:sz w:val="28"/>
                <w:lang w:val="fr-FR"/>
              </w:rPr>
            </w:pPr>
            <w:r w:rsidRPr="00276C46">
              <w:rPr>
                <w:color w:val="FF0000"/>
                <w:sz w:val="28"/>
                <w:lang w:val="fr-FR"/>
              </w:rPr>
              <w:t>Le télescope du Palomar « voit » jusqu’à dix milliards d’années-lumière. La cosmologie moderne allait trouver là un instrument d’investigation à la hauteur de ses ambitions.</w:t>
            </w:r>
          </w:p>
          <w:p w:rsidR="00B4498F" w:rsidRPr="00047DDF" w:rsidRDefault="00B4498F" w:rsidP="00824D80">
            <w:pPr>
              <w:rPr>
                <w:color w:val="FF0000"/>
                <w:sz w:val="28"/>
                <w:szCs w:val="28"/>
                <w:lang w:val="fr-FR"/>
              </w:rPr>
            </w:pPr>
          </w:p>
        </w:tc>
        <w:tc>
          <w:tcPr>
            <w:tcW w:w="6048" w:type="dxa"/>
          </w:tcPr>
          <w:p w:rsidR="00B4498F" w:rsidRPr="00047DDF" w:rsidRDefault="006878B9" w:rsidP="008D56ED">
            <w:pPr>
              <w:rPr>
                <w:color w:val="00B050"/>
                <w:sz w:val="28"/>
                <w:szCs w:val="28"/>
                <w:lang w:val="fr-FR"/>
              </w:rPr>
            </w:pPr>
            <w:r>
              <w:rPr>
                <w:color w:val="00B050"/>
                <w:sz w:val="28"/>
                <w:szCs w:val="28"/>
                <w:lang w:val="fr-FR"/>
              </w:rPr>
              <w:t>Telesikope ya Palomari « ibona » kugeza kuri miliyalidi cumi z’imyaka-rumuri. Kosimologi nshya yarigiye kubona aho igikoresho kisesengura gihwanye n’ibyifuzo</w:t>
            </w:r>
            <w:r w:rsidR="008D56ED">
              <w:rPr>
                <w:color w:val="00B050"/>
                <w:sz w:val="28"/>
                <w:szCs w:val="28"/>
                <w:lang w:val="fr-FR"/>
              </w:rPr>
              <w:t>-</w:t>
            </w:r>
            <w:r>
              <w:rPr>
                <w:color w:val="00B050"/>
                <w:sz w:val="28"/>
                <w:szCs w:val="28"/>
                <w:lang w:val="fr-FR"/>
              </w:rPr>
              <w:t>ntego bya yo.</w:t>
            </w:r>
          </w:p>
        </w:tc>
      </w:tr>
      <w:tr w:rsidR="00276C46" w:rsidRPr="008C748A" w:rsidTr="0011405D">
        <w:tc>
          <w:tcPr>
            <w:tcW w:w="11016" w:type="dxa"/>
            <w:gridSpan w:val="2"/>
          </w:tcPr>
          <w:p w:rsidR="00276C46" w:rsidRPr="00047DDF" w:rsidRDefault="00276C46" w:rsidP="00276C46">
            <w:pPr>
              <w:jc w:val="center"/>
              <w:rPr>
                <w:color w:val="00B050"/>
                <w:sz w:val="28"/>
                <w:szCs w:val="28"/>
                <w:lang w:val="fr-FR"/>
              </w:rPr>
            </w:pPr>
            <w:r>
              <w:rPr>
                <w:color w:val="00B050"/>
                <w:sz w:val="28"/>
                <w:szCs w:val="28"/>
                <w:lang w:val="fr-FR"/>
              </w:rPr>
              <w:t>47</w:t>
            </w:r>
          </w:p>
        </w:tc>
      </w:tr>
      <w:tr w:rsidR="00B4498F" w:rsidRPr="006878B9" w:rsidTr="00824D80">
        <w:tc>
          <w:tcPr>
            <w:tcW w:w="4968" w:type="dxa"/>
          </w:tcPr>
          <w:p w:rsidR="00276C46" w:rsidRPr="00276C46" w:rsidRDefault="00276C46" w:rsidP="00276C46">
            <w:pPr>
              <w:rPr>
                <w:color w:val="FF0000"/>
                <w:sz w:val="28"/>
                <w:lang w:val="fr-FR"/>
              </w:rPr>
            </w:pPr>
            <w:r w:rsidRPr="00276C46">
              <w:rPr>
                <w:color w:val="FF0000"/>
                <w:sz w:val="28"/>
                <w:lang w:val="fr-FR"/>
              </w:rPr>
              <w:t xml:space="preserve">Mais voici un autre épisode de cette </w:t>
            </w:r>
            <w:r w:rsidRPr="00276C46">
              <w:rPr>
                <w:color w:val="FF0000"/>
                <w:sz w:val="28"/>
                <w:lang w:val="fr-FR"/>
              </w:rPr>
              <w:lastRenderedPageBreak/>
              <w:t xml:space="preserve">quête inlassable. Depuis 1859, avec Kirchoff, on avait pris l’habitude de déterminer la nature caractéristique des corps émettant de la lumière en branchant un </w:t>
            </w:r>
            <w:r w:rsidRPr="00276C46">
              <w:rPr>
                <w:b/>
                <w:color w:val="FF0000"/>
                <w:sz w:val="28"/>
                <w:lang w:val="fr-FR"/>
              </w:rPr>
              <w:t>SPECTROSCOPE</w:t>
            </w:r>
            <w:r w:rsidRPr="00276C46">
              <w:rPr>
                <w:color w:val="FF0000"/>
                <w:sz w:val="28"/>
                <w:lang w:val="fr-FR"/>
              </w:rPr>
              <w:t xml:space="preserve"> sur les télescopes.</w:t>
            </w:r>
          </w:p>
          <w:p w:rsidR="00B4498F" w:rsidRPr="00047DDF" w:rsidRDefault="00B4498F" w:rsidP="00824D80">
            <w:pPr>
              <w:rPr>
                <w:color w:val="FF0000"/>
                <w:sz w:val="28"/>
                <w:szCs w:val="28"/>
                <w:lang w:val="fr-FR"/>
              </w:rPr>
            </w:pPr>
          </w:p>
        </w:tc>
        <w:tc>
          <w:tcPr>
            <w:tcW w:w="6048" w:type="dxa"/>
          </w:tcPr>
          <w:p w:rsidR="00B4498F" w:rsidRPr="006878B9" w:rsidRDefault="006878B9" w:rsidP="000D19B8">
            <w:pPr>
              <w:rPr>
                <w:color w:val="00B050"/>
                <w:sz w:val="28"/>
                <w:szCs w:val="28"/>
              </w:rPr>
            </w:pPr>
            <w:r w:rsidRPr="006878B9">
              <w:rPr>
                <w:color w:val="00B050"/>
                <w:sz w:val="28"/>
                <w:szCs w:val="28"/>
              </w:rPr>
              <w:lastRenderedPageBreak/>
              <w:t xml:space="preserve">Ariko dore ikindi gice k’iryo shakashaka rikomeza. </w:t>
            </w:r>
            <w:r>
              <w:rPr>
                <w:color w:val="00B050"/>
                <w:sz w:val="28"/>
                <w:szCs w:val="28"/>
              </w:rPr>
              <w:lastRenderedPageBreak/>
              <w:t xml:space="preserve">Kuva mu 1859, uhereye kuri Kiricofu, abantu bari bafite akamenyero ko kugaragaza imiterere buranga by’ibintu bitanga urumuri </w:t>
            </w:r>
            <w:r w:rsidR="0043789C">
              <w:rPr>
                <w:color w:val="00B050"/>
                <w:sz w:val="28"/>
                <w:szCs w:val="28"/>
              </w:rPr>
              <w:t xml:space="preserve">bacomeka </w:t>
            </w:r>
            <w:r w:rsidR="000D19B8">
              <w:rPr>
                <w:color w:val="00B050"/>
                <w:sz w:val="28"/>
                <w:szCs w:val="28"/>
              </w:rPr>
              <w:t xml:space="preserve">IMVANGURARUMURI </w:t>
            </w:r>
            <w:r w:rsidR="0043789C">
              <w:rPr>
                <w:color w:val="00B050"/>
                <w:sz w:val="28"/>
                <w:szCs w:val="28"/>
              </w:rPr>
              <w:t>kuri za telesikope.</w:t>
            </w:r>
          </w:p>
        </w:tc>
      </w:tr>
      <w:tr w:rsidR="00B4498F" w:rsidRPr="008C748A" w:rsidTr="00824D80">
        <w:tc>
          <w:tcPr>
            <w:tcW w:w="4968" w:type="dxa"/>
          </w:tcPr>
          <w:p w:rsidR="00276C46" w:rsidRPr="00072C0B" w:rsidRDefault="00276C46" w:rsidP="00276C46">
            <w:pPr>
              <w:rPr>
                <w:color w:val="FF0000"/>
                <w:sz w:val="28"/>
                <w:lang w:val="fr-FR"/>
              </w:rPr>
            </w:pPr>
            <w:r w:rsidRPr="00072C0B">
              <w:rPr>
                <w:color w:val="FF0000"/>
                <w:sz w:val="28"/>
                <w:lang w:val="fr-FR"/>
              </w:rPr>
              <w:lastRenderedPageBreak/>
              <w:t>SPECTRE CARACTÉRISTIQUE</w:t>
            </w:r>
          </w:p>
          <w:p w:rsidR="00276C46" w:rsidRPr="00072C0B" w:rsidRDefault="00276C46" w:rsidP="00276C46">
            <w:pPr>
              <w:rPr>
                <w:color w:val="FF0000"/>
                <w:sz w:val="28"/>
                <w:lang w:val="fr-FR"/>
              </w:rPr>
            </w:pPr>
            <w:r w:rsidRPr="00072C0B">
              <w:rPr>
                <w:color w:val="FF0000"/>
                <w:sz w:val="28"/>
                <w:lang w:val="fr-FR"/>
              </w:rPr>
              <w:t>PRISME</w:t>
            </w:r>
          </w:p>
          <w:p w:rsidR="00276C46" w:rsidRPr="00072C0B" w:rsidRDefault="00276C46" w:rsidP="00276C46">
            <w:pPr>
              <w:rPr>
                <w:color w:val="FF0000"/>
                <w:sz w:val="28"/>
                <w:lang w:val="fr-FR"/>
              </w:rPr>
            </w:pPr>
            <w:r w:rsidRPr="00072C0B">
              <w:rPr>
                <w:color w:val="FF0000"/>
                <w:sz w:val="28"/>
                <w:lang w:val="fr-FR"/>
              </w:rPr>
              <w:t>LUMIÈRE</w:t>
            </w:r>
          </w:p>
          <w:p w:rsidR="00276C46" w:rsidRPr="00072C0B" w:rsidRDefault="00276C46" w:rsidP="00276C46">
            <w:pPr>
              <w:rPr>
                <w:color w:val="FF0000"/>
                <w:sz w:val="28"/>
                <w:lang w:val="fr-FR"/>
              </w:rPr>
            </w:pPr>
            <w:r w:rsidRPr="00072C0B">
              <w:rPr>
                <w:color w:val="FF0000"/>
                <w:sz w:val="28"/>
                <w:lang w:val="fr-FR"/>
              </w:rPr>
              <w:t>ÉMETTEUR</w:t>
            </w:r>
          </w:p>
          <w:p w:rsidR="00276C46" w:rsidRPr="00072C0B" w:rsidRDefault="00276C46" w:rsidP="00276C46">
            <w:pPr>
              <w:rPr>
                <w:color w:val="FF0000"/>
                <w:sz w:val="28"/>
                <w:lang w:val="fr-FR"/>
              </w:rPr>
            </w:pPr>
            <w:r w:rsidRPr="00072C0B">
              <w:rPr>
                <w:color w:val="FF0000"/>
                <w:sz w:val="28"/>
                <w:lang w:val="fr-FR"/>
              </w:rPr>
              <w:t>Rouge</w:t>
            </w:r>
          </w:p>
          <w:p w:rsidR="00276C46" w:rsidRPr="00156D32" w:rsidRDefault="00276C46" w:rsidP="00276C46">
            <w:pPr>
              <w:rPr>
                <w:color w:val="FF0000"/>
                <w:sz w:val="28"/>
              </w:rPr>
            </w:pPr>
            <w:r w:rsidRPr="00156D32">
              <w:rPr>
                <w:color w:val="FF0000"/>
                <w:sz w:val="28"/>
              </w:rPr>
              <w:t>RAIES</w:t>
            </w:r>
          </w:p>
          <w:p w:rsidR="00276C46" w:rsidRPr="00156D32" w:rsidRDefault="00276C46" w:rsidP="00276C46">
            <w:pPr>
              <w:rPr>
                <w:color w:val="FF0000"/>
                <w:sz w:val="28"/>
              </w:rPr>
            </w:pPr>
            <w:r w:rsidRPr="00156D32">
              <w:rPr>
                <w:color w:val="FF0000"/>
                <w:sz w:val="28"/>
              </w:rPr>
              <w:t>Bleu</w:t>
            </w:r>
          </w:p>
          <w:p w:rsidR="00B4498F" w:rsidRPr="00047DDF" w:rsidRDefault="00B4498F" w:rsidP="00824D80">
            <w:pPr>
              <w:rPr>
                <w:color w:val="FF0000"/>
                <w:sz w:val="28"/>
                <w:szCs w:val="28"/>
                <w:lang w:val="fr-FR"/>
              </w:rPr>
            </w:pPr>
          </w:p>
        </w:tc>
        <w:tc>
          <w:tcPr>
            <w:tcW w:w="6048" w:type="dxa"/>
          </w:tcPr>
          <w:p w:rsidR="00B4498F" w:rsidRPr="007C08E1" w:rsidRDefault="0043789C" w:rsidP="00824D80">
            <w:pPr>
              <w:rPr>
                <w:color w:val="00B050"/>
                <w:sz w:val="28"/>
                <w:szCs w:val="28"/>
              </w:rPr>
            </w:pPr>
            <w:r w:rsidRPr="007C08E1">
              <w:rPr>
                <w:color w:val="00B050"/>
                <w:sz w:val="28"/>
                <w:szCs w:val="28"/>
              </w:rPr>
              <w:t>IYEREKANWA BURANGA</w:t>
            </w:r>
          </w:p>
          <w:p w:rsidR="0043789C" w:rsidRPr="0043789C" w:rsidRDefault="0043789C" w:rsidP="00824D80">
            <w:pPr>
              <w:rPr>
                <w:color w:val="00B050"/>
                <w:sz w:val="28"/>
                <w:szCs w:val="28"/>
              </w:rPr>
            </w:pPr>
            <w:r w:rsidRPr="0043789C">
              <w:rPr>
                <w:color w:val="00B050"/>
                <w:sz w:val="28"/>
                <w:szCs w:val="28"/>
              </w:rPr>
              <w:t>PURISIME</w:t>
            </w:r>
          </w:p>
          <w:p w:rsidR="0043789C" w:rsidRPr="0043789C" w:rsidRDefault="0043789C" w:rsidP="00824D80">
            <w:pPr>
              <w:rPr>
                <w:color w:val="00B050"/>
                <w:sz w:val="28"/>
                <w:szCs w:val="28"/>
              </w:rPr>
            </w:pPr>
            <w:r w:rsidRPr="0043789C">
              <w:rPr>
                <w:color w:val="00B050"/>
                <w:sz w:val="28"/>
                <w:szCs w:val="28"/>
              </w:rPr>
              <w:t>URUMURI</w:t>
            </w:r>
          </w:p>
          <w:p w:rsidR="0043789C" w:rsidRPr="0043789C" w:rsidRDefault="0043789C" w:rsidP="00824D80">
            <w:pPr>
              <w:rPr>
                <w:color w:val="00B050"/>
                <w:sz w:val="28"/>
                <w:szCs w:val="28"/>
              </w:rPr>
            </w:pPr>
            <w:r w:rsidRPr="0043789C">
              <w:rPr>
                <w:color w:val="00B050"/>
                <w:sz w:val="28"/>
                <w:szCs w:val="28"/>
              </w:rPr>
              <w:t>IKIMURIKA</w:t>
            </w:r>
          </w:p>
          <w:p w:rsidR="0043789C" w:rsidRPr="0043789C" w:rsidRDefault="0043789C" w:rsidP="00824D80">
            <w:pPr>
              <w:rPr>
                <w:color w:val="00B050"/>
                <w:sz w:val="28"/>
                <w:szCs w:val="28"/>
              </w:rPr>
            </w:pPr>
            <w:r w:rsidRPr="0043789C">
              <w:rPr>
                <w:color w:val="00B050"/>
                <w:sz w:val="28"/>
                <w:szCs w:val="28"/>
              </w:rPr>
              <w:t>Umutuku</w:t>
            </w:r>
          </w:p>
          <w:p w:rsidR="0043789C" w:rsidRPr="0043789C" w:rsidRDefault="0043789C" w:rsidP="00824D80">
            <w:pPr>
              <w:rPr>
                <w:color w:val="00B050"/>
                <w:sz w:val="28"/>
                <w:szCs w:val="28"/>
              </w:rPr>
            </w:pPr>
            <w:r w:rsidRPr="0043789C">
              <w:rPr>
                <w:color w:val="00B050"/>
                <w:sz w:val="28"/>
                <w:szCs w:val="28"/>
              </w:rPr>
              <w:t>INDASAGO</w:t>
            </w:r>
          </w:p>
          <w:p w:rsidR="0043789C" w:rsidRPr="0043789C" w:rsidRDefault="0043789C" w:rsidP="00824D80">
            <w:pPr>
              <w:rPr>
                <w:color w:val="00B050"/>
                <w:sz w:val="28"/>
                <w:szCs w:val="28"/>
              </w:rPr>
            </w:pPr>
            <w:r w:rsidRPr="0043789C">
              <w:rPr>
                <w:color w:val="00B050"/>
                <w:sz w:val="28"/>
                <w:szCs w:val="28"/>
              </w:rPr>
              <w:t>ubururu</w:t>
            </w:r>
          </w:p>
        </w:tc>
      </w:tr>
      <w:tr w:rsidR="00B4498F" w:rsidRPr="0043789C" w:rsidTr="00824D80">
        <w:tc>
          <w:tcPr>
            <w:tcW w:w="4968" w:type="dxa"/>
          </w:tcPr>
          <w:p w:rsidR="00276C46" w:rsidRPr="00276C46" w:rsidRDefault="00276C46" w:rsidP="00276C46">
            <w:pPr>
              <w:rPr>
                <w:color w:val="FF0000"/>
                <w:sz w:val="28"/>
                <w:lang w:val="fr-FR"/>
              </w:rPr>
            </w:pPr>
            <w:r w:rsidRPr="00276C46">
              <w:rPr>
                <w:color w:val="FF0000"/>
                <w:sz w:val="28"/>
                <w:lang w:val="fr-FR"/>
              </w:rPr>
              <w:t>Chaque atome, chaque molécule a un spectre bien défini.</w:t>
            </w:r>
          </w:p>
          <w:p w:rsidR="00B4498F" w:rsidRPr="00047DDF" w:rsidRDefault="00B4498F" w:rsidP="00824D80">
            <w:pPr>
              <w:rPr>
                <w:color w:val="FF0000"/>
                <w:sz w:val="28"/>
                <w:szCs w:val="28"/>
                <w:lang w:val="fr-FR"/>
              </w:rPr>
            </w:pPr>
          </w:p>
        </w:tc>
        <w:tc>
          <w:tcPr>
            <w:tcW w:w="6048" w:type="dxa"/>
          </w:tcPr>
          <w:p w:rsidR="00B4498F" w:rsidRPr="0043789C" w:rsidRDefault="0043789C" w:rsidP="00824D80">
            <w:pPr>
              <w:rPr>
                <w:color w:val="00B050"/>
                <w:sz w:val="28"/>
                <w:szCs w:val="28"/>
              </w:rPr>
            </w:pPr>
            <w:r w:rsidRPr="0043789C">
              <w:rPr>
                <w:color w:val="00B050"/>
                <w:sz w:val="28"/>
                <w:szCs w:val="28"/>
              </w:rPr>
              <w:t>Buri atome,</w:t>
            </w:r>
            <w:r w:rsidR="000D19B8">
              <w:rPr>
                <w:color w:val="00B050"/>
                <w:sz w:val="28"/>
                <w:szCs w:val="28"/>
              </w:rPr>
              <w:t xml:space="preserve"> </w:t>
            </w:r>
            <w:r w:rsidRPr="0043789C">
              <w:rPr>
                <w:color w:val="00B050"/>
                <w:sz w:val="28"/>
                <w:szCs w:val="28"/>
              </w:rPr>
              <w:t xml:space="preserve">buri molekile ifite iyerekanwa </w:t>
            </w:r>
            <w:r w:rsidR="000D19B8">
              <w:rPr>
                <w:color w:val="00B050"/>
                <w:sz w:val="28"/>
                <w:szCs w:val="28"/>
              </w:rPr>
              <w:t>r</w:t>
            </w:r>
            <w:r w:rsidRPr="0043789C">
              <w:rPr>
                <w:color w:val="00B050"/>
                <w:sz w:val="28"/>
                <w:szCs w:val="28"/>
              </w:rPr>
              <w:t>yayo bwite.</w:t>
            </w:r>
          </w:p>
        </w:tc>
      </w:tr>
      <w:tr w:rsidR="00B4498F" w:rsidRPr="008C748A" w:rsidTr="00824D80">
        <w:tc>
          <w:tcPr>
            <w:tcW w:w="4968" w:type="dxa"/>
          </w:tcPr>
          <w:p w:rsidR="00276C46" w:rsidRPr="00156D32" w:rsidRDefault="00276C46" w:rsidP="00276C46">
            <w:pPr>
              <w:rPr>
                <w:color w:val="FF0000"/>
                <w:sz w:val="28"/>
              </w:rPr>
            </w:pPr>
            <w:r w:rsidRPr="00156D32">
              <w:rPr>
                <w:color w:val="FF0000"/>
                <w:sz w:val="28"/>
              </w:rPr>
              <w:t>Source s’éloignant</w:t>
            </w:r>
          </w:p>
          <w:p w:rsidR="00276C46" w:rsidRPr="00156D32" w:rsidRDefault="00276C46" w:rsidP="00276C46">
            <w:pPr>
              <w:rPr>
                <w:color w:val="FF0000"/>
                <w:sz w:val="28"/>
              </w:rPr>
            </w:pPr>
            <w:r w:rsidRPr="00156D32">
              <w:rPr>
                <w:color w:val="FF0000"/>
                <w:sz w:val="28"/>
              </w:rPr>
              <w:t>Rouge</w:t>
            </w:r>
          </w:p>
          <w:p w:rsidR="00276C46" w:rsidRPr="00156D32" w:rsidRDefault="00276C46" w:rsidP="00276C46">
            <w:pPr>
              <w:rPr>
                <w:color w:val="FF0000"/>
                <w:sz w:val="28"/>
              </w:rPr>
            </w:pPr>
            <w:r w:rsidRPr="00156D32">
              <w:rPr>
                <w:color w:val="FF0000"/>
                <w:sz w:val="28"/>
              </w:rPr>
              <w:t>Bleu</w:t>
            </w:r>
          </w:p>
          <w:p w:rsidR="00B4498F" w:rsidRPr="00047DDF" w:rsidRDefault="00B4498F" w:rsidP="00824D80">
            <w:pPr>
              <w:rPr>
                <w:color w:val="FF0000"/>
                <w:sz w:val="28"/>
                <w:szCs w:val="28"/>
                <w:lang w:val="fr-FR"/>
              </w:rPr>
            </w:pPr>
          </w:p>
        </w:tc>
        <w:tc>
          <w:tcPr>
            <w:tcW w:w="6048" w:type="dxa"/>
          </w:tcPr>
          <w:p w:rsidR="00B4498F" w:rsidRDefault="0043789C" w:rsidP="00824D80">
            <w:pPr>
              <w:rPr>
                <w:color w:val="00B050"/>
                <w:sz w:val="28"/>
                <w:szCs w:val="28"/>
                <w:lang w:val="fr-FR"/>
              </w:rPr>
            </w:pPr>
            <w:r>
              <w:rPr>
                <w:color w:val="00B050"/>
                <w:sz w:val="28"/>
                <w:szCs w:val="28"/>
                <w:lang w:val="fr-FR"/>
              </w:rPr>
              <w:t>Isoko ryigirayo</w:t>
            </w:r>
          </w:p>
          <w:p w:rsidR="0043789C" w:rsidRDefault="0043789C" w:rsidP="00824D80">
            <w:pPr>
              <w:rPr>
                <w:color w:val="00B050"/>
                <w:sz w:val="28"/>
                <w:szCs w:val="28"/>
                <w:lang w:val="fr-FR"/>
              </w:rPr>
            </w:pPr>
            <w:r>
              <w:rPr>
                <w:color w:val="00B050"/>
                <w:sz w:val="28"/>
                <w:szCs w:val="28"/>
                <w:lang w:val="fr-FR"/>
              </w:rPr>
              <w:t>Umutuku</w:t>
            </w:r>
          </w:p>
          <w:p w:rsidR="0043789C" w:rsidRPr="00047DDF" w:rsidRDefault="0043789C" w:rsidP="00824D80">
            <w:pPr>
              <w:rPr>
                <w:color w:val="00B050"/>
                <w:sz w:val="28"/>
                <w:szCs w:val="28"/>
                <w:lang w:val="fr-FR"/>
              </w:rPr>
            </w:pPr>
            <w:r>
              <w:rPr>
                <w:color w:val="00B050"/>
                <w:sz w:val="28"/>
                <w:szCs w:val="28"/>
                <w:lang w:val="fr-FR"/>
              </w:rPr>
              <w:t>ubururu</w:t>
            </w:r>
          </w:p>
        </w:tc>
      </w:tr>
      <w:tr w:rsidR="00B4498F" w:rsidRPr="005D0F05" w:rsidTr="00824D80">
        <w:tc>
          <w:tcPr>
            <w:tcW w:w="4968" w:type="dxa"/>
          </w:tcPr>
          <w:p w:rsidR="00276C46" w:rsidRDefault="00276C46" w:rsidP="00276C46">
            <w:pPr>
              <w:rPr>
                <w:color w:val="FF0000"/>
                <w:sz w:val="28"/>
              </w:rPr>
            </w:pPr>
            <w:r>
              <w:rPr>
                <w:color w:val="FF0000"/>
                <w:sz w:val="28"/>
              </w:rPr>
              <w:t>Source se rapprochant</w:t>
            </w:r>
          </w:p>
          <w:p w:rsidR="00276C46" w:rsidRDefault="00276C46" w:rsidP="00276C46">
            <w:pPr>
              <w:rPr>
                <w:color w:val="FF0000"/>
                <w:sz w:val="28"/>
              </w:rPr>
            </w:pPr>
            <w:r>
              <w:rPr>
                <w:color w:val="FF0000"/>
                <w:sz w:val="28"/>
              </w:rPr>
              <w:t>Rouge</w:t>
            </w:r>
          </w:p>
          <w:p w:rsidR="00276C46" w:rsidRPr="00156D32" w:rsidRDefault="00276C46" w:rsidP="00276C46">
            <w:pPr>
              <w:rPr>
                <w:color w:val="FF0000"/>
                <w:sz w:val="28"/>
              </w:rPr>
            </w:pPr>
            <w:r w:rsidRPr="00156D32">
              <w:rPr>
                <w:color w:val="FF0000"/>
                <w:sz w:val="28"/>
              </w:rPr>
              <w:t>Bleu</w:t>
            </w:r>
          </w:p>
          <w:p w:rsidR="00B4498F" w:rsidRPr="00047DDF" w:rsidRDefault="00B4498F" w:rsidP="00824D80">
            <w:pPr>
              <w:rPr>
                <w:color w:val="FF0000"/>
                <w:sz w:val="28"/>
                <w:szCs w:val="28"/>
                <w:lang w:val="fr-FR"/>
              </w:rPr>
            </w:pPr>
          </w:p>
        </w:tc>
        <w:tc>
          <w:tcPr>
            <w:tcW w:w="6048" w:type="dxa"/>
          </w:tcPr>
          <w:p w:rsidR="00B4498F" w:rsidRDefault="0043789C" w:rsidP="000D19B8">
            <w:pPr>
              <w:rPr>
                <w:color w:val="00B050"/>
                <w:sz w:val="28"/>
                <w:szCs w:val="28"/>
                <w:lang w:val="fr-FR"/>
              </w:rPr>
            </w:pPr>
            <w:r>
              <w:rPr>
                <w:color w:val="00B050"/>
                <w:sz w:val="28"/>
                <w:szCs w:val="28"/>
                <w:lang w:val="fr-FR"/>
              </w:rPr>
              <w:t>Isoko ry</w:t>
            </w:r>
            <w:r w:rsidR="000D19B8">
              <w:rPr>
                <w:color w:val="00B050"/>
                <w:sz w:val="28"/>
                <w:szCs w:val="28"/>
                <w:lang w:val="fr-FR"/>
              </w:rPr>
              <w:t>ege</w:t>
            </w:r>
            <w:r>
              <w:rPr>
                <w:color w:val="00B050"/>
                <w:sz w:val="28"/>
                <w:szCs w:val="28"/>
                <w:lang w:val="fr-FR"/>
              </w:rPr>
              <w:t>ra hino</w:t>
            </w:r>
          </w:p>
          <w:p w:rsidR="0043789C" w:rsidRDefault="0043789C" w:rsidP="00824D80">
            <w:pPr>
              <w:rPr>
                <w:color w:val="00B050"/>
                <w:sz w:val="28"/>
                <w:szCs w:val="28"/>
                <w:lang w:val="fr-FR"/>
              </w:rPr>
            </w:pPr>
            <w:r>
              <w:rPr>
                <w:color w:val="00B050"/>
                <w:sz w:val="28"/>
                <w:szCs w:val="28"/>
                <w:lang w:val="fr-FR"/>
              </w:rPr>
              <w:t>Umutuku</w:t>
            </w:r>
          </w:p>
          <w:p w:rsidR="0043789C" w:rsidRPr="00047DDF" w:rsidRDefault="0043789C" w:rsidP="00824D80">
            <w:pPr>
              <w:rPr>
                <w:color w:val="00B050"/>
                <w:sz w:val="28"/>
                <w:szCs w:val="28"/>
                <w:lang w:val="fr-FR"/>
              </w:rPr>
            </w:pPr>
            <w:r>
              <w:rPr>
                <w:color w:val="00B050"/>
                <w:sz w:val="28"/>
                <w:szCs w:val="28"/>
                <w:lang w:val="fr-FR"/>
              </w:rPr>
              <w:t>ubururu</w:t>
            </w:r>
          </w:p>
        </w:tc>
      </w:tr>
      <w:tr w:rsidR="00B4498F" w:rsidRPr="005D0F05" w:rsidTr="00824D80">
        <w:tc>
          <w:tcPr>
            <w:tcW w:w="4968" w:type="dxa"/>
          </w:tcPr>
          <w:p w:rsidR="00276C46" w:rsidRPr="00276C46" w:rsidRDefault="00276C46" w:rsidP="00276C46">
            <w:pPr>
              <w:rPr>
                <w:color w:val="FF0000"/>
                <w:sz w:val="28"/>
                <w:lang w:val="fr-FR"/>
              </w:rPr>
            </w:pPr>
            <w:r w:rsidRPr="00276C46">
              <w:rPr>
                <w:color w:val="FF0000"/>
                <w:sz w:val="28"/>
                <w:lang w:val="fr-FR"/>
              </w:rPr>
              <w:t>Si la source lumineuse est animée d’une vitesse d’éloignement ou de rapprochement, l’ensemble des raies du spectre subira une translation vers le rouge (RED SHIFT) ou vers le bleu. Ainsi l’analyse du spectre donne non seulement la nature chimique de l’émetteur, mais aussi sa vitesse par rapport à nous.</w:t>
            </w:r>
          </w:p>
          <w:p w:rsidR="00B4498F" w:rsidRPr="00047DDF" w:rsidRDefault="00B4498F" w:rsidP="00824D80">
            <w:pPr>
              <w:rPr>
                <w:color w:val="FF0000"/>
                <w:sz w:val="28"/>
                <w:szCs w:val="28"/>
                <w:lang w:val="fr-FR"/>
              </w:rPr>
            </w:pPr>
          </w:p>
        </w:tc>
        <w:tc>
          <w:tcPr>
            <w:tcW w:w="6048" w:type="dxa"/>
          </w:tcPr>
          <w:p w:rsidR="00B4498F" w:rsidRPr="00047DDF" w:rsidRDefault="0043789C" w:rsidP="00585170">
            <w:pPr>
              <w:rPr>
                <w:color w:val="00B050"/>
                <w:sz w:val="28"/>
                <w:szCs w:val="28"/>
                <w:lang w:val="fr-FR"/>
              </w:rPr>
            </w:pPr>
            <w:r>
              <w:rPr>
                <w:color w:val="00B050"/>
                <w:sz w:val="28"/>
                <w:szCs w:val="28"/>
                <w:lang w:val="fr-FR"/>
              </w:rPr>
              <w:t>Iyo isoko ry’urumuri riri mu muvu</w:t>
            </w:r>
            <w:r w:rsidR="00585170">
              <w:rPr>
                <w:color w:val="00B050"/>
                <w:sz w:val="28"/>
                <w:szCs w:val="28"/>
                <w:lang w:val="fr-FR"/>
              </w:rPr>
              <w:t>duko wo kwigirayo cyangwa wo kwege</w:t>
            </w:r>
            <w:r>
              <w:rPr>
                <w:color w:val="00B050"/>
                <w:sz w:val="28"/>
                <w:szCs w:val="28"/>
                <w:lang w:val="fr-FR"/>
              </w:rPr>
              <w:t>ra hino, indasago zose z’iyerekanwa</w:t>
            </w:r>
            <w:r w:rsidR="00FE283A">
              <w:rPr>
                <w:color w:val="00B050"/>
                <w:sz w:val="28"/>
                <w:szCs w:val="28"/>
                <w:lang w:val="fr-FR"/>
              </w:rPr>
              <w:t xml:space="preserve"> zihura n’iserereka riryana k’umutuku</w:t>
            </w:r>
            <w:r w:rsidR="00BE782C">
              <w:rPr>
                <w:color w:val="00B050"/>
                <w:sz w:val="28"/>
                <w:szCs w:val="28"/>
                <w:lang w:val="fr-FR"/>
              </w:rPr>
              <w:t xml:space="preserve"> </w:t>
            </w:r>
            <w:r w:rsidR="00FE283A">
              <w:rPr>
                <w:color w:val="00B050"/>
                <w:sz w:val="28"/>
                <w:szCs w:val="28"/>
                <w:lang w:val="fr-FR"/>
              </w:rPr>
              <w:t>(IYIMUKA RITUKURA) cyangwa riryana k’ubururu. Birtyo isuzuma ry’iyerekanwa ritanga imiterere</w:t>
            </w:r>
            <w:r w:rsidR="00585170">
              <w:rPr>
                <w:color w:val="00B050"/>
                <w:sz w:val="28"/>
                <w:szCs w:val="28"/>
                <w:lang w:val="fr-FR"/>
              </w:rPr>
              <w:t>-</w:t>
            </w:r>
            <w:r w:rsidR="00FE283A">
              <w:rPr>
                <w:color w:val="00B050"/>
                <w:sz w:val="28"/>
                <w:szCs w:val="28"/>
                <w:lang w:val="fr-FR"/>
              </w:rPr>
              <w:t>ngiro y</w:t>
            </w:r>
            <w:r w:rsidR="006071E9">
              <w:rPr>
                <w:color w:val="00B050"/>
                <w:sz w:val="28"/>
                <w:szCs w:val="28"/>
                <w:lang w:val="fr-FR"/>
              </w:rPr>
              <w:t>’ikimurika hamwe kandi n’umuvuduko wa cyo ugereranije na twe.</w:t>
            </w:r>
          </w:p>
        </w:tc>
      </w:tr>
      <w:tr w:rsidR="00B4498F" w:rsidRPr="005D0F05" w:rsidTr="00824D80">
        <w:tc>
          <w:tcPr>
            <w:tcW w:w="4968" w:type="dxa"/>
          </w:tcPr>
          <w:p w:rsidR="00276C46" w:rsidRPr="00276C46" w:rsidRDefault="00276C46" w:rsidP="00276C46">
            <w:pPr>
              <w:rPr>
                <w:color w:val="FF0000"/>
                <w:sz w:val="28"/>
                <w:lang w:val="fr-FR"/>
              </w:rPr>
            </w:pPr>
            <w:r w:rsidRPr="00276C46">
              <w:rPr>
                <w:color w:val="FF0000"/>
                <w:sz w:val="28"/>
                <w:lang w:val="fr-FR"/>
              </w:rPr>
              <w:t xml:space="preserve">C’est l’effet DOPPLER-FIZEAU, qu’on a </w:t>
            </w:r>
            <w:r w:rsidRPr="00276C46">
              <w:rPr>
                <w:color w:val="FF0000"/>
                <w:sz w:val="28"/>
                <w:lang w:val="fr-FR"/>
              </w:rPr>
              <w:lastRenderedPageBreak/>
              <w:t xml:space="preserve">déjà évoqué dans l’album </w:t>
            </w:r>
            <w:r w:rsidRPr="00276C46">
              <w:rPr>
                <w:b/>
                <w:color w:val="FF0000"/>
                <w:sz w:val="28"/>
                <w:lang w:val="fr-FR"/>
              </w:rPr>
              <w:t>BIG BANG</w:t>
            </w:r>
            <w:r w:rsidRPr="00276C46">
              <w:rPr>
                <w:color w:val="FF0000"/>
                <w:sz w:val="28"/>
                <w:lang w:val="fr-FR"/>
              </w:rPr>
              <w:t xml:space="preserve"> (BELIN).</w:t>
            </w:r>
          </w:p>
          <w:p w:rsidR="00B4498F" w:rsidRPr="00047DDF" w:rsidRDefault="00B4498F" w:rsidP="00824D80">
            <w:pPr>
              <w:rPr>
                <w:color w:val="FF0000"/>
                <w:sz w:val="28"/>
                <w:szCs w:val="28"/>
                <w:lang w:val="fr-FR"/>
              </w:rPr>
            </w:pPr>
          </w:p>
        </w:tc>
        <w:tc>
          <w:tcPr>
            <w:tcW w:w="6048" w:type="dxa"/>
          </w:tcPr>
          <w:p w:rsidR="00B4498F" w:rsidRPr="00047DDF" w:rsidRDefault="006071E9" w:rsidP="00824D80">
            <w:pPr>
              <w:rPr>
                <w:color w:val="00B050"/>
                <w:sz w:val="28"/>
                <w:szCs w:val="28"/>
                <w:lang w:val="fr-FR"/>
              </w:rPr>
            </w:pPr>
            <w:r>
              <w:rPr>
                <w:color w:val="00B050"/>
                <w:sz w:val="28"/>
                <w:szCs w:val="28"/>
                <w:lang w:val="fr-FR"/>
              </w:rPr>
              <w:lastRenderedPageBreak/>
              <w:t xml:space="preserve">Ni cyo gikorwa cya DOPULERI-FIZO, twavuzeho </w:t>
            </w:r>
            <w:r>
              <w:rPr>
                <w:color w:val="00B050"/>
                <w:sz w:val="28"/>
                <w:szCs w:val="28"/>
                <w:lang w:val="fr-FR"/>
              </w:rPr>
              <w:lastRenderedPageBreak/>
              <w:t xml:space="preserve">muri alubomo </w:t>
            </w:r>
            <w:r w:rsidR="00291246">
              <w:rPr>
                <w:color w:val="00B050"/>
                <w:sz w:val="28"/>
                <w:szCs w:val="28"/>
                <w:lang w:val="fr-FR"/>
              </w:rPr>
              <w:t>yitwa BIGI BANGE (BELINI).</w:t>
            </w:r>
          </w:p>
        </w:tc>
      </w:tr>
      <w:tr w:rsidR="00276C46" w:rsidRPr="008C748A" w:rsidTr="0011405D">
        <w:tc>
          <w:tcPr>
            <w:tcW w:w="11016" w:type="dxa"/>
            <w:gridSpan w:val="2"/>
          </w:tcPr>
          <w:p w:rsidR="00276C46" w:rsidRPr="00047DDF" w:rsidRDefault="00276C46" w:rsidP="00276C46">
            <w:pPr>
              <w:jc w:val="center"/>
              <w:rPr>
                <w:color w:val="00B050"/>
                <w:sz w:val="28"/>
                <w:szCs w:val="28"/>
                <w:lang w:val="fr-FR"/>
              </w:rPr>
            </w:pPr>
            <w:r>
              <w:rPr>
                <w:color w:val="00B050"/>
                <w:sz w:val="28"/>
                <w:szCs w:val="28"/>
                <w:lang w:val="fr-FR"/>
              </w:rPr>
              <w:lastRenderedPageBreak/>
              <w:t>48</w:t>
            </w:r>
          </w:p>
        </w:tc>
      </w:tr>
      <w:tr w:rsidR="00B4498F" w:rsidRPr="005D0F05" w:rsidTr="00824D80">
        <w:tc>
          <w:tcPr>
            <w:tcW w:w="4968" w:type="dxa"/>
          </w:tcPr>
          <w:p w:rsidR="00276C46" w:rsidRPr="00276C46" w:rsidRDefault="00276C46" w:rsidP="00276C46">
            <w:pPr>
              <w:rPr>
                <w:color w:val="FF0000"/>
                <w:sz w:val="28"/>
                <w:lang w:val="fr-FR"/>
              </w:rPr>
            </w:pPr>
            <w:r w:rsidRPr="00276C46">
              <w:rPr>
                <w:color w:val="FF0000"/>
                <w:sz w:val="28"/>
                <w:lang w:val="fr-FR"/>
              </w:rPr>
              <w:t xml:space="preserve">En analysant les spectres en provenance de galaxies lointaines, Hubble et Humason découvrirent qu’ils présentaient un glissement vers le rouge, ou </w:t>
            </w:r>
            <w:r w:rsidRPr="00276C46">
              <w:rPr>
                <w:b/>
                <w:color w:val="FF0000"/>
                <w:sz w:val="28"/>
                <w:lang w:val="fr-FR"/>
              </w:rPr>
              <w:t>RED SHIFT</w:t>
            </w:r>
            <w:r w:rsidRPr="00276C46">
              <w:rPr>
                <w:color w:val="FF0000"/>
                <w:sz w:val="28"/>
                <w:lang w:val="fr-FR"/>
              </w:rPr>
              <w:t>. Ces galaxies nous fuyaient et ils montrèrent bientôt que cette vitesse de fuite était proportionnelle à leur distance par rapport à nous.</w:t>
            </w:r>
          </w:p>
          <w:p w:rsidR="00B4498F" w:rsidRPr="00047DDF" w:rsidRDefault="00B4498F" w:rsidP="00824D80">
            <w:pPr>
              <w:rPr>
                <w:color w:val="FF0000"/>
                <w:sz w:val="28"/>
                <w:szCs w:val="28"/>
                <w:lang w:val="fr-FR"/>
              </w:rPr>
            </w:pPr>
          </w:p>
        </w:tc>
        <w:tc>
          <w:tcPr>
            <w:tcW w:w="6048" w:type="dxa"/>
          </w:tcPr>
          <w:p w:rsidR="00B4498F" w:rsidRPr="00047DDF" w:rsidRDefault="00AB280A" w:rsidP="00AB280A">
            <w:pPr>
              <w:rPr>
                <w:color w:val="00B050"/>
                <w:sz w:val="28"/>
                <w:szCs w:val="28"/>
                <w:lang w:val="fr-FR"/>
              </w:rPr>
            </w:pPr>
            <w:r>
              <w:rPr>
                <w:color w:val="00B050"/>
                <w:sz w:val="28"/>
                <w:szCs w:val="28"/>
                <w:lang w:val="fr-FR"/>
              </w:rPr>
              <w:t>basuzumye amayerekanwa a</w:t>
            </w:r>
            <w:r w:rsidR="00291246">
              <w:rPr>
                <w:color w:val="00B050"/>
                <w:sz w:val="28"/>
                <w:szCs w:val="28"/>
                <w:lang w:val="fr-FR"/>
              </w:rPr>
              <w:t>turuka ku magalagisi ya kure, Habeli na Humasoni bavumbuye ko zigira iserereka riryana k’umutuku, cyangwa IYIMUKA RITUKURA. Izo galagisi zaraduhungaga noneho berekana vuba ko uwo muvuduko wo guhunga  wahindukaga kimwe n’urugendo rudutandukanya na zo.</w:t>
            </w:r>
          </w:p>
        </w:tc>
      </w:tr>
      <w:tr w:rsidR="00B4498F" w:rsidRPr="005D0F05" w:rsidTr="00824D80">
        <w:tc>
          <w:tcPr>
            <w:tcW w:w="4968" w:type="dxa"/>
          </w:tcPr>
          <w:p w:rsidR="00B4498F" w:rsidRPr="00276C46" w:rsidRDefault="00276C46" w:rsidP="00824D80">
            <w:pPr>
              <w:rPr>
                <w:color w:val="FF0000"/>
                <w:sz w:val="28"/>
                <w:szCs w:val="28"/>
                <w:lang w:val="fr-FR"/>
              </w:rPr>
            </w:pPr>
            <w:r w:rsidRPr="00276C46">
              <w:rPr>
                <w:color w:val="FF0000"/>
                <w:sz w:val="28"/>
                <w:lang w:val="fr-FR"/>
              </w:rPr>
              <w:t>En toute logique, l’Univers devait être né d’une fantastique explosion initiale</w:t>
            </w:r>
          </w:p>
        </w:tc>
        <w:tc>
          <w:tcPr>
            <w:tcW w:w="6048" w:type="dxa"/>
          </w:tcPr>
          <w:p w:rsidR="00B4498F" w:rsidRPr="00047DDF" w:rsidRDefault="00B253EF" w:rsidP="00824D80">
            <w:pPr>
              <w:rPr>
                <w:color w:val="00B050"/>
                <w:sz w:val="28"/>
                <w:szCs w:val="28"/>
                <w:lang w:val="fr-FR"/>
              </w:rPr>
            </w:pPr>
            <w:r>
              <w:rPr>
                <w:color w:val="00B050"/>
                <w:sz w:val="28"/>
                <w:szCs w:val="28"/>
                <w:lang w:val="fr-FR"/>
              </w:rPr>
              <w:t>Mu by’ukuri kose, Iniveri yaba yarabyawe n’iturika ry’umurengera ryabanjirije byose.</w:t>
            </w:r>
          </w:p>
        </w:tc>
      </w:tr>
      <w:tr w:rsidR="00B4498F" w:rsidRPr="008C748A" w:rsidTr="00824D80">
        <w:tc>
          <w:tcPr>
            <w:tcW w:w="4968" w:type="dxa"/>
          </w:tcPr>
          <w:p w:rsidR="00B4498F" w:rsidRPr="00276C46" w:rsidRDefault="00276C46" w:rsidP="00276C46">
            <w:pPr>
              <w:pStyle w:val="Heading5"/>
              <w:tabs>
                <w:tab w:val="left" w:pos="0"/>
              </w:tabs>
              <w:outlineLvl w:val="4"/>
              <w:rPr>
                <w:color w:val="FF0000"/>
              </w:rPr>
            </w:pPr>
            <w:r w:rsidRPr="00291246">
              <w:rPr>
                <w:color w:val="FF0000"/>
                <w:lang w:val="fr-FR"/>
              </w:rPr>
              <w:t>LE BIG BAN</w:t>
            </w:r>
            <w:r>
              <w:rPr>
                <w:color w:val="FF0000"/>
              </w:rPr>
              <w:t>G</w:t>
            </w:r>
          </w:p>
        </w:tc>
        <w:tc>
          <w:tcPr>
            <w:tcW w:w="6048" w:type="dxa"/>
          </w:tcPr>
          <w:p w:rsidR="00B4498F" w:rsidRPr="00047DDF" w:rsidRDefault="00B253EF" w:rsidP="00824D80">
            <w:pPr>
              <w:rPr>
                <w:color w:val="00B050"/>
                <w:sz w:val="28"/>
                <w:szCs w:val="28"/>
                <w:lang w:val="fr-FR"/>
              </w:rPr>
            </w:pPr>
            <w:r>
              <w:rPr>
                <w:color w:val="00B050"/>
                <w:sz w:val="28"/>
                <w:szCs w:val="28"/>
                <w:lang w:val="fr-FR"/>
              </w:rPr>
              <w:t>BIGI BANGE</w:t>
            </w:r>
          </w:p>
        </w:tc>
      </w:tr>
      <w:tr w:rsidR="00B4498F" w:rsidRPr="00DE42BA" w:rsidTr="00824D80">
        <w:tc>
          <w:tcPr>
            <w:tcW w:w="4968" w:type="dxa"/>
          </w:tcPr>
          <w:p w:rsidR="00B4498F" w:rsidRPr="00276C46" w:rsidRDefault="00276C46" w:rsidP="00276C46">
            <w:pPr>
              <w:rPr>
                <w:color w:val="FF0000"/>
                <w:sz w:val="28"/>
                <w:lang w:val="fr-FR"/>
              </w:rPr>
            </w:pPr>
            <w:r w:rsidRPr="00276C46">
              <w:rPr>
                <w:color w:val="FF0000"/>
                <w:sz w:val="28"/>
                <w:lang w:val="fr-FR"/>
              </w:rPr>
              <w:t>Elles nous fuient, Milton, elles nous fuient </w:t>
            </w:r>
            <w:proofErr w:type="gramStart"/>
            <w:r w:rsidRPr="00276C46">
              <w:rPr>
                <w:color w:val="FF0000"/>
                <w:sz w:val="28"/>
                <w:lang w:val="fr-FR"/>
              </w:rPr>
              <w:t>!..</w:t>
            </w:r>
            <w:proofErr w:type="gramEnd"/>
          </w:p>
        </w:tc>
        <w:tc>
          <w:tcPr>
            <w:tcW w:w="6048" w:type="dxa"/>
          </w:tcPr>
          <w:p w:rsidR="00B4498F" w:rsidRPr="00047DDF" w:rsidRDefault="00B253EF" w:rsidP="00824D80">
            <w:pPr>
              <w:rPr>
                <w:color w:val="00B050"/>
                <w:sz w:val="28"/>
                <w:szCs w:val="28"/>
                <w:lang w:val="fr-FR"/>
              </w:rPr>
            </w:pPr>
            <w:r>
              <w:rPr>
                <w:color w:val="00B050"/>
                <w:sz w:val="28"/>
                <w:szCs w:val="28"/>
                <w:lang w:val="fr-FR"/>
              </w:rPr>
              <w:t>Ziraduhunga, Militoni, ziraduhunga </w:t>
            </w:r>
            <w:proofErr w:type="gramStart"/>
            <w:r>
              <w:rPr>
                <w:color w:val="00B050"/>
                <w:sz w:val="28"/>
                <w:szCs w:val="28"/>
                <w:lang w:val="fr-FR"/>
              </w:rPr>
              <w:t>!..</w:t>
            </w:r>
            <w:proofErr w:type="gramEnd"/>
          </w:p>
        </w:tc>
      </w:tr>
      <w:tr w:rsidR="00B4498F" w:rsidRPr="005D0F05" w:rsidTr="00824D80">
        <w:tc>
          <w:tcPr>
            <w:tcW w:w="4968" w:type="dxa"/>
          </w:tcPr>
          <w:p w:rsidR="00276C46" w:rsidRPr="00276C46" w:rsidRDefault="00276C46" w:rsidP="00276C46">
            <w:pPr>
              <w:rPr>
                <w:color w:val="FF0000"/>
                <w:sz w:val="28"/>
                <w:lang w:val="fr-FR"/>
              </w:rPr>
            </w:pPr>
            <w:r w:rsidRPr="00276C46">
              <w:rPr>
                <w:color w:val="FF0000"/>
                <w:sz w:val="28"/>
                <w:lang w:val="fr-FR"/>
              </w:rPr>
              <w:t>Ne criez pas si fort, Edwin, elles ne peuvent pas vous entendre !</w:t>
            </w:r>
          </w:p>
          <w:p w:rsidR="00B4498F" w:rsidRPr="00047DDF" w:rsidRDefault="00B4498F" w:rsidP="00824D80">
            <w:pPr>
              <w:rPr>
                <w:color w:val="FF0000"/>
                <w:sz w:val="28"/>
                <w:szCs w:val="28"/>
                <w:lang w:val="fr-FR"/>
              </w:rPr>
            </w:pPr>
          </w:p>
        </w:tc>
        <w:tc>
          <w:tcPr>
            <w:tcW w:w="6048" w:type="dxa"/>
          </w:tcPr>
          <w:p w:rsidR="00B4498F" w:rsidRPr="00B253EF" w:rsidRDefault="00B253EF" w:rsidP="00B253EF">
            <w:pPr>
              <w:rPr>
                <w:color w:val="00B050"/>
                <w:sz w:val="28"/>
                <w:szCs w:val="28"/>
                <w:lang w:val="fr-FR"/>
              </w:rPr>
            </w:pPr>
            <w:r w:rsidRPr="00B253EF">
              <w:rPr>
                <w:color w:val="00B050"/>
                <w:sz w:val="28"/>
                <w:szCs w:val="28"/>
                <w:lang w:val="fr-FR"/>
              </w:rPr>
              <w:t>Eduwine, reka gusakuza cyane urtyo, ntizishobora kutwumva!</w:t>
            </w:r>
          </w:p>
        </w:tc>
      </w:tr>
      <w:tr w:rsidR="006E337F" w:rsidRPr="008C748A" w:rsidTr="0011405D">
        <w:tc>
          <w:tcPr>
            <w:tcW w:w="11016" w:type="dxa"/>
            <w:gridSpan w:val="2"/>
          </w:tcPr>
          <w:p w:rsidR="006E337F" w:rsidRPr="00047DDF" w:rsidRDefault="006E337F" w:rsidP="006E337F">
            <w:pPr>
              <w:jc w:val="center"/>
              <w:rPr>
                <w:color w:val="00B050"/>
                <w:sz w:val="28"/>
                <w:szCs w:val="28"/>
                <w:lang w:val="fr-FR"/>
              </w:rPr>
            </w:pPr>
            <w:r>
              <w:rPr>
                <w:color w:val="00B050"/>
                <w:sz w:val="28"/>
                <w:szCs w:val="28"/>
                <w:lang w:val="fr-FR"/>
              </w:rPr>
              <w:t>49</w:t>
            </w:r>
          </w:p>
        </w:tc>
      </w:tr>
      <w:tr w:rsidR="00B4498F" w:rsidRPr="00DE42BA" w:rsidTr="00824D80">
        <w:tc>
          <w:tcPr>
            <w:tcW w:w="4968" w:type="dxa"/>
          </w:tcPr>
          <w:p w:rsidR="00276C46" w:rsidRPr="00276C46" w:rsidRDefault="00276C46" w:rsidP="00276C46">
            <w:pPr>
              <w:rPr>
                <w:color w:val="FF0000"/>
                <w:sz w:val="28"/>
                <w:lang w:val="fr-FR"/>
              </w:rPr>
            </w:pPr>
            <w:r w:rsidRPr="00276C46">
              <w:rPr>
                <w:color w:val="FF0000"/>
                <w:sz w:val="28"/>
                <w:lang w:val="fr-FR"/>
              </w:rPr>
              <w:t xml:space="preserve">Mais alors … TOUT l’Univers est </w:t>
            </w:r>
            <w:r w:rsidRPr="00276C46">
              <w:rPr>
                <w:b/>
                <w:color w:val="FF0000"/>
                <w:sz w:val="28"/>
                <w:lang w:val="fr-FR"/>
              </w:rPr>
              <w:t>INSTATIONNAIRE</w:t>
            </w:r>
            <w:r w:rsidRPr="00276C46">
              <w:rPr>
                <w:color w:val="FF0000"/>
                <w:sz w:val="28"/>
                <w:lang w:val="fr-FR"/>
              </w:rPr>
              <w:t> ?</w:t>
            </w:r>
          </w:p>
          <w:p w:rsidR="00B4498F" w:rsidRPr="00047DDF" w:rsidRDefault="00B4498F" w:rsidP="00824D80">
            <w:pPr>
              <w:rPr>
                <w:color w:val="FF0000"/>
                <w:sz w:val="28"/>
                <w:szCs w:val="28"/>
                <w:lang w:val="fr-FR"/>
              </w:rPr>
            </w:pPr>
          </w:p>
        </w:tc>
        <w:tc>
          <w:tcPr>
            <w:tcW w:w="6048" w:type="dxa"/>
          </w:tcPr>
          <w:p w:rsidR="00B4498F" w:rsidRPr="00047DDF" w:rsidRDefault="00B253EF" w:rsidP="00824D80">
            <w:pPr>
              <w:rPr>
                <w:color w:val="00B050"/>
                <w:sz w:val="28"/>
                <w:szCs w:val="28"/>
                <w:lang w:val="fr-FR"/>
              </w:rPr>
            </w:pPr>
            <w:r>
              <w:rPr>
                <w:color w:val="00B050"/>
                <w:sz w:val="28"/>
                <w:szCs w:val="28"/>
                <w:lang w:val="fr-FR"/>
              </w:rPr>
              <w:t>Ariko rero… Iniveri YOSE IRAGENDAGENDA ?</w:t>
            </w:r>
          </w:p>
        </w:tc>
      </w:tr>
      <w:tr w:rsidR="00B4498F" w:rsidRPr="005D0F05" w:rsidTr="00824D80">
        <w:tc>
          <w:tcPr>
            <w:tcW w:w="4968" w:type="dxa"/>
          </w:tcPr>
          <w:p w:rsidR="006E337F" w:rsidRPr="006E337F" w:rsidRDefault="006E337F" w:rsidP="006E337F">
            <w:pPr>
              <w:rPr>
                <w:color w:val="FF0000"/>
                <w:sz w:val="28"/>
                <w:lang w:val="fr-FR"/>
              </w:rPr>
            </w:pPr>
            <w:r w:rsidRPr="006E337F">
              <w:rPr>
                <w:color w:val="FF0000"/>
                <w:sz w:val="28"/>
                <w:lang w:val="fr-FR"/>
              </w:rPr>
              <w:t xml:space="preserve">Et cela, </w:t>
            </w:r>
            <w:r w:rsidRPr="006E337F">
              <w:rPr>
                <w:b/>
                <w:color w:val="FF0000"/>
                <w:sz w:val="28"/>
                <w:lang w:val="fr-FR"/>
              </w:rPr>
              <w:t>PERSONNE</w:t>
            </w:r>
            <w:r w:rsidRPr="006E337F">
              <w:rPr>
                <w:color w:val="FF0000"/>
                <w:sz w:val="28"/>
                <w:lang w:val="fr-FR"/>
              </w:rPr>
              <w:t xml:space="preserve"> n’aurait osé l’imaginer jusqu’à cette découverte forfuite faite par Hubble.</w:t>
            </w:r>
          </w:p>
          <w:p w:rsidR="00B4498F" w:rsidRPr="00047DDF" w:rsidRDefault="00B4498F" w:rsidP="00824D80">
            <w:pPr>
              <w:rPr>
                <w:color w:val="FF0000"/>
                <w:sz w:val="28"/>
                <w:szCs w:val="28"/>
                <w:lang w:val="fr-FR"/>
              </w:rPr>
            </w:pPr>
          </w:p>
        </w:tc>
        <w:tc>
          <w:tcPr>
            <w:tcW w:w="6048" w:type="dxa"/>
          </w:tcPr>
          <w:p w:rsidR="00B4498F" w:rsidRPr="00047DDF" w:rsidRDefault="0047029D" w:rsidP="00AB280A">
            <w:pPr>
              <w:rPr>
                <w:color w:val="00B050"/>
                <w:sz w:val="28"/>
                <w:szCs w:val="28"/>
                <w:lang w:val="fr-FR"/>
              </w:rPr>
            </w:pPr>
            <w:r>
              <w:rPr>
                <w:color w:val="00B050"/>
                <w:sz w:val="28"/>
                <w:szCs w:val="28"/>
                <w:lang w:val="fr-FR"/>
              </w:rPr>
              <w:t xml:space="preserve">Ibyo kandi, NTA MUNTU wari gutinyuka kubitekereza </w:t>
            </w:r>
            <w:r w:rsidR="00AB280A">
              <w:rPr>
                <w:color w:val="00B050"/>
                <w:sz w:val="28"/>
                <w:szCs w:val="28"/>
                <w:lang w:val="fr-FR"/>
              </w:rPr>
              <w:t xml:space="preserve">mbere y’icyo </w:t>
            </w:r>
            <w:r>
              <w:rPr>
                <w:color w:val="00B050"/>
                <w:sz w:val="28"/>
                <w:szCs w:val="28"/>
                <w:lang w:val="fr-FR"/>
              </w:rPr>
              <w:t>gihe Habeli akoreye iryo vumbura ritunguranye.</w:t>
            </w:r>
          </w:p>
        </w:tc>
      </w:tr>
      <w:tr w:rsidR="00B4498F" w:rsidRPr="005D0F05" w:rsidTr="00824D80">
        <w:tc>
          <w:tcPr>
            <w:tcW w:w="4968" w:type="dxa"/>
          </w:tcPr>
          <w:p w:rsidR="006E337F" w:rsidRPr="006E337F" w:rsidRDefault="006E337F" w:rsidP="006E337F">
            <w:pPr>
              <w:rPr>
                <w:color w:val="FF0000"/>
                <w:sz w:val="28"/>
                <w:lang w:val="fr-FR"/>
              </w:rPr>
            </w:pPr>
            <w:r w:rsidRPr="006E337F">
              <w:rPr>
                <w:color w:val="FF0000"/>
                <w:sz w:val="28"/>
                <w:lang w:val="fr-FR"/>
              </w:rPr>
              <w:t>Jusqu’en 1572, personne n’avait songé une minute que les astres puissent ne pas être éternels.</w:t>
            </w:r>
          </w:p>
          <w:p w:rsidR="00B4498F" w:rsidRPr="00047DDF" w:rsidRDefault="00B4498F" w:rsidP="00824D80">
            <w:pPr>
              <w:rPr>
                <w:color w:val="FF0000"/>
                <w:sz w:val="28"/>
                <w:szCs w:val="28"/>
                <w:lang w:val="fr-FR"/>
              </w:rPr>
            </w:pPr>
          </w:p>
        </w:tc>
        <w:tc>
          <w:tcPr>
            <w:tcW w:w="6048" w:type="dxa"/>
          </w:tcPr>
          <w:p w:rsidR="00B4498F" w:rsidRPr="00047DDF" w:rsidRDefault="00675160" w:rsidP="00824D80">
            <w:pPr>
              <w:rPr>
                <w:color w:val="00B050"/>
                <w:sz w:val="28"/>
                <w:szCs w:val="28"/>
                <w:lang w:val="fr-FR"/>
              </w:rPr>
            </w:pPr>
            <w:r>
              <w:rPr>
                <w:color w:val="00B050"/>
                <w:sz w:val="28"/>
                <w:szCs w:val="28"/>
                <w:lang w:val="fr-FR"/>
              </w:rPr>
              <w:t>Kugeza mu 1572, nta muntu watekerezaga ko, n’ibura n’isogonde imwe ko, ama asiteri adahoraho.</w:t>
            </w:r>
          </w:p>
        </w:tc>
      </w:tr>
      <w:tr w:rsidR="00B4498F" w:rsidRPr="005D0F05" w:rsidTr="00824D80">
        <w:tc>
          <w:tcPr>
            <w:tcW w:w="4968" w:type="dxa"/>
          </w:tcPr>
          <w:p w:rsidR="006E337F" w:rsidRPr="006E337F" w:rsidRDefault="006E337F" w:rsidP="006E337F">
            <w:pPr>
              <w:rPr>
                <w:color w:val="FF0000"/>
                <w:sz w:val="28"/>
                <w:lang w:val="fr-FR"/>
              </w:rPr>
            </w:pPr>
            <w:r w:rsidRPr="006E337F">
              <w:rPr>
                <w:color w:val="FF0000"/>
                <w:sz w:val="28"/>
                <w:lang w:val="fr-FR"/>
              </w:rPr>
              <w:t xml:space="preserve">Jusqu’à ce que Tycho Brahé observe une </w:t>
            </w:r>
            <w:r w:rsidRPr="006E337F">
              <w:rPr>
                <w:b/>
                <w:color w:val="FF0000"/>
                <w:sz w:val="28"/>
                <w:lang w:val="fr-FR"/>
              </w:rPr>
              <w:t>SUPERNOVA</w:t>
            </w:r>
            <w:r w:rsidRPr="006E337F">
              <w:rPr>
                <w:color w:val="FF0000"/>
                <w:sz w:val="28"/>
                <w:lang w:val="fr-FR"/>
              </w:rPr>
              <w:t>, c’est-à-dire la mort violente d’une étoile.</w:t>
            </w:r>
          </w:p>
          <w:p w:rsidR="00B4498F" w:rsidRPr="00047DDF" w:rsidRDefault="00B4498F" w:rsidP="00824D80">
            <w:pPr>
              <w:rPr>
                <w:color w:val="FF0000"/>
                <w:sz w:val="28"/>
                <w:szCs w:val="28"/>
                <w:lang w:val="fr-FR"/>
              </w:rPr>
            </w:pPr>
          </w:p>
        </w:tc>
        <w:tc>
          <w:tcPr>
            <w:tcW w:w="6048" w:type="dxa"/>
          </w:tcPr>
          <w:p w:rsidR="00B4498F" w:rsidRPr="00047DDF" w:rsidRDefault="00675160" w:rsidP="00824D80">
            <w:pPr>
              <w:rPr>
                <w:color w:val="00B050"/>
                <w:sz w:val="28"/>
                <w:szCs w:val="28"/>
                <w:lang w:val="fr-FR"/>
              </w:rPr>
            </w:pPr>
            <w:r>
              <w:rPr>
                <w:color w:val="00B050"/>
                <w:sz w:val="28"/>
                <w:szCs w:val="28"/>
                <w:lang w:val="fr-FR"/>
              </w:rPr>
              <w:t>Kugeza aho Tiko Burahe yitegerereje SUPERINOVA, ni ukuvuga urupfu mbaturanyambaraga rw’inyenyeri.</w:t>
            </w:r>
          </w:p>
        </w:tc>
      </w:tr>
      <w:tr w:rsidR="00B4498F" w:rsidRPr="005D0F05" w:rsidTr="00824D80">
        <w:tc>
          <w:tcPr>
            <w:tcW w:w="4968" w:type="dxa"/>
          </w:tcPr>
          <w:p w:rsidR="006E337F" w:rsidRPr="006E337F" w:rsidRDefault="006E337F" w:rsidP="006E337F">
            <w:pPr>
              <w:rPr>
                <w:color w:val="FF0000"/>
                <w:sz w:val="28"/>
                <w:lang w:val="fr-FR"/>
              </w:rPr>
            </w:pPr>
            <w:r w:rsidRPr="006E337F">
              <w:rPr>
                <w:color w:val="FF0000"/>
                <w:sz w:val="28"/>
                <w:lang w:val="fr-FR"/>
              </w:rPr>
              <w:lastRenderedPageBreak/>
              <w:t>En 1810, Herschel s’interrogeait déjà sur leurs moyens d’existence.</w:t>
            </w:r>
          </w:p>
          <w:p w:rsidR="00B4498F" w:rsidRPr="00047DDF" w:rsidRDefault="00B4498F" w:rsidP="00824D80">
            <w:pPr>
              <w:rPr>
                <w:color w:val="FF0000"/>
                <w:sz w:val="28"/>
                <w:szCs w:val="28"/>
                <w:lang w:val="fr-FR"/>
              </w:rPr>
            </w:pPr>
          </w:p>
        </w:tc>
        <w:tc>
          <w:tcPr>
            <w:tcW w:w="6048" w:type="dxa"/>
          </w:tcPr>
          <w:p w:rsidR="00B4498F" w:rsidRPr="00047DDF" w:rsidRDefault="00675160" w:rsidP="00824D80">
            <w:pPr>
              <w:rPr>
                <w:color w:val="00B050"/>
                <w:sz w:val="28"/>
                <w:szCs w:val="28"/>
                <w:lang w:val="fr-FR"/>
              </w:rPr>
            </w:pPr>
            <w:r>
              <w:rPr>
                <w:color w:val="00B050"/>
                <w:sz w:val="28"/>
                <w:szCs w:val="28"/>
                <w:lang w:val="fr-FR"/>
              </w:rPr>
              <w:t>Mu 1810, Herisheli yajyaga yibaza ku bubasha bwa zo bwo kubaho.</w:t>
            </w:r>
          </w:p>
        </w:tc>
      </w:tr>
      <w:tr w:rsidR="00B4498F" w:rsidRPr="00DE42BA" w:rsidTr="00824D80">
        <w:tc>
          <w:tcPr>
            <w:tcW w:w="4968" w:type="dxa"/>
          </w:tcPr>
          <w:p w:rsidR="006E337F" w:rsidRPr="006E337F" w:rsidRDefault="006E337F" w:rsidP="006E337F">
            <w:pPr>
              <w:rPr>
                <w:color w:val="FF0000"/>
                <w:sz w:val="28"/>
                <w:lang w:val="fr-FR"/>
              </w:rPr>
            </w:pPr>
            <w:r w:rsidRPr="006E337F">
              <w:rPr>
                <w:color w:val="FF0000"/>
                <w:sz w:val="28"/>
                <w:lang w:val="fr-FR"/>
              </w:rPr>
              <w:t>Comment produisent-elles leur lumière, avec quelle énergie ? Est-ce par la combustion du charbon ?</w:t>
            </w:r>
          </w:p>
          <w:p w:rsidR="00B4498F" w:rsidRPr="00047DDF" w:rsidRDefault="00B4498F" w:rsidP="00824D80">
            <w:pPr>
              <w:rPr>
                <w:color w:val="FF0000"/>
                <w:sz w:val="28"/>
                <w:szCs w:val="28"/>
                <w:lang w:val="fr-FR"/>
              </w:rPr>
            </w:pPr>
          </w:p>
        </w:tc>
        <w:tc>
          <w:tcPr>
            <w:tcW w:w="6048" w:type="dxa"/>
          </w:tcPr>
          <w:p w:rsidR="00B4498F" w:rsidRPr="00047DDF" w:rsidRDefault="00675160" w:rsidP="00675160">
            <w:pPr>
              <w:rPr>
                <w:color w:val="00B050"/>
                <w:sz w:val="28"/>
                <w:szCs w:val="28"/>
                <w:lang w:val="fr-FR"/>
              </w:rPr>
            </w:pPr>
            <w:r>
              <w:rPr>
                <w:color w:val="00B050"/>
                <w:sz w:val="28"/>
                <w:szCs w:val="28"/>
                <w:lang w:val="fr-FR"/>
              </w:rPr>
              <w:t xml:space="preserve">Zibyara zite urumuri rwa zo, zikoresheje izihe mbaraga ? Ese </w:t>
            </w:r>
            <w:r w:rsidR="00F71476">
              <w:rPr>
                <w:color w:val="00B050"/>
                <w:sz w:val="28"/>
                <w:szCs w:val="28"/>
                <w:lang w:val="fr-FR"/>
              </w:rPr>
              <w:t>zikoresha itwikwa ry’amakara ?</w:t>
            </w:r>
          </w:p>
        </w:tc>
      </w:tr>
      <w:tr w:rsidR="006E337F" w:rsidRPr="008C748A" w:rsidTr="0011405D">
        <w:tc>
          <w:tcPr>
            <w:tcW w:w="11016" w:type="dxa"/>
            <w:gridSpan w:val="2"/>
          </w:tcPr>
          <w:p w:rsidR="006E337F" w:rsidRPr="00047DDF" w:rsidRDefault="006E337F" w:rsidP="006E337F">
            <w:pPr>
              <w:jc w:val="center"/>
              <w:rPr>
                <w:color w:val="00B050"/>
                <w:sz w:val="28"/>
                <w:szCs w:val="28"/>
                <w:lang w:val="fr-FR"/>
              </w:rPr>
            </w:pPr>
            <w:r>
              <w:rPr>
                <w:color w:val="00B050"/>
                <w:sz w:val="28"/>
                <w:szCs w:val="28"/>
                <w:lang w:val="fr-FR"/>
              </w:rPr>
              <w:t>50</w:t>
            </w:r>
          </w:p>
        </w:tc>
      </w:tr>
      <w:tr w:rsidR="00B4498F" w:rsidRPr="005D0F05" w:rsidTr="00824D80">
        <w:tc>
          <w:tcPr>
            <w:tcW w:w="4968" w:type="dxa"/>
          </w:tcPr>
          <w:p w:rsidR="006E337F" w:rsidRPr="006E337F" w:rsidRDefault="006E337F" w:rsidP="006E337F">
            <w:pPr>
              <w:rPr>
                <w:color w:val="FF0000"/>
                <w:sz w:val="28"/>
                <w:lang w:val="fr-FR"/>
              </w:rPr>
            </w:pPr>
            <w:r w:rsidRPr="006E337F">
              <w:rPr>
                <w:color w:val="FF0000"/>
                <w:sz w:val="28"/>
                <w:lang w:val="fr-FR"/>
              </w:rPr>
              <w:t>En 1938, Hans Bethe, au Danemark.</w:t>
            </w:r>
          </w:p>
          <w:p w:rsidR="00B4498F" w:rsidRPr="00047DDF" w:rsidRDefault="00B4498F" w:rsidP="00824D80">
            <w:pPr>
              <w:rPr>
                <w:color w:val="FF0000"/>
                <w:sz w:val="28"/>
                <w:szCs w:val="28"/>
                <w:lang w:val="fr-FR"/>
              </w:rPr>
            </w:pPr>
          </w:p>
        </w:tc>
        <w:tc>
          <w:tcPr>
            <w:tcW w:w="6048" w:type="dxa"/>
          </w:tcPr>
          <w:p w:rsidR="00B4498F" w:rsidRPr="00047DDF" w:rsidRDefault="00F71476" w:rsidP="00824D80">
            <w:pPr>
              <w:rPr>
                <w:color w:val="00B050"/>
                <w:sz w:val="28"/>
                <w:szCs w:val="28"/>
                <w:lang w:val="fr-FR"/>
              </w:rPr>
            </w:pPr>
            <w:r>
              <w:rPr>
                <w:color w:val="00B050"/>
                <w:sz w:val="28"/>
                <w:szCs w:val="28"/>
                <w:lang w:val="fr-FR"/>
              </w:rPr>
              <w:t>Mu 1938, Hansi Bete, muri Danimarikye.</w:t>
            </w:r>
          </w:p>
        </w:tc>
      </w:tr>
      <w:tr w:rsidR="00B4498F" w:rsidRPr="005D0F05" w:rsidTr="00824D80">
        <w:tc>
          <w:tcPr>
            <w:tcW w:w="4968" w:type="dxa"/>
          </w:tcPr>
          <w:p w:rsidR="00B4498F" w:rsidRPr="00046352" w:rsidRDefault="00046352" w:rsidP="00046352">
            <w:pPr>
              <w:rPr>
                <w:color w:val="FF0000"/>
                <w:sz w:val="28"/>
                <w:lang w:val="fr-FR"/>
              </w:rPr>
            </w:pPr>
            <w:r w:rsidRPr="00046352">
              <w:rPr>
                <w:color w:val="FF0000"/>
                <w:sz w:val="28"/>
                <w:lang w:val="fr-FR"/>
              </w:rPr>
              <w:t>Chérie, tu vois toutes ces étoiles …</w:t>
            </w:r>
          </w:p>
        </w:tc>
        <w:tc>
          <w:tcPr>
            <w:tcW w:w="6048" w:type="dxa"/>
          </w:tcPr>
          <w:p w:rsidR="00B4498F" w:rsidRPr="00047DDF" w:rsidRDefault="00B328C1" w:rsidP="00B328C1">
            <w:pPr>
              <w:rPr>
                <w:color w:val="00B050"/>
                <w:sz w:val="28"/>
                <w:szCs w:val="28"/>
                <w:lang w:val="fr-FR"/>
              </w:rPr>
            </w:pPr>
            <w:r>
              <w:rPr>
                <w:color w:val="00B050"/>
                <w:sz w:val="28"/>
                <w:szCs w:val="28"/>
                <w:lang w:val="fr-FR"/>
              </w:rPr>
              <w:t>Mukunzi</w:t>
            </w:r>
            <w:r w:rsidR="00F71476">
              <w:rPr>
                <w:color w:val="00B050"/>
                <w:sz w:val="28"/>
                <w:szCs w:val="28"/>
                <w:lang w:val="fr-FR"/>
              </w:rPr>
              <w:t xml:space="preserve"> yanjye, urareba ziriya nyenyeri zose…</w:t>
            </w:r>
          </w:p>
        </w:tc>
      </w:tr>
      <w:tr w:rsidR="00B4498F" w:rsidRPr="008C748A" w:rsidTr="00824D80">
        <w:tc>
          <w:tcPr>
            <w:tcW w:w="4968" w:type="dxa"/>
          </w:tcPr>
          <w:p w:rsidR="00046352" w:rsidRDefault="00046352" w:rsidP="00046352">
            <w:pPr>
              <w:rPr>
                <w:color w:val="FF0000"/>
                <w:sz w:val="28"/>
              </w:rPr>
            </w:pPr>
            <w:r>
              <w:rPr>
                <w:color w:val="FF0000"/>
                <w:sz w:val="28"/>
              </w:rPr>
              <w:t xml:space="preserve">Oui, et </w:t>
            </w:r>
            <w:proofErr w:type="gramStart"/>
            <w:r>
              <w:rPr>
                <w:color w:val="FF0000"/>
                <w:sz w:val="28"/>
              </w:rPr>
              <w:t>alors ?</w:t>
            </w:r>
            <w:proofErr w:type="gramEnd"/>
          </w:p>
          <w:p w:rsidR="00B4498F" w:rsidRPr="00047DDF" w:rsidRDefault="00B4498F" w:rsidP="00824D80">
            <w:pPr>
              <w:rPr>
                <w:color w:val="FF0000"/>
                <w:sz w:val="28"/>
                <w:szCs w:val="28"/>
                <w:lang w:val="fr-FR"/>
              </w:rPr>
            </w:pPr>
          </w:p>
        </w:tc>
        <w:tc>
          <w:tcPr>
            <w:tcW w:w="6048" w:type="dxa"/>
          </w:tcPr>
          <w:p w:rsidR="00B4498F" w:rsidRPr="00047DDF" w:rsidRDefault="00F71476" w:rsidP="00824D80">
            <w:pPr>
              <w:rPr>
                <w:color w:val="00B050"/>
                <w:sz w:val="28"/>
                <w:szCs w:val="28"/>
                <w:lang w:val="fr-FR"/>
              </w:rPr>
            </w:pPr>
            <w:r>
              <w:rPr>
                <w:color w:val="00B050"/>
                <w:sz w:val="28"/>
                <w:szCs w:val="28"/>
                <w:lang w:val="fr-FR"/>
              </w:rPr>
              <w:t>Yego, nonese bite ?</w:t>
            </w:r>
          </w:p>
        </w:tc>
      </w:tr>
      <w:tr w:rsidR="00B4498F" w:rsidRPr="005D0F05" w:rsidTr="00824D80">
        <w:tc>
          <w:tcPr>
            <w:tcW w:w="4968" w:type="dxa"/>
          </w:tcPr>
          <w:p w:rsidR="00046352" w:rsidRPr="00046352" w:rsidRDefault="00046352" w:rsidP="00046352">
            <w:pPr>
              <w:rPr>
                <w:color w:val="FF0000"/>
                <w:sz w:val="28"/>
                <w:lang w:val="fr-FR"/>
              </w:rPr>
            </w:pPr>
            <w:r w:rsidRPr="00046352">
              <w:rPr>
                <w:color w:val="FF0000"/>
                <w:sz w:val="28"/>
                <w:lang w:val="fr-FR"/>
              </w:rPr>
              <w:t>Eh bien, je suis le seul homme à savoir pourquoi elles brillent.</w:t>
            </w:r>
          </w:p>
          <w:p w:rsidR="00B4498F" w:rsidRPr="00047DDF" w:rsidRDefault="00B4498F" w:rsidP="00824D80">
            <w:pPr>
              <w:rPr>
                <w:color w:val="FF0000"/>
                <w:sz w:val="28"/>
                <w:szCs w:val="28"/>
                <w:lang w:val="fr-FR"/>
              </w:rPr>
            </w:pPr>
          </w:p>
        </w:tc>
        <w:tc>
          <w:tcPr>
            <w:tcW w:w="6048" w:type="dxa"/>
          </w:tcPr>
          <w:p w:rsidR="00B4498F" w:rsidRPr="00047DDF" w:rsidRDefault="00F71476" w:rsidP="00B328C1">
            <w:pPr>
              <w:rPr>
                <w:color w:val="00B050"/>
                <w:sz w:val="28"/>
                <w:szCs w:val="28"/>
                <w:lang w:val="fr-FR"/>
              </w:rPr>
            </w:pPr>
            <w:r>
              <w:rPr>
                <w:color w:val="00B050"/>
                <w:sz w:val="28"/>
                <w:szCs w:val="28"/>
                <w:lang w:val="fr-FR"/>
              </w:rPr>
              <w:t xml:space="preserve">Ehi umva neza, ni jye muntu umwe gusa </w:t>
            </w:r>
            <w:r w:rsidR="00B328C1">
              <w:rPr>
                <w:color w:val="00B050"/>
                <w:sz w:val="28"/>
                <w:szCs w:val="28"/>
                <w:lang w:val="fr-FR"/>
              </w:rPr>
              <w:t xml:space="preserve">uzi </w:t>
            </w:r>
            <w:r>
              <w:rPr>
                <w:color w:val="00B050"/>
                <w:sz w:val="28"/>
                <w:szCs w:val="28"/>
                <w:lang w:val="fr-FR"/>
              </w:rPr>
              <w:t>igituma zi</w:t>
            </w:r>
            <w:r w:rsidR="00B328C1">
              <w:rPr>
                <w:color w:val="00B050"/>
                <w:sz w:val="28"/>
                <w:szCs w:val="28"/>
                <w:lang w:val="fr-FR"/>
              </w:rPr>
              <w:t>canye</w:t>
            </w:r>
            <w:r>
              <w:rPr>
                <w:color w:val="00B050"/>
                <w:sz w:val="28"/>
                <w:szCs w:val="28"/>
                <w:lang w:val="fr-FR"/>
              </w:rPr>
              <w:t>.</w:t>
            </w:r>
          </w:p>
        </w:tc>
      </w:tr>
      <w:tr w:rsidR="00B4498F" w:rsidRPr="005D0F05" w:rsidTr="00824D80">
        <w:tc>
          <w:tcPr>
            <w:tcW w:w="4968" w:type="dxa"/>
          </w:tcPr>
          <w:p w:rsidR="00046352" w:rsidRPr="00046352" w:rsidRDefault="00046352" w:rsidP="00046352">
            <w:pPr>
              <w:rPr>
                <w:color w:val="FF0000"/>
                <w:sz w:val="28"/>
                <w:lang w:val="fr-FR"/>
              </w:rPr>
            </w:pPr>
            <w:r w:rsidRPr="00046352">
              <w:rPr>
                <w:color w:val="FF0000"/>
                <w:sz w:val="28"/>
                <w:lang w:val="fr-FR"/>
              </w:rPr>
              <w:t>Tu ferais mieux de t’occuper de ta carrière, au lieu de rêver à toutes ces sottises !</w:t>
            </w:r>
          </w:p>
          <w:p w:rsidR="00B4498F" w:rsidRPr="00047DDF" w:rsidRDefault="00B4498F" w:rsidP="00824D80">
            <w:pPr>
              <w:rPr>
                <w:color w:val="FF0000"/>
                <w:sz w:val="28"/>
                <w:szCs w:val="28"/>
                <w:lang w:val="fr-FR"/>
              </w:rPr>
            </w:pPr>
          </w:p>
        </w:tc>
        <w:tc>
          <w:tcPr>
            <w:tcW w:w="6048" w:type="dxa"/>
          </w:tcPr>
          <w:p w:rsidR="00B4498F" w:rsidRPr="00047DDF" w:rsidRDefault="00B328C1" w:rsidP="00824D80">
            <w:pPr>
              <w:rPr>
                <w:color w:val="00B050"/>
                <w:sz w:val="28"/>
                <w:szCs w:val="28"/>
                <w:lang w:val="fr-FR"/>
              </w:rPr>
            </w:pPr>
            <w:r>
              <w:rPr>
                <w:color w:val="00B050"/>
                <w:sz w:val="28"/>
                <w:szCs w:val="28"/>
                <w:lang w:val="fr-FR"/>
              </w:rPr>
              <w:t xml:space="preserve">Wari ukwiye </w:t>
            </w:r>
            <w:r w:rsidR="00F71476">
              <w:rPr>
                <w:color w:val="00B050"/>
                <w:sz w:val="28"/>
                <w:szCs w:val="28"/>
                <w:lang w:val="fr-FR"/>
              </w:rPr>
              <w:t xml:space="preserve">kwitwararika neza umurimo wawe, aho gukomeza urota kubijyanye na biriya bifuti ! </w:t>
            </w:r>
          </w:p>
        </w:tc>
      </w:tr>
      <w:tr w:rsidR="00B4498F" w:rsidRPr="005D0F05" w:rsidTr="00824D80">
        <w:tc>
          <w:tcPr>
            <w:tcW w:w="4968" w:type="dxa"/>
          </w:tcPr>
          <w:p w:rsidR="00046352" w:rsidRPr="00046352" w:rsidRDefault="00046352" w:rsidP="00046352">
            <w:pPr>
              <w:rPr>
                <w:color w:val="FF0000"/>
                <w:sz w:val="28"/>
                <w:lang w:val="fr-FR"/>
              </w:rPr>
            </w:pPr>
            <w:r w:rsidRPr="00046352">
              <w:rPr>
                <w:color w:val="FF0000"/>
                <w:sz w:val="28"/>
                <w:lang w:val="fr-FR"/>
              </w:rPr>
              <w:t>Bethe venait de découvrir que les étoiles fonctionnaient comme des bombes thermonucléaires.</w:t>
            </w:r>
          </w:p>
          <w:p w:rsidR="00B4498F" w:rsidRPr="00047DDF" w:rsidRDefault="00B4498F" w:rsidP="00824D80">
            <w:pPr>
              <w:rPr>
                <w:color w:val="FF0000"/>
                <w:sz w:val="28"/>
                <w:szCs w:val="28"/>
                <w:lang w:val="fr-FR"/>
              </w:rPr>
            </w:pPr>
          </w:p>
        </w:tc>
        <w:tc>
          <w:tcPr>
            <w:tcW w:w="6048" w:type="dxa"/>
          </w:tcPr>
          <w:p w:rsidR="00B4498F" w:rsidRPr="00047DDF" w:rsidRDefault="00F71476" w:rsidP="00824D80">
            <w:pPr>
              <w:rPr>
                <w:color w:val="00B050"/>
                <w:sz w:val="28"/>
                <w:szCs w:val="28"/>
                <w:lang w:val="fr-FR"/>
              </w:rPr>
            </w:pPr>
            <w:r>
              <w:rPr>
                <w:color w:val="00B050"/>
                <w:sz w:val="28"/>
                <w:szCs w:val="28"/>
                <w:lang w:val="fr-FR"/>
              </w:rPr>
              <w:t>Bete yaramaze kuvumbura</w:t>
            </w:r>
            <w:r w:rsidR="00B328C1">
              <w:rPr>
                <w:color w:val="00B050"/>
                <w:sz w:val="28"/>
                <w:szCs w:val="28"/>
                <w:lang w:val="fr-FR"/>
              </w:rPr>
              <w:t xml:space="preserve"> </w:t>
            </w:r>
            <w:r>
              <w:rPr>
                <w:color w:val="00B050"/>
                <w:sz w:val="28"/>
                <w:szCs w:val="28"/>
                <w:lang w:val="fr-FR"/>
              </w:rPr>
              <w:t>ko inyenyeri zikora nka za bombe nyabushyuhenikereyeri.</w:t>
            </w:r>
          </w:p>
        </w:tc>
      </w:tr>
      <w:tr w:rsidR="00B4498F" w:rsidRPr="009460A3" w:rsidTr="00824D80">
        <w:tc>
          <w:tcPr>
            <w:tcW w:w="4968" w:type="dxa"/>
          </w:tcPr>
          <w:p w:rsidR="00046352" w:rsidRPr="00046352" w:rsidRDefault="00046352" w:rsidP="00046352">
            <w:pPr>
              <w:rPr>
                <w:color w:val="FF0000"/>
                <w:sz w:val="28"/>
                <w:lang w:val="fr-FR"/>
              </w:rPr>
            </w:pPr>
            <w:r w:rsidRPr="00046352">
              <w:rPr>
                <w:color w:val="FF0000"/>
                <w:sz w:val="28"/>
                <w:lang w:val="fr-FR"/>
              </w:rPr>
              <w:t>Quoi ? Qu’est-ce que j’ai dit ?</w:t>
            </w:r>
          </w:p>
          <w:p w:rsidR="00B4498F" w:rsidRPr="00047DDF" w:rsidRDefault="00B4498F" w:rsidP="00824D80">
            <w:pPr>
              <w:rPr>
                <w:color w:val="FF0000"/>
                <w:sz w:val="28"/>
                <w:szCs w:val="28"/>
                <w:lang w:val="fr-FR"/>
              </w:rPr>
            </w:pPr>
          </w:p>
        </w:tc>
        <w:tc>
          <w:tcPr>
            <w:tcW w:w="6048" w:type="dxa"/>
          </w:tcPr>
          <w:p w:rsidR="00B4498F" w:rsidRPr="00047DDF" w:rsidRDefault="009A54C0" w:rsidP="00824D80">
            <w:pPr>
              <w:rPr>
                <w:color w:val="00B050"/>
                <w:sz w:val="28"/>
                <w:szCs w:val="28"/>
                <w:lang w:val="fr-FR"/>
              </w:rPr>
            </w:pPr>
            <w:r>
              <w:rPr>
                <w:color w:val="00B050"/>
                <w:sz w:val="28"/>
                <w:szCs w:val="28"/>
                <w:lang w:val="fr-FR"/>
              </w:rPr>
              <w:t>Iki ? mvuze iki ?</w:t>
            </w:r>
          </w:p>
        </w:tc>
      </w:tr>
      <w:tr w:rsidR="00B4498F" w:rsidRPr="005D0F05" w:rsidTr="00824D80">
        <w:tc>
          <w:tcPr>
            <w:tcW w:w="4968" w:type="dxa"/>
          </w:tcPr>
          <w:p w:rsidR="00046352" w:rsidRPr="00046352" w:rsidRDefault="00046352" w:rsidP="00046352">
            <w:pPr>
              <w:rPr>
                <w:color w:val="FF0000"/>
                <w:sz w:val="28"/>
                <w:lang w:val="fr-FR"/>
              </w:rPr>
            </w:pPr>
            <w:r w:rsidRPr="00046352">
              <w:rPr>
                <w:color w:val="FF0000"/>
                <w:sz w:val="28"/>
                <w:lang w:val="fr-FR"/>
              </w:rPr>
              <w:t>A l’Université de Louvain, l’abbé Lemaître, éminent mathématicien :</w:t>
            </w:r>
          </w:p>
          <w:p w:rsidR="00B4498F" w:rsidRPr="00047DDF" w:rsidRDefault="00B4498F" w:rsidP="00824D80">
            <w:pPr>
              <w:rPr>
                <w:color w:val="FF0000"/>
                <w:sz w:val="28"/>
                <w:szCs w:val="28"/>
                <w:lang w:val="fr-FR"/>
              </w:rPr>
            </w:pPr>
          </w:p>
        </w:tc>
        <w:tc>
          <w:tcPr>
            <w:tcW w:w="6048" w:type="dxa"/>
          </w:tcPr>
          <w:p w:rsidR="00B4498F" w:rsidRPr="00047DDF" w:rsidRDefault="001458B4" w:rsidP="00824D80">
            <w:pPr>
              <w:rPr>
                <w:color w:val="00B050"/>
                <w:sz w:val="28"/>
                <w:szCs w:val="28"/>
                <w:lang w:val="fr-FR"/>
              </w:rPr>
            </w:pPr>
            <w:r>
              <w:rPr>
                <w:color w:val="00B050"/>
                <w:sz w:val="28"/>
                <w:szCs w:val="28"/>
                <w:lang w:val="fr-FR"/>
              </w:rPr>
              <w:t>M</w:t>
            </w:r>
            <w:r w:rsidR="003F7E60">
              <w:rPr>
                <w:color w:val="00B050"/>
                <w:sz w:val="28"/>
                <w:szCs w:val="28"/>
                <w:lang w:val="fr-FR"/>
              </w:rPr>
              <w:t>uri</w:t>
            </w:r>
            <w:r>
              <w:rPr>
                <w:color w:val="00B050"/>
                <w:sz w:val="28"/>
                <w:szCs w:val="28"/>
                <w:lang w:val="fr-FR"/>
              </w:rPr>
              <w:t xml:space="preserve"> Iniverisite ya Luvaniyomu, umupadiri Lometero, umuhanga wakataje mu mibare :</w:t>
            </w:r>
          </w:p>
        </w:tc>
      </w:tr>
      <w:tr w:rsidR="00B4498F" w:rsidRPr="005D0F05" w:rsidTr="00824D80">
        <w:tc>
          <w:tcPr>
            <w:tcW w:w="4968" w:type="dxa"/>
          </w:tcPr>
          <w:p w:rsidR="00046352" w:rsidRPr="00046352" w:rsidRDefault="00046352" w:rsidP="00046352">
            <w:pPr>
              <w:rPr>
                <w:color w:val="FF0000"/>
                <w:sz w:val="28"/>
                <w:lang w:val="fr-FR"/>
              </w:rPr>
            </w:pPr>
            <w:r w:rsidRPr="00046352">
              <w:rPr>
                <w:color w:val="FF0000"/>
                <w:sz w:val="28"/>
                <w:lang w:val="fr-FR"/>
              </w:rPr>
              <w:t xml:space="preserve">Si l’Univers est en </w:t>
            </w:r>
            <w:r w:rsidRPr="00046352">
              <w:rPr>
                <w:b/>
                <w:color w:val="FF0000"/>
                <w:sz w:val="28"/>
                <w:lang w:val="fr-FR"/>
              </w:rPr>
              <w:t>EXPANSION</w:t>
            </w:r>
            <w:r w:rsidRPr="00046352">
              <w:rPr>
                <w:color w:val="FF0000"/>
                <w:sz w:val="28"/>
                <w:lang w:val="fr-FR"/>
              </w:rPr>
              <w:t xml:space="preserve">, alors c’est qu’il y a très longtemps il se trouvait concentré en un </w:t>
            </w:r>
            <w:r w:rsidRPr="00046352">
              <w:rPr>
                <w:b/>
                <w:color w:val="FF0000"/>
                <w:sz w:val="28"/>
                <w:lang w:val="fr-FR"/>
              </w:rPr>
              <w:t>ATOME PRIMITIF</w:t>
            </w:r>
            <w:r w:rsidRPr="00046352">
              <w:rPr>
                <w:color w:val="FF0000"/>
                <w:sz w:val="28"/>
                <w:lang w:val="fr-FR"/>
              </w:rPr>
              <w:t xml:space="preserve">, extrêmement chaud et dense, qui correspond à l’époque de la </w:t>
            </w:r>
            <w:r w:rsidRPr="00046352">
              <w:rPr>
                <w:b/>
                <w:color w:val="FF0000"/>
                <w:sz w:val="28"/>
                <w:lang w:val="fr-FR"/>
              </w:rPr>
              <w:t>CRÉATION</w:t>
            </w:r>
            <w:r w:rsidRPr="00046352">
              <w:rPr>
                <w:color w:val="FF0000"/>
                <w:sz w:val="28"/>
                <w:lang w:val="fr-FR"/>
              </w:rPr>
              <w:t>.</w:t>
            </w:r>
          </w:p>
          <w:p w:rsidR="00B4498F" w:rsidRPr="00047DDF" w:rsidRDefault="00B4498F" w:rsidP="00824D80">
            <w:pPr>
              <w:rPr>
                <w:color w:val="FF0000"/>
                <w:sz w:val="28"/>
                <w:szCs w:val="28"/>
                <w:lang w:val="fr-FR"/>
              </w:rPr>
            </w:pPr>
          </w:p>
        </w:tc>
        <w:tc>
          <w:tcPr>
            <w:tcW w:w="6048" w:type="dxa"/>
          </w:tcPr>
          <w:p w:rsidR="00B4498F" w:rsidRPr="00047DDF" w:rsidRDefault="001458B4" w:rsidP="00824D80">
            <w:pPr>
              <w:rPr>
                <w:color w:val="00B050"/>
                <w:sz w:val="28"/>
                <w:szCs w:val="28"/>
                <w:lang w:val="fr-FR"/>
              </w:rPr>
            </w:pPr>
            <w:r>
              <w:rPr>
                <w:color w:val="00B050"/>
                <w:sz w:val="28"/>
                <w:szCs w:val="28"/>
                <w:lang w:val="fr-FR"/>
              </w:rPr>
              <w:t>Niba Iniveri iri mu IKWEDUKA, rero ni ukuvuga ko kera cyane yari itsindagiye muri ATOME NTANGIRIRO, yari ishyushye kandi iremereye cyane, bihuye n’igihe cy’IREMWA.</w:t>
            </w:r>
          </w:p>
        </w:tc>
      </w:tr>
      <w:tr w:rsidR="00046352" w:rsidRPr="008C748A" w:rsidTr="0011405D">
        <w:tc>
          <w:tcPr>
            <w:tcW w:w="11016" w:type="dxa"/>
            <w:gridSpan w:val="2"/>
          </w:tcPr>
          <w:p w:rsidR="00046352" w:rsidRPr="00047DDF" w:rsidRDefault="00046352" w:rsidP="00046352">
            <w:pPr>
              <w:jc w:val="center"/>
              <w:rPr>
                <w:color w:val="00B050"/>
                <w:sz w:val="28"/>
                <w:szCs w:val="28"/>
                <w:lang w:val="fr-FR"/>
              </w:rPr>
            </w:pPr>
            <w:r>
              <w:rPr>
                <w:color w:val="00B050"/>
                <w:sz w:val="28"/>
                <w:szCs w:val="28"/>
                <w:lang w:val="fr-FR"/>
              </w:rPr>
              <w:t>51</w:t>
            </w:r>
          </w:p>
        </w:tc>
      </w:tr>
      <w:tr w:rsidR="00B4498F" w:rsidRPr="005D0F05" w:rsidTr="00824D80">
        <w:tc>
          <w:tcPr>
            <w:tcW w:w="4968" w:type="dxa"/>
          </w:tcPr>
          <w:p w:rsidR="00046352" w:rsidRPr="00046352" w:rsidRDefault="00046352" w:rsidP="00046352">
            <w:pPr>
              <w:rPr>
                <w:color w:val="FF0000"/>
                <w:sz w:val="28"/>
                <w:lang w:val="fr-FR"/>
              </w:rPr>
            </w:pPr>
            <w:r w:rsidRPr="00046352">
              <w:rPr>
                <w:color w:val="FF0000"/>
                <w:sz w:val="28"/>
                <w:lang w:val="fr-FR"/>
              </w:rPr>
              <w:t xml:space="preserve">Mais alors ? la </w:t>
            </w:r>
            <w:r w:rsidRPr="00046352">
              <w:rPr>
                <w:b/>
                <w:color w:val="FF0000"/>
                <w:sz w:val="28"/>
                <w:lang w:val="fr-FR"/>
              </w:rPr>
              <w:t>BIBLE</w:t>
            </w:r>
            <w:r w:rsidRPr="00046352">
              <w:rPr>
                <w:color w:val="FF0000"/>
                <w:sz w:val="28"/>
                <w:lang w:val="fr-FR"/>
              </w:rPr>
              <w:t xml:space="preserve"> reprend du poil de </w:t>
            </w:r>
            <w:r w:rsidRPr="00046352">
              <w:rPr>
                <w:color w:val="FF0000"/>
                <w:sz w:val="28"/>
                <w:lang w:val="fr-FR"/>
              </w:rPr>
              <w:lastRenderedPageBreak/>
              <w:t>la bête </w:t>
            </w:r>
            <w:proofErr w:type="gramStart"/>
            <w:r w:rsidRPr="00046352">
              <w:rPr>
                <w:color w:val="FF0000"/>
                <w:sz w:val="28"/>
                <w:lang w:val="fr-FR"/>
              </w:rPr>
              <w:t>!..</w:t>
            </w:r>
            <w:proofErr w:type="gramEnd"/>
          </w:p>
          <w:p w:rsidR="00B4498F" w:rsidRPr="00047DDF" w:rsidRDefault="00B4498F" w:rsidP="00824D80">
            <w:pPr>
              <w:rPr>
                <w:color w:val="FF0000"/>
                <w:sz w:val="28"/>
                <w:szCs w:val="28"/>
                <w:lang w:val="fr-FR"/>
              </w:rPr>
            </w:pPr>
          </w:p>
        </w:tc>
        <w:tc>
          <w:tcPr>
            <w:tcW w:w="6048" w:type="dxa"/>
          </w:tcPr>
          <w:p w:rsidR="00B4498F" w:rsidRPr="00047DDF" w:rsidRDefault="005E1FAF" w:rsidP="00824D80">
            <w:pPr>
              <w:rPr>
                <w:color w:val="00B050"/>
                <w:sz w:val="28"/>
                <w:szCs w:val="28"/>
                <w:lang w:val="fr-FR"/>
              </w:rPr>
            </w:pPr>
            <w:r>
              <w:rPr>
                <w:color w:val="00B050"/>
                <w:sz w:val="28"/>
                <w:szCs w:val="28"/>
                <w:lang w:val="fr-FR"/>
              </w:rPr>
              <w:lastRenderedPageBreak/>
              <w:t xml:space="preserve">Ariko rero ? BIBILIYA isubiranye imbaraga </w:t>
            </w:r>
            <w:r>
              <w:rPr>
                <w:color w:val="00B050"/>
                <w:sz w:val="28"/>
                <w:szCs w:val="28"/>
                <w:lang w:val="fr-FR"/>
              </w:rPr>
              <w:lastRenderedPageBreak/>
              <w:t>z’umurengera </w:t>
            </w:r>
            <w:proofErr w:type="gramStart"/>
            <w:r>
              <w:rPr>
                <w:color w:val="00B050"/>
                <w:sz w:val="28"/>
                <w:szCs w:val="28"/>
                <w:lang w:val="fr-FR"/>
              </w:rPr>
              <w:t>!..</w:t>
            </w:r>
            <w:proofErr w:type="gramEnd"/>
          </w:p>
        </w:tc>
      </w:tr>
      <w:tr w:rsidR="00B4498F" w:rsidRPr="005D0F05" w:rsidTr="00824D80">
        <w:tc>
          <w:tcPr>
            <w:tcW w:w="4968" w:type="dxa"/>
          </w:tcPr>
          <w:p w:rsidR="00046352" w:rsidRPr="00046352" w:rsidRDefault="00046352" w:rsidP="00046352">
            <w:pPr>
              <w:rPr>
                <w:color w:val="FF0000"/>
                <w:sz w:val="28"/>
                <w:lang w:val="fr-FR"/>
              </w:rPr>
            </w:pPr>
            <w:r w:rsidRPr="00046352">
              <w:rPr>
                <w:color w:val="FF0000"/>
                <w:sz w:val="28"/>
                <w:lang w:val="fr-FR"/>
              </w:rPr>
              <w:lastRenderedPageBreak/>
              <w:t>Il faut seulement retoucher les dates. Cela situerait la Genèse il y a douze ou quinze milliard d’années.</w:t>
            </w:r>
          </w:p>
          <w:p w:rsidR="00B4498F" w:rsidRPr="00047DDF" w:rsidRDefault="00B4498F" w:rsidP="00824D80">
            <w:pPr>
              <w:rPr>
                <w:color w:val="FF0000"/>
                <w:sz w:val="28"/>
                <w:szCs w:val="28"/>
                <w:lang w:val="fr-FR"/>
              </w:rPr>
            </w:pPr>
          </w:p>
        </w:tc>
        <w:tc>
          <w:tcPr>
            <w:tcW w:w="6048" w:type="dxa"/>
          </w:tcPr>
          <w:p w:rsidR="00B4498F" w:rsidRPr="00047DDF" w:rsidRDefault="007D7A4E" w:rsidP="00824D80">
            <w:pPr>
              <w:rPr>
                <w:color w:val="00B050"/>
                <w:sz w:val="28"/>
                <w:szCs w:val="28"/>
                <w:lang w:val="fr-FR"/>
              </w:rPr>
            </w:pPr>
            <w:r>
              <w:rPr>
                <w:color w:val="00B050"/>
                <w:sz w:val="28"/>
                <w:szCs w:val="28"/>
                <w:lang w:val="fr-FR"/>
              </w:rPr>
              <w:t>Hakwiye gusa gusubiramwo amatariki. Ibyo byashyira iremwa mbere y’imyaka miliyaridi cumi n’ebyiri cyangwa cumu n’eshanu.</w:t>
            </w:r>
          </w:p>
        </w:tc>
      </w:tr>
      <w:tr w:rsidR="00B4498F" w:rsidRPr="007C08E1" w:rsidTr="00824D80">
        <w:tc>
          <w:tcPr>
            <w:tcW w:w="4968" w:type="dxa"/>
          </w:tcPr>
          <w:p w:rsidR="00B4498F" w:rsidRPr="00046352" w:rsidRDefault="00046352" w:rsidP="00046352">
            <w:pPr>
              <w:rPr>
                <w:color w:val="FF0000"/>
                <w:sz w:val="28"/>
                <w:lang w:val="fr-FR"/>
              </w:rPr>
            </w:pPr>
            <w:r w:rsidRPr="00046352">
              <w:rPr>
                <w:color w:val="FF0000"/>
                <w:sz w:val="28"/>
                <w:lang w:val="fr-FR"/>
              </w:rPr>
              <w:t>De l’autre côté de la Manche, à Cambridge, Fred Hoyle combat cette hypothèse farouchement. Selon lui, l’Univers s’enrichit sans cesse d</w:t>
            </w:r>
            <w:r w:rsidR="00C144A6">
              <w:rPr>
                <w:color w:val="FF0000"/>
                <w:sz w:val="28"/>
                <w:lang w:val="fr-FR"/>
              </w:rPr>
              <w:t>e nouveaux atomes par un phénom</w:t>
            </w:r>
            <w:r w:rsidR="00C144A6" w:rsidRPr="00046352">
              <w:rPr>
                <w:color w:val="FF0000"/>
                <w:sz w:val="28"/>
                <w:lang w:val="fr-FR"/>
              </w:rPr>
              <w:t>è</w:t>
            </w:r>
            <w:r w:rsidRPr="00046352">
              <w:rPr>
                <w:color w:val="FF0000"/>
                <w:sz w:val="28"/>
                <w:lang w:val="fr-FR"/>
              </w:rPr>
              <w:t xml:space="preserve">ne de </w:t>
            </w:r>
            <w:r w:rsidRPr="00046352">
              <w:rPr>
                <w:b/>
                <w:color w:val="FF0000"/>
                <w:sz w:val="28"/>
                <w:lang w:val="fr-FR"/>
              </w:rPr>
              <w:t>CRÉATION CONTINUE</w:t>
            </w:r>
            <w:r w:rsidRPr="00046352">
              <w:rPr>
                <w:color w:val="FF0000"/>
                <w:sz w:val="28"/>
                <w:lang w:val="fr-FR"/>
              </w:rPr>
              <w:t>.</w:t>
            </w:r>
          </w:p>
        </w:tc>
        <w:tc>
          <w:tcPr>
            <w:tcW w:w="6048" w:type="dxa"/>
          </w:tcPr>
          <w:p w:rsidR="00B4498F" w:rsidRPr="00395B7B" w:rsidRDefault="00395B7B" w:rsidP="00441595">
            <w:pPr>
              <w:rPr>
                <w:color w:val="00B050"/>
                <w:sz w:val="28"/>
                <w:szCs w:val="28"/>
              </w:rPr>
            </w:pPr>
            <w:r w:rsidRPr="00395B7B">
              <w:rPr>
                <w:color w:val="00B050"/>
                <w:sz w:val="28"/>
                <w:szCs w:val="28"/>
              </w:rPr>
              <w:t>Hakurya ya Manshe, i K</w:t>
            </w:r>
            <w:r>
              <w:rPr>
                <w:color w:val="00B050"/>
                <w:sz w:val="28"/>
                <w:szCs w:val="28"/>
              </w:rPr>
              <w:t xml:space="preserve">amburije, Furedi Hoyile arwanya yimazeyo iyo </w:t>
            </w:r>
            <w:r w:rsidR="00441595">
              <w:rPr>
                <w:color w:val="00B050"/>
                <w:sz w:val="28"/>
                <w:szCs w:val="28"/>
              </w:rPr>
              <w:t>ngenekerezakuri</w:t>
            </w:r>
            <w:r w:rsidR="0022778B">
              <w:rPr>
                <w:color w:val="00B050"/>
                <w:sz w:val="28"/>
                <w:szCs w:val="28"/>
              </w:rPr>
              <w:t>. Kuri we Iniveri ihora bur</w:t>
            </w:r>
            <w:r w:rsidR="00441595">
              <w:rPr>
                <w:color w:val="00B050"/>
                <w:sz w:val="28"/>
                <w:szCs w:val="28"/>
              </w:rPr>
              <w:t>i gihe yakira atome nshyashya a</w:t>
            </w:r>
            <w:r w:rsidR="0022778B">
              <w:rPr>
                <w:color w:val="00B050"/>
                <w:sz w:val="28"/>
                <w:szCs w:val="28"/>
              </w:rPr>
              <w:t>byawe na fenomene y’IREMA RIHORAHO.</w:t>
            </w:r>
          </w:p>
        </w:tc>
      </w:tr>
      <w:tr w:rsidR="00B4498F" w:rsidRPr="005D0F05" w:rsidTr="00824D80">
        <w:tc>
          <w:tcPr>
            <w:tcW w:w="4968" w:type="dxa"/>
          </w:tcPr>
          <w:p w:rsidR="0056562A" w:rsidRPr="0056562A" w:rsidRDefault="0056562A" w:rsidP="0056562A">
            <w:pPr>
              <w:rPr>
                <w:color w:val="FF0000"/>
                <w:sz w:val="28"/>
                <w:lang w:val="fr-FR"/>
              </w:rPr>
            </w:pPr>
            <w:r w:rsidRPr="0056562A">
              <w:rPr>
                <w:color w:val="FF0000"/>
                <w:sz w:val="28"/>
                <w:lang w:val="fr-FR"/>
              </w:rPr>
              <w:t>En somme, Hoyle fait tout pour lutter contre ce retour en force de la théologie dans la science.</w:t>
            </w:r>
          </w:p>
          <w:p w:rsidR="00B4498F" w:rsidRPr="00047DDF" w:rsidRDefault="00B4498F" w:rsidP="00824D80">
            <w:pPr>
              <w:rPr>
                <w:color w:val="FF0000"/>
                <w:sz w:val="28"/>
                <w:szCs w:val="28"/>
                <w:lang w:val="fr-FR"/>
              </w:rPr>
            </w:pPr>
          </w:p>
        </w:tc>
        <w:tc>
          <w:tcPr>
            <w:tcW w:w="6048" w:type="dxa"/>
          </w:tcPr>
          <w:p w:rsidR="00B4498F" w:rsidRPr="00047DDF" w:rsidRDefault="0022778B" w:rsidP="00824D80">
            <w:pPr>
              <w:rPr>
                <w:color w:val="00B050"/>
                <w:sz w:val="28"/>
                <w:szCs w:val="28"/>
                <w:lang w:val="fr-FR"/>
              </w:rPr>
            </w:pPr>
            <w:r>
              <w:rPr>
                <w:color w:val="00B050"/>
                <w:sz w:val="28"/>
                <w:szCs w:val="28"/>
                <w:lang w:val="fr-FR"/>
              </w:rPr>
              <w:t>Muri make, Hoyile akora ibishoboka byose kugirango arwanye iryo garuka rikomeye ry’inyigishamana muri siyanse.</w:t>
            </w:r>
          </w:p>
        </w:tc>
      </w:tr>
      <w:tr w:rsidR="00B4498F" w:rsidRPr="009460A3" w:rsidTr="00824D80">
        <w:tc>
          <w:tcPr>
            <w:tcW w:w="4968" w:type="dxa"/>
          </w:tcPr>
          <w:p w:rsidR="0056562A" w:rsidRPr="0056562A" w:rsidRDefault="0056562A" w:rsidP="0056562A">
            <w:pPr>
              <w:rPr>
                <w:color w:val="FF0000"/>
                <w:sz w:val="28"/>
                <w:lang w:val="fr-FR"/>
              </w:rPr>
            </w:pPr>
            <w:r w:rsidRPr="0056562A">
              <w:rPr>
                <w:color w:val="FF0000"/>
                <w:sz w:val="28"/>
                <w:lang w:val="fr-FR"/>
              </w:rPr>
              <w:t>Une église contre une autre …</w:t>
            </w:r>
          </w:p>
          <w:p w:rsidR="00B4498F" w:rsidRPr="00047DDF" w:rsidRDefault="00B4498F" w:rsidP="00824D80">
            <w:pPr>
              <w:rPr>
                <w:color w:val="FF0000"/>
                <w:sz w:val="28"/>
                <w:szCs w:val="28"/>
                <w:lang w:val="fr-FR"/>
              </w:rPr>
            </w:pPr>
          </w:p>
        </w:tc>
        <w:tc>
          <w:tcPr>
            <w:tcW w:w="6048" w:type="dxa"/>
          </w:tcPr>
          <w:p w:rsidR="00B4498F" w:rsidRPr="00047DDF" w:rsidRDefault="009A54C0" w:rsidP="00824D80">
            <w:pPr>
              <w:rPr>
                <w:color w:val="00B050"/>
                <w:sz w:val="28"/>
                <w:szCs w:val="28"/>
                <w:lang w:val="fr-FR"/>
              </w:rPr>
            </w:pPr>
            <w:r>
              <w:rPr>
                <w:color w:val="00B050"/>
                <w:sz w:val="28"/>
                <w:szCs w:val="28"/>
                <w:lang w:val="fr-FR"/>
              </w:rPr>
              <w:t>Kiliziya ihanganye n’indi….</w:t>
            </w:r>
          </w:p>
        </w:tc>
      </w:tr>
      <w:tr w:rsidR="0056562A" w:rsidRPr="008C748A" w:rsidTr="0011405D">
        <w:tc>
          <w:tcPr>
            <w:tcW w:w="11016" w:type="dxa"/>
            <w:gridSpan w:val="2"/>
          </w:tcPr>
          <w:p w:rsidR="0056562A" w:rsidRPr="00047DDF" w:rsidRDefault="0056562A" w:rsidP="0056562A">
            <w:pPr>
              <w:jc w:val="center"/>
              <w:rPr>
                <w:color w:val="00B050"/>
                <w:sz w:val="28"/>
                <w:szCs w:val="28"/>
                <w:lang w:val="fr-FR"/>
              </w:rPr>
            </w:pPr>
            <w:r>
              <w:rPr>
                <w:color w:val="00B050"/>
                <w:sz w:val="28"/>
                <w:szCs w:val="28"/>
                <w:lang w:val="fr-FR"/>
              </w:rPr>
              <w:t>52</w:t>
            </w:r>
          </w:p>
        </w:tc>
      </w:tr>
      <w:tr w:rsidR="00B4498F" w:rsidRPr="005D0F05" w:rsidTr="00824D80">
        <w:tc>
          <w:tcPr>
            <w:tcW w:w="4968" w:type="dxa"/>
          </w:tcPr>
          <w:p w:rsidR="0056562A" w:rsidRPr="0056562A" w:rsidRDefault="0056562A" w:rsidP="0056562A">
            <w:pPr>
              <w:pStyle w:val="Heading5"/>
              <w:tabs>
                <w:tab w:val="left" w:pos="0"/>
              </w:tabs>
              <w:jc w:val="center"/>
              <w:outlineLvl w:val="4"/>
              <w:rPr>
                <w:color w:val="FF0000"/>
                <w:lang w:val="fr-FR"/>
              </w:rPr>
            </w:pPr>
            <w:r w:rsidRPr="0056562A">
              <w:rPr>
                <w:color w:val="FF0000"/>
                <w:lang w:val="fr-FR"/>
              </w:rPr>
              <w:t>LES QUASARS</w:t>
            </w:r>
          </w:p>
          <w:p w:rsidR="0056562A" w:rsidRPr="0056562A" w:rsidRDefault="0056562A" w:rsidP="0056562A">
            <w:pPr>
              <w:rPr>
                <w:color w:val="FF0000"/>
                <w:sz w:val="28"/>
                <w:lang w:val="fr-FR"/>
              </w:rPr>
            </w:pPr>
            <w:r w:rsidRPr="0056562A">
              <w:rPr>
                <w:color w:val="FF0000"/>
                <w:sz w:val="28"/>
                <w:lang w:val="fr-FR"/>
              </w:rPr>
              <w:t>Observatoire de Pasadena (USA) 1960</w:t>
            </w:r>
          </w:p>
          <w:p w:rsidR="0056562A" w:rsidRPr="0056562A" w:rsidRDefault="0056562A" w:rsidP="0056562A">
            <w:pPr>
              <w:rPr>
                <w:color w:val="FF0000"/>
                <w:sz w:val="28"/>
                <w:lang w:val="fr-FR"/>
              </w:rPr>
            </w:pPr>
            <w:r w:rsidRPr="0056562A">
              <w:rPr>
                <w:color w:val="FF0000"/>
                <w:sz w:val="28"/>
                <w:lang w:val="fr-FR"/>
              </w:rPr>
              <w:t>Le professeur Jesse Greenstein reçoit l’étudiant Thomas Mattews</w:t>
            </w:r>
          </w:p>
          <w:p w:rsidR="00B4498F" w:rsidRPr="00047DDF" w:rsidRDefault="00B4498F" w:rsidP="00824D80">
            <w:pPr>
              <w:rPr>
                <w:color w:val="FF0000"/>
                <w:sz w:val="28"/>
                <w:szCs w:val="28"/>
                <w:lang w:val="fr-FR"/>
              </w:rPr>
            </w:pPr>
          </w:p>
        </w:tc>
        <w:tc>
          <w:tcPr>
            <w:tcW w:w="6048" w:type="dxa"/>
          </w:tcPr>
          <w:p w:rsidR="00B4498F" w:rsidRDefault="007C08E1" w:rsidP="00824D80">
            <w:pPr>
              <w:rPr>
                <w:color w:val="00B050"/>
                <w:sz w:val="28"/>
                <w:szCs w:val="28"/>
                <w:lang w:val="fr-FR"/>
              </w:rPr>
            </w:pPr>
            <w:r>
              <w:rPr>
                <w:color w:val="00B050"/>
                <w:sz w:val="28"/>
                <w:szCs w:val="28"/>
                <w:lang w:val="fr-FR"/>
              </w:rPr>
              <w:t>AMA K</w:t>
            </w:r>
            <w:r w:rsidR="005D0F05">
              <w:rPr>
                <w:color w:val="00B050"/>
                <w:sz w:val="28"/>
                <w:szCs w:val="28"/>
                <w:lang w:val="fr-FR"/>
              </w:rPr>
              <w:t>W</w:t>
            </w:r>
            <w:r>
              <w:rPr>
                <w:color w:val="00B050"/>
                <w:sz w:val="28"/>
                <w:szCs w:val="28"/>
                <w:lang w:val="fr-FR"/>
              </w:rPr>
              <w:t>AZARI</w:t>
            </w:r>
          </w:p>
          <w:p w:rsidR="007C08E1" w:rsidRDefault="007C08E1" w:rsidP="00824D80">
            <w:pPr>
              <w:rPr>
                <w:color w:val="00B050"/>
                <w:sz w:val="28"/>
                <w:szCs w:val="28"/>
                <w:lang w:val="fr-FR"/>
              </w:rPr>
            </w:pPr>
            <w:r>
              <w:rPr>
                <w:color w:val="00B050"/>
                <w:sz w:val="28"/>
                <w:szCs w:val="28"/>
                <w:lang w:val="fr-FR"/>
              </w:rPr>
              <w:t>Ubwitegererez</w:t>
            </w:r>
            <w:r w:rsidR="00441595">
              <w:rPr>
                <w:color w:val="00B050"/>
                <w:sz w:val="28"/>
                <w:szCs w:val="28"/>
                <w:lang w:val="fr-FR"/>
              </w:rPr>
              <w:t>w</w:t>
            </w:r>
            <w:r>
              <w:rPr>
                <w:color w:val="00B050"/>
                <w:sz w:val="28"/>
                <w:szCs w:val="28"/>
                <w:lang w:val="fr-FR"/>
              </w:rPr>
              <w:t>amwo bw’i Pasadena(USA) 1960</w:t>
            </w:r>
          </w:p>
          <w:p w:rsidR="007C08E1" w:rsidRPr="00047DDF" w:rsidRDefault="007C08E1" w:rsidP="00824D80">
            <w:pPr>
              <w:rPr>
                <w:color w:val="00B050"/>
                <w:sz w:val="28"/>
                <w:szCs w:val="28"/>
                <w:lang w:val="fr-FR"/>
              </w:rPr>
            </w:pPr>
            <w:r>
              <w:rPr>
                <w:color w:val="00B050"/>
                <w:sz w:val="28"/>
                <w:szCs w:val="28"/>
                <w:lang w:val="fr-FR"/>
              </w:rPr>
              <w:t>Mwalimu Jese G</w:t>
            </w:r>
            <w:r w:rsidR="00441595">
              <w:rPr>
                <w:color w:val="00B050"/>
                <w:sz w:val="28"/>
                <w:szCs w:val="28"/>
                <w:lang w:val="fr-FR"/>
              </w:rPr>
              <w:t>e</w:t>
            </w:r>
            <w:r>
              <w:rPr>
                <w:color w:val="00B050"/>
                <w:sz w:val="28"/>
                <w:szCs w:val="28"/>
                <w:lang w:val="fr-FR"/>
              </w:rPr>
              <w:t>renshiteyini yakira umunyeshuli Tomasi Matayo</w:t>
            </w:r>
            <w:r w:rsidR="00441595">
              <w:rPr>
                <w:color w:val="00B050"/>
                <w:sz w:val="28"/>
                <w:szCs w:val="28"/>
                <w:lang w:val="fr-FR"/>
              </w:rPr>
              <w:t>.</w:t>
            </w:r>
          </w:p>
        </w:tc>
      </w:tr>
      <w:tr w:rsidR="00B4498F" w:rsidRPr="008C748A" w:rsidTr="00824D80">
        <w:tc>
          <w:tcPr>
            <w:tcW w:w="4968" w:type="dxa"/>
          </w:tcPr>
          <w:p w:rsidR="0056562A" w:rsidRDefault="00DE481E" w:rsidP="0056562A">
            <w:pPr>
              <w:rPr>
                <w:color w:val="FF0000"/>
                <w:sz w:val="28"/>
              </w:rPr>
            </w:pPr>
            <w:r>
              <w:rPr>
                <w:color w:val="FF0000"/>
                <w:sz w:val="28"/>
              </w:rPr>
              <w:t>Qu’est-ce que cela</w:t>
            </w:r>
            <w:r w:rsidR="0056562A">
              <w:rPr>
                <w:color w:val="FF0000"/>
                <w:sz w:val="28"/>
              </w:rPr>
              <w:t>?</w:t>
            </w:r>
          </w:p>
          <w:p w:rsidR="00B4498F" w:rsidRPr="00047DDF" w:rsidRDefault="00B4498F" w:rsidP="00824D80">
            <w:pPr>
              <w:rPr>
                <w:color w:val="FF0000"/>
                <w:sz w:val="28"/>
                <w:szCs w:val="28"/>
                <w:lang w:val="fr-FR"/>
              </w:rPr>
            </w:pPr>
          </w:p>
        </w:tc>
        <w:tc>
          <w:tcPr>
            <w:tcW w:w="6048" w:type="dxa"/>
          </w:tcPr>
          <w:p w:rsidR="00B4498F" w:rsidRPr="00047DDF" w:rsidRDefault="007C08E1" w:rsidP="00824D80">
            <w:pPr>
              <w:rPr>
                <w:color w:val="00B050"/>
                <w:sz w:val="28"/>
                <w:szCs w:val="28"/>
                <w:lang w:val="fr-FR"/>
              </w:rPr>
            </w:pPr>
            <w:r>
              <w:rPr>
                <w:color w:val="00B050"/>
                <w:sz w:val="28"/>
                <w:szCs w:val="28"/>
                <w:lang w:val="fr-FR"/>
              </w:rPr>
              <w:t>Icyo  ni iki ?</w:t>
            </w:r>
          </w:p>
        </w:tc>
      </w:tr>
      <w:tr w:rsidR="00B4498F" w:rsidRPr="007C08E1" w:rsidTr="00824D80">
        <w:tc>
          <w:tcPr>
            <w:tcW w:w="4968" w:type="dxa"/>
          </w:tcPr>
          <w:p w:rsidR="0056562A" w:rsidRPr="0056562A" w:rsidRDefault="0056562A" w:rsidP="0056562A">
            <w:pPr>
              <w:rPr>
                <w:color w:val="FF0000"/>
                <w:sz w:val="28"/>
                <w:lang w:val="fr-FR"/>
              </w:rPr>
            </w:pPr>
            <w:r w:rsidRPr="0056562A">
              <w:rPr>
                <w:color w:val="FF0000"/>
                <w:sz w:val="28"/>
                <w:lang w:val="fr-FR"/>
              </w:rPr>
              <w:t>… jamais vu un spectre pareil </w:t>
            </w:r>
            <w:proofErr w:type="gramStart"/>
            <w:r w:rsidRPr="0056562A">
              <w:rPr>
                <w:color w:val="FF0000"/>
                <w:sz w:val="28"/>
                <w:lang w:val="fr-FR"/>
              </w:rPr>
              <w:t>!..</w:t>
            </w:r>
            <w:proofErr w:type="gramEnd"/>
          </w:p>
          <w:p w:rsidR="00B4498F" w:rsidRPr="00047DDF" w:rsidRDefault="00B4498F" w:rsidP="00824D80">
            <w:pPr>
              <w:rPr>
                <w:color w:val="FF0000"/>
                <w:sz w:val="28"/>
                <w:szCs w:val="28"/>
                <w:lang w:val="fr-FR"/>
              </w:rPr>
            </w:pPr>
          </w:p>
        </w:tc>
        <w:tc>
          <w:tcPr>
            <w:tcW w:w="6048" w:type="dxa"/>
          </w:tcPr>
          <w:p w:rsidR="00B4498F" w:rsidRPr="00047DDF" w:rsidRDefault="000D1AA0" w:rsidP="000D1AA0">
            <w:pPr>
              <w:rPr>
                <w:color w:val="00B050"/>
                <w:sz w:val="28"/>
                <w:szCs w:val="28"/>
                <w:lang w:val="fr-FR"/>
              </w:rPr>
            </w:pPr>
            <w:r>
              <w:rPr>
                <w:color w:val="00B050"/>
                <w:sz w:val="28"/>
                <w:szCs w:val="28"/>
                <w:lang w:val="fr-FR"/>
              </w:rPr>
              <w:t>…s</w:t>
            </w:r>
            <w:r w:rsidR="007C08E1">
              <w:rPr>
                <w:color w:val="00B050"/>
                <w:sz w:val="28"/>
                <w:szCs w:val="28"/>
                <w:lang w:val="fr-FR"/>
              </w:rPr>
              <w:t xml:space="preserve">inigeze mbona </w:t>
            </w:r>
            <w:r w:rsidR="007C08E1" w:rsidRPr="0043789C">
              <w:rPr>
                <w:color w:val="00B050"/>
                <w:sz w:val="28"/>
                <w:szCs w:val="28"/>
              </w:rPr>
              <w:t>iyerekanwa</w:t>
            </w:r>
            <w:r w:rsidR="007C08E1">
              <w:rPr>
                <w:color w:val="00B050"/>
                <w:sz w:val="28"/>
                <w:szCs w:val="28"/>
              </w:rPr>
              <w:t xml:space="preserve"> nk’iri</w:t>
            </w:r>
            <w:proofErr w:type="gramStart"/>
            <w:r w:rsidR="007C08E1">
              <w:rPr>
                <w:color w:val="00B050"/>
                <w:sz w:val="28"/>
                <w:szCs w:val="28"/>
              </w:rPr>
              <w:t>!..</w:t>
            </w:r>
            <w:proofErr w:type="gramEnd"/>
          </w:p>
        </w:tc>
      </w:tr>
      <w:tr w:rsidR="00B4498F" w:rsidRPr="007C08E1" w:rsidTr="00824D80">
        <w:tc>
          <w:tcPr>
            <w:tcW w:w="4968" w:type="dxa"/>
          </w:tcPr>
          <w:p w:rsidR="00B4498F" w:rsidRPr="0056562A" w:rsidRDefault="0056562A" w:rsidP="00824D80">
            <w:pPr>
              <w:rPr>
                <w:color w:val="FF0000"/>
                <w:sz w:val="28"/>
                <w:szCs w:val="28"/>
                <w:lang w:val="fr-FR"/>
              </w:rPr>
            </w:pPr>
            <w:r w:rsidRPr="0056562A">
              <w:rPr>
                <w:color w:val="FF0000"/>
                <w:sz w:val="28"/>
                <w:lang w:val="fr-FR"/>
              </w:rPr>
              <w:t>Un spectre tout à fait étonnant, ne trouvez-vous pas, Thomas …</w:t>
            </w:r>
          </w:p>
        </w:tc>
        <w:tc>
          <w:tcPr>
            <w:tcW w:w="6048" w:type="dxa"/>
          </w:tcPr>
          <w:p w:rsidR="00B4498F" w:rsidRPr="00047DDF" w:rsidRDefault="007C08E1" w:rsidP="00824D80">
            <w:pPr>
              <w:rPr>
                <w:color w:val="00B050"/>
                <w:sz w:val="28"/>
                <w:szCs w:val="28"/>
                <w:lang w:val="fr-FR"/>
              </w:rPr>
            </w:pPr>
            <w:r>
              <w:rPr>
                <w:color w:val="00B050"/>
                <w:sz w:val="28"/>
                <w:szCs w:val="28"/>
                <w:lang w:val="fr-FR"/>
              </w:rPr>
              <w:t>Iyerekanwa ritangaje cyane, Tomasi, ntubonako…</w:t>
            </w:r>
          </w:p>
        </w:tc>
      </w:tr>
      <w:tr w:rsidR="00B4498F" w:rsidRPr="005D0F05" w:rsidTr="00824D80">
        <w:tc>
          <w:tcPr>
            <w:tcW w:w="4968" w:type="dxa"/>
          </w:tcPr>
          <w:p w:rsidR="0056562A" w:rsidRPr="0056562A" w:rsidRDefault="0056562A" w:rsidP="0056562A">
            <w:pPr>
              <w:rPr>
                <w:color w:val="FF0000"/>
                <w:sz w:val="28"/>
                <w:lang w:val="fr-FR"/>
              </w:rPr>
            </w:pPr>
            <w:r w:rsidRPr="0056562A">
              <w:rPr>
                <w:color w:val="FF0000"/>
                <w:sz w:val="28"/>
                <w:lang w:val="fr-FR"/>
              </w:rPr>
              <w:t>Il y</w:t>
            </w:r>
            <w:r w:rsidR="007C08E1">
              <w:rPr>
                <w:color w:val="FF0000"/>
                <w:sz w:val="28"/>
                <w:lang w:val="fr-FR"/>
              </w:rPr>
              <w:t xml:space="preserve"> </w:t>
            </w:r>
            <w:r w:rsidRPr="0056562A">
              <w:rPr>
                <w:color w:val="FF0000"/>
                <w:sz w:val="28"/>
                <w:lang w:val="fr-FR"/>
              </w:rPr>
              <w:t>a six raies bizarres, complètement dans le rouge. Et ça vient d’une étoile tout à fait minable …</w:t>
            </w:r>
          </w:p>
          <w:p w:rsidR="00B4498F" w:rsidRPr="00047DDF" w:rsidRDefault="00B4498F" w:rsidP="00824D80">
            <w:pPr>
              <w:rPr>
                <w:color w:val="FF0000"/>
                <w:sz w:val="28"/>
                <w:szCs w:val="28"/>
                <w:lang w:val="fr-FR"/>
              </w:rPr>
            </w:pPr>
          </w:p>
        </w:tc>
        <w:tc>
          <w:tcPr>
            <w:tcW w:w="6048" w:type="dxa"/>
          </w:tcPr>
          <w:p w:rsidR="00B4498F" w:rsidRPr="00047DDF" w:rsidRDefault="00BE782C" w:rsidP="00824D80">
            <w:pPr>
              <w:rPr>
                <w:color w:val="00B050"/>
                <w:sz w:val="28"/>
                <w:szCs w:val="28"/>
                <w:lang w:val="fr-FR"/>
              </w:rPr>
            </w:pPr>
            <w:r>
              <w:rPr>
                <w:color w:val="00B050"/>
                <w:sz w:val="28"/>
                <w:szCs w:val="28"/>
                <w:lang w:val="fr-FR"/>
              </w:rPr>
              <w:t>Hari indasago esheshatu z’urujijo, zose ziri mu mutuku. Kandi ziturutse ku nyenyeri rwose y’amabwa…</w:t>
            </w:r>
          </w:p>
        </w:tc>
      </w:tr>
      <w:tr w:rsidR="0056562A" w:rsidRPr="00BE782C" w:rsidTr="0011405D">
        <w:tc>
          <w:tcPr>
            <w:tcW w:w="11016" w:type="dxa"/>
            <w:gridSpan w:val="2"/>
          </w:tcPr>
          <w:p w:rsidR="0056562A" w:rsidRPr="00047DDF" w:rsidRDefault="0056562A" w:rsidP="0056562A">
            <w:pPr>
              <w:jc w:val="center"/>
              <w:rPr>
                <w:color w:val="00B050"/>
                <w:sz w:val="28"/>
                <w:szCs w:val="28"/>
                <w:lang w:val="fr-FR"/>
              </w:rPr>
            </w:pPr>
            <w:r>
              <w:rPr>
                <w:color w:val="00B050"/>
                <w:sz w:val="28"/>
                <w:szCs w:val="28"/>
                <w:lang w:val="fr-FR"/>
              </w:rPr>
              <w:t>53</w:t>
            </w:r>
          </w:p>
        </w:tc>
      </w:tr>
      <w:tr w:rsidR="00B4498F" w:rsidRPr="00BE782C" w:rsidTr="00824D80">
        <w:tc>
          <w:tcPr>
            <w:tcW w:w="4968" w:type="dxa"/>
          </w:tcPr>
          <w:p w:rsidR="0056562A" w:rsidRPr="0056562A" w:rsidRDefault="0056562A" w:rsidP="0056562A">
            <w:pPr>
              <w:rPr>
                <w:color w:val="FF0000"/>
                <w:sz w:val="28"/>
                <w:lang w:val="fr-FR"/>
              </w:rPr>
            </w:pPr>
            <w:r w:rsidRPr="0056562A">
              <w:rPr>
                <w:color w:val="FF0000"/>
                <w:sz w:val="28"/>
                <w:lang w:val="fr-FR"/>
              </w:rPr>
              <w:t xml:space="preserve">Cela fait un paquet d’années que j’analyse des spectres. Aucun corps </w:t>
            </w:r>
            <w:r w:rsidRPr="0056562A">
              <w:rPr>
                <w:color w:val="FF0000"/>
                <w:sz w:val="28"/>
                <w:lang w:val="fr-FR"/>
              </w:rPr>
              <w:lastRenderedPageBreak/>
              <w:t>n’émet comme cela !</w:t>
            </w:r>
          </w:p>
          <w:p w:rsidR="00B4498F" w:rsidRPr="00047DDF" w:rsidRDefault="00B4498F" w:rsidP="00824D80">
            <w:pPr>
              <w:rPr>
                <w:color w:val="FF0000"/>
                <w:sz w:val="28"/>
                <w:szCs w:val="28"/>
                <w:lang w:val="fr-FR"/>
              </w:rPr>
            </w:pPr>
          </w:p>
        </w:tc>
        <w:tc>
          <w:tcPr>
            <w:tcW w:w="6048" w:type="dxa"/>
          </w:tcPr>
          <w:p w:rsidR="00B4498F" w:rsidRPr="00BE782C" w:rsidRDefault="00BE782C" w:rsidP="00824D80">
            <w:pPr>
              <w:rPr>
                <w:color w:val="00B050"/>
                <w:sz w:val="28"/>
                <w:szCs w:val="28"/>
              </w:rPr>
            </w:pPr>
            <w:r w:rsidRPr="00BE782C">
              <w:rPr>
                <w:color w:val="00B050"/>
                <w:sz w:val="28"/>
                <w:szCs w:val="28"/>
              </w:rPr>
              <w:lastRenderedPageBreak/>
              <w:t>Maze imyaka myinshi nsesengura amayerekanwa.</w:t>
            </w:r>
          </w:p>
          <w:p w:rsidR="00BE782C" w:rsidRPr="00BE782C" w:rsidRDefault="00BE782C" w:rsidP="00BE782C">
            <w:pPr>
              <w:rPr>
                <w:color w:val="00B050"/>
                <w:sz w:val="28"/>
                <w:szCs w:val="28"/>
              </w:rPr>
            </w:pPr>
            <w:r>
              <w:rPr>
                <w:color w:val="00B050"/>
                <w:sz w:val="28"/>
                <w:szCs w:val="28"/>
              </w:rPr>
              <w:t>Nta kintu gicana nk’uku!</w:t>
            </w:r>
          </w:p>
        </w:tc>
      </w:tr>
      <w:tr w:rsidR="00B4498F" w:rsidRPr="006C3FD6" w:rsidTr="00824D80">
        <w:tc>
          <w:tcPr>
            <w:tcW w:w="4968" w:type="dxa"/>
          </w:tcPr>
          <w:p w:rsidR="003B6099" w:rsidRPr="003B6099" w:rsidRDefault="003B6099" w:rsidP="003B6099">
            <w:pPr>
              <w:rPr>
                <w:color w:val="FF0000"/>
                <w:sz w:val="28"/>
                <w:lang w:val="fr-FR"/>
              </w:rPr>
            </w:pPr>
            <w:r w:rsidRPr="003B6099">
              <w:rPr>
                <w:color w:val="FF0000"/>
                <w:sz w:val="28"/>
                <w:lang w:val="fr-FR"/>
              </w:rPr>
              <w:lastRenderedPageBreak/>
              <w:t>Comme c’est complètement dans le rouge, si c’était l’effet Doppler ? par exemple de l’hydrogène avec une vitesse de fuite énorme ?</w:t>
            </w:r>
          </w:p>
          <w:p w:rsidR="00B4498F" w:rsidRPr="00047DDF" w:rsidRDefault="00B4498F" w:rsidP="00824D80">
            <w:pPr>
              <w:rPr>
                <w:color w:val="FF0000"/>
                <w:sz w:val="28"/>
                <w:szCs w:val="28"/>
                <w:lang w:val="fr-FR"/>
              </w:rPr>
            </w:pPr>
          </w:p>
        </w:tc>
        <w:tc>
          <w:tcPr>
            <w:tcW w:w="6048" w:type="dxa"/>
          </w:tcPr>
          <w:p w:rsidR="00B4498F" w:rsidRPr="00C74E35" w:rsidRDefault="00C74E35" w:rsidP="006C3FD6">
            <w:pPr>
              <w:rPr>
                <w:color w:val="00B050"/>
                <w:sz w:val="28"/>
                <w:szCs w:val="28"/>
                <w:lang w:val="fr-FR"/>
              </w:rPr>
            </w:pPr>
            <w:r w:rsidRPr="00C74E35">
              <w:rPr>
                <w:color w:val="00B050"/>
                <w:sz w:val="28"/>
                <w:szCs w:val="28"/>
                <w:lang w:val="fr-FR"/>
              </w:rPr>
              <w:t>Ko byose biri mu mutuku, aho</w:t>
            </w:r>
            <w:r w:rsidR="006C3FD6">
              <w:rPr>
                <w:color w:val="00B050"/>
                <w:sz w:val="28"/>
                <w:szCs w:val="28"/>
                <w:lang w:val="fr-FR"/>
              </w:rPr>
              <w:t xml:space="preserve"> nti</w:t>
            </w:r>
            <w:r w:rsidRPr="00C74E35">
              <w:rPr>
                <w:color w:val="00B050"/>
                <w:sz w:val="28"/>
                <w:szCs w:val="28"/>
                <w:lang w:val="fr-FR"/>
              </w:rPr>
              <w:t xml:space="preserve">byaba ari inkurikira gikorwa ya Dopuleri? </w:t>
            </w:r>
            <w:r>
              <w:rPr>
                <w:color w:val="00B050"/>
                <w:sz w:val="28"/>
                <w:szCs w:val="28"/>
                <w:lang w:val="fr-FR"/>
              </w:rPr>
              <w:t>Urugero nka idorojene y’umuvuduko w’ihunga munini ?</w:t>
            </w:r>
          </w:p>
        </w:tc>
      </w:tr>
      <w:tr w:rsidR="00B4498F" w:rsidRPr="005D0F05" w:rsidTr="00824D80">
        <w:tc>
          <w:tcPr>
            <w:tcW w:w="4968" w:type="dxa"/>
          </w:tcPr>
          <w:p w:rsidR="00B4498F" w:rsidRPr="003B6099" w:rsidRDefault="003B6099" w:rsidP="003B6099">
            <w:pPr>
              <w:rPr>
                <w:color w:val="FF0000"/>
                <w:sz w:val="28"/>
                <w:lang w:val="fr-FR"/>
              </w:rPr>
            </w:pPr>
            <w:r w:rsidRPr="003B6099">
              <w:rPr>
                <w:color w:val="FF0000"/>
                <w:sz w:val="28"/>
                <w:lang w:val="fr-FR"/>
              </w:rPr>
              <w:t>Thomas ! S’il avait une telle vitesse de fuite, il serait alors très loin, selon la loi de Hubble, qui dit que cette vitesse est proportionnelle à la distance. Si cela était, cette poussière minuscule 50 000 fois plus petite que la Voie Lactée, émettrait 100 fois plus d’énergie qu’elle !</w:t>
            </w:r>
          </w:p>
        </w:tc>
        <w:tc>
          <w:tcPr>
            <w:tcW w:w="6048" w:type="dxa"/>
          </w:tcPr>
          <w:p w:rsidR="00B4498F" w:rsidRPr="00047DDF" w:rsidRDefault="00674681" w:rsidP="005312D7">
            <w:pPr>
              <w:rPr>
                <w:color w:val="00B050"/>
                <w:sz w:val="28"/>
                <w:szCs w:val="28"/>
                <w:lang w:val="fr-FR"/>
              </w:rPr>
            </w:pPr>
            <w:r>
              <w:rPr>
                <w:color w:val="00B050"/>
                <w:sz w:val="28"/>
                <w:szCs w:val="28"/>
                <w:lang w:val="fr-FR"/>
              </w:rPr>
              <w:t>Tomasi ! iyaba yarifite umuvuduko wo guhunga  nk’uwo, yakabaye iri kure, ukuri</w:t>
            </w:r>
            <w:r w:rsidR="005312D7">
              <w:rPr>
                <w:color w:val="00B050"/>
                <w:sz w:val="28"/>
                <w:szCs w:val="28"/>
                <w:lang w:val="fr-FR"/>
              </w:rPr>
              <w:t xml:space="preserve">kije ihame rya Habeli, rivuga </w:t>
            </w:r>
            <w:r>
              <w:rPr>
                <w:color w:val="00B050"/>
                <w:sz w:val="28"/>
                <w:szCs w:val="28"/>
                <w:lang w:val="fr-FR"/>
              </w:rPr>
              <w:t xml:space="preserve">ko uwo muvunduko uhinduka mu burtyo bumwe nk’urugendo ruyigeraho. Iyaba ibyo byari byo, </w:t>
            </w:r>
            <w:r w:rsidR="00880E47">
              <w:rPr>
                <w:color w:val="00B050"/>
                <w:sz w:val="28"/>
                <w:szCs w:val="28"/>
                <w:lang w:val="fr-FR"/>
              </w:rPr>
              <w:t xml:space="preserve"> uriya mukungugu wakanzugunya k’inshuro 50000 </w:t>
            </w:r>
            <w:r w:rsidR="005312D7">
              <w:rPr>
                <w:color w:val="00B050"/>
                <w:sz w:val="28"/>
                <w:szCs w:val="28"/>
                <w:lang w:val="fr-FR"/>
              </w:rPr>
              <w:t>mu</w:t>
            </w:r>
            <w:r w:rsidR="00880E47">
              <w:rPr>
                <w:color w:val="00B050"/>
                <w:sz w:val="28"/>
                <w:szCs w:val="28"/>
                <w:lang w:val="fr-FR"/>
              </w:rPr>
              <w:t xml:space="preserve">to ugereranije n’Inzira </w:t>
            </w:r>
            <w:r w:rsidR="006C3FD6">
              <w:rPr>
                <w:color w:val="00B050"/>
                <w:sz w:val="28"/>
                <w:szCs w:val="28"/>
                <w:lang w:val="fr-FR"/>
              </w:rPr>
              <w:t>Nya</w:t>
            </w:r>
            <w:r w:rsidR="00880E47">
              <w:rPr>
                <w:color w:val="00B050"/>
                <w:sz w:val="28"/>
                <w:szCs w:val="28"/>
                <w:lang w:val="fr-FR"/>
              </w:rPr>
              <w:t xml:space="preserve">mata, </w:t>
            </w:r>
            <w:r w:rsidR="005312D7">
              <w:rPr>
                <w:color w:val="00B050"/>
                <w:sz w:val="28"/>
                <w:szCs w:val="28"/>
                <w:lang w:val="fr-FR"/>
              </w:rPr>
              <w:t>wa</w:t>
            </w:r>
            <w:r w:rsidR="00880E47">
              <w:rPr>
                <w:color w:val="00B050"/>
                <w:sz w:val="28"/>
                <w:szCs w:val="28"/>
                <w:lang w:val="fr-FR"/>
              </w:rPr>
              <w:t>kaba</w:t>
            </w:r>
            <w:r w:rsidR="005312D7">
              <w:rPr>
                <w:color w:val="00B050"/>
                <w:sz w:val="28"/>
                <w:szCs w:val="28"/>
                <w:lang w:val="fr-FR"/>
              </w:rPr>
              <w:t>ye w</w:t>
            </w:r>
            <w:r w:rsidR="00880E47">
              <w:rPr>
                <w:color w:val="00B050"/>
                <w:sz w:val="28"/>
                <w:szCs w:val="28"/>
                <w:lang w:val="fr-FR"/>
              </w:rPr>
              <w:t>ohereza ingufu nyinshi inshuro 100 kuyirusha !</w:t>
            </w:r>
          </w:p>
        </w:tc>
      </w:tr>
      <w:tr w:rsidR="00B4498F" w:rsidRPr="008C748A" w:rsidTr="00824D80">
        <w:tc>
          <w:tcPr>
            <w:tcW w:w="4968" w:type="dxa"/>
          </w:tcPr>
          <w:p w:rsidR="003B6099" w:rsidRDefault="003B6099" w:rsidP="003B6099">
            <w:pPr>
              <w:rPr>
                <w:color w:val="FF0000"/>
                <w:sz w:val="28"/>
              </w:rPr>
            </w:pPr>
            <w:r>
              <w:rPr>
                <w:color w:val="FF0000"/>
                <w:sz w:val="28"/>
              </w:rPr>
              <w:t>Vous pouvez disposer …</w:t>
            </w:r>
          </w:p>
          <w:p w:rsidR="00B4498F" w:rsidRPr="00047DDF" w:rsidRDefault="00B4498F" w:rsidP="00824D80">
            <w:pPr>
              <w:rPr>
                <w:color w:val="FF0000"/>
                <w:sz w:val="28"/>
                <w:szCs w:val="28"/>
                <w:lang w:val="fr-FR"/>
              </w:rPr>
            </w:pPr>
          </w:p>
        </w:tc>
        <w:tc>
          <w:tcPr>
            <w:tcW w:w="6048" w:type="dxa"/>
          </w:tcPr>
          <w:p w:rsidR="00B4498F" w:rsidRPr="00047DDF" w:rsidRDefault="00880E47" w:rsidP="00824D80">
            <w:pPr>
              <w:rPr>
                <w:color w:val="00B050"/>
                <w:sz w:val="28"/>
                <w:szCs w:val="28"/>
                <w:lang w:val="fr-FR"/>
              </w:rPr>
            </w:pPr>
            <w:r>
              <w:rPr>
                <w:color w:val="00B050"/>
                <w:sz w:val="28"/>
                <w:szCs w:val="28"/>
                <w:lang w:val="fr-FR"/>
              </w:rPr>
              <w:t>Ushobora kurekera aho…</w:t>
            </w:r>
          </w:p>
        </w:tc>
      </w:tr>
      <w:tr w:rsidR="00B4498F" w:rsidRPr="007C08E1" w:rsidTr="00824D80">
        <w:tc>
          <w:tcPr>
            <w:tcW w:w="4968" w:type="dxa"/>
          </w:tcPr>
          <w:p w:rsidR="003B6099" w:rsidRPr="003B6099" w:rsidRDefault="003B6099" w:rsidP="003B6099">
            <w:pPr>
              <w:rPr>
                <w:color w:val="FF0000"/>
                <w:sz w:val="28"/>
                <w:lang w:val="fr-FR"/>
              </w:rPr>
            </w:pPr>
            <w:r w:rsidRPr="003B6099">
              <w:rPr>
                <w:color w:val="FF0000"/>
                <w:sz w:val="28"/>
                <w:lang w:val="fr-FR"/>
              </w:rPr>
              <w:t>Moi, pour ce que j’en disais …</w:t>
            </w:r>
          </w:p>
          <w:p w:rsidR="00B4498F" w:rsidRPr="00047DDF" w:rsidRDefault="00B4498F" w:rsidP="00824D80">
            <w:pPr>
              <w:rPr>
                <w:color w:val="FF0000"/>
                <w:sz w:val="28"/>
                <w:szCs w:val="28"/>
                <w:lang w:val="fr-FR"/>
              </w:rPr>
            </w:pPr>
          </w:p>
        </w:tc>
        <w:tc>
          <w:tcPr>
            <w:tcW w:w="6048" w:type="dxa"/>
          </w:tcPr>
          <w:p w:rsidR="00B4498F" w:rsidRPr="00047DDF" w:rsidRDefault="00881231" w:rsidP="00824D80">
            <w:pPr>
              <w:rPr>
                <w:color w:val="00B050"/>
                <w:sz w:val="28"/>
                <w:szCs w:val="28"/>
                <w:lang w:val="fr-FR"/>
              </w:rPr>
            </w:pPr>
            <w:r>
              <w:rPr>
                <w:color w:val="00B050"/>
                <w:sz w:val="28"/>
                <w:szCs w:val="28"/>
                <w:lang w:val="fr-FR"/>
              </w:rPr>
              <w:t>Jyewe, kubyo nayivu</w:t>
            </w:r>
            <w:r w:rsidR="00880E47">
              <w:rPr>
                <w:color w:val="00B050"/>
                <w:sz w:val="28"/>
                <w:szCs w:val="28"/>
                <w:lang w:val="fr-FR"/>
              </w:rPr>
              <w:t>gaho…</w:t>
            </w:r>
          </w:p>
        </w:tc>
      </w:tr>
      <w:tr w:rsidR="00B4498F" w:rsidRPr="005D0F05" w:rsidTr="00824D80">
        <w:tc>
          <w:tcPr>
            <w:tcW w:w="4968" w:type="dxa"/>
          </w:tcPr>
          <w:p w:rsidR="00B4498F" w:rsidRPr="003B6099" w:rsidRDefault="003B6099" w:rsidP="003B6099">
            <w:pPr>
              <w:rPr>
                <w:color w:val="FF0000"/>
                <w:sz w:val="28"/>
              </w:rPr>
            </w:pPr>
            <w:r w:rsidRPr="003B6099">
              <w:rPr>
                <w:color w:val="FF0000"/>
                <w:sz w:val="28"/>
                <w:lang w:val="fr-FR"/>
              </w:rPr>
              <w:t xml:space="preserve">Que connaît-il à la spectroscopie ? </w:t>
            </w:r>
            <w:r w:rsidRPr="00156D32">
              <w:rPr>
                <w:color w:val="FF0000"/>
                <w:sz w:val="28"/>
              </w:rPr>
              <w:t>Il est radioastronome.</w:t>
            </w:r>
          </w:p>
        </w:tc>
        <w:tc>
          <w:tcPr>
            <w:tcW w:w="6048" w:type="dxa"/>
          </w:tcPr>
          <w:p w:rsidR="00B4498F" w:rsidRPr="000D1AA0" w:rsidRDefault="00881231" w:rsidP="00881231">
            <w:pPr>
              <w:rPr>
                <w:color w:val="00B050"/>
                <w:sz w:val="28"/>
                <w:szCs w:val="28"/>
                <w:lang w:val="fr-FR"/>
              </w:rPr>
            </w:pPr>
            <w:r w:rsidRPr="000D1AA0">
              <w:rPr>
                <w:color w:val="00B050"/>
                <w:sz w:val="28"/>
                <w:szCs w:val="28"/>
                <w:lang w:val="fr-FR"/>
              </w:rPr>
              <w:t>Azi iki ku</w:t>
            </w:r>
            <w:r w:rsidR="00880E47" w:rsidRPr="000D1AA0">
              <w:rPr>
                <w:color w:val="00B050"/>
                <w:sz w:val="28"/>
                <w:szCs w:val="28"/>
                <w:lang w:val="fr-FR"/>
              </w:rPr>
              <w:t xml:space="preserve"> </w:t>
            </w:r>
            <w:r w:rsidRPr="000D1AA0">
              <w:rPr>
                <w:color w:val="00B050"/>
                <w:sz w:val="28"/>
                <w:szCs w:val="28"/>
                <w:lang w:val="fr-FR"/>
              </w:rPr>
              <w:t xml:space="preserve">mvangurarumuri? Ni </w:t>
            </w:r>
            <w:r w:rsidR="00880E47" w:rsidRPr="000D1AA0">
              <w:rPr>
                <w:color w:val="00B050"/>
                <w:sz w:val="28"/>
                <w:szCs w:val="28"/>
                <w:lang w:val="fr-FR"/>
              </w:rPr>
              <w:t>umuradiyasitorome.</w:t>
            </w:r>
          </w:p>
        </w:tc>
      </w:tr>
      <w:tr w:rsidR="003B6099" w:rsidRPr="00880E47" w:rsidTr="0011405D">
        <w:tc>
          <w:tcPr>
            <w:tcW w:w="11016" w:type="dxa"/>
            <w:gridSpan w:val="2"/>
          </w:tcPr>
          <w:p w:rsidR="003B6099" w:rsidRPr="00047DDF" w:rsidRDefault="003B6099" w:rsidP="003B6099">
            <w:pPr>
              <w:jc w:val="center"/>
              <w:rPr>
                <w:color w:val="00B050"/>
                <w:sz w:val="28"/>
                <w:szCs w:val="28"/>
                <w:lang w:val="fr-FR"/>
              </w:rPr>
            </w:pPr>
            <w:r>
              <w:rPr>
                <w:color w:val="00B050"/>
                <w:sz w:val="28"/>
                <w:szCs w:val="28"/>
                <w:lang w:val="fr-FR"/>
              </w:rPr>
              <w:t>54</w:t>
            </w:r>
          </w:p>
        </w:tc>
      </w:tr>
      <w:tr w:rsidR="00B4498F" w:rsidRPr="00880E47" w:rsidTr="00824D80">
        <w:tc>
          <w:tcPr>
            <w:tcW w:w="4968" w:type="dxa"/>
          </w:tcPr>
          <w:p w:rsidR="003B6099" w:rsidRPr="003B6099" w:rsidRDefault="003B6099" w:rsidP="003B6099">
            <w:pPr>
              <w:rPr>
                <w:b/>
                <w:color w:val="FF0000"/>
                <w:sz w:val="28"/>
                <w:lang w:val="fr-FR"/>
              </w:rPr>
            </w:pPr>
            <w:r w:rsidRPr="003B6099">
              <w:rPr>
                <w:b/>
                <w:color w:val="FF0000"/>
                <w:sz w:val="28"/>
                <w:lang w:val="fr-FR"/>
              </w:rPr>
              <w:t>UN AN PLUS TARD</w:t>
            </w:r>
          </w:p>
          <w:p w:rsidR="003B6099" w:rsidRPr="003B6099" w:rsidRDefault="003B6099" w:rsidP="003B6099">
            <w:pPr>
              <w:rPr>
                <w:color w:val="FF0000"/>
                <w:sz w:val="28"/>
                <w:lang w:val="fr-FR"/>
              </w:rPr>
            </w:pPr>
            <w:r w:rsidRPr="003B6099">
              <w:rPr>
                <w:color w:val="FF0000"/>
                <w:sz w:val="28"/>
                <w:lang w:val="fr-FR"/>
              </w:rPr>
              <w:t>Maarten Schmidt :</w:t>
            </w:r>
          </w:p>
          <w:p w:rsidR="00B4498F" w:rsidRPr="00047DDF" w:rsidRDefault="00B4498F" w:rsidP="00824D80">
            <w:pPr>
              <w:rPr>
                <w:color w:val="FF0000"/>
                <w:sz w:val="28"/>
                <w:szCs w:val="28"/>
                <w:lang w:val="fr-FR"/>
              </w:rPr>
            </w:pPr>
          </w:p>
        </w:tc>
        <w:tc>
          <w:tcPr>
            <w:tcW w:w="6048" w:type="dxa"/>
          </w:tcPr>
          <w:p w:rsidR="00B4498F" w:rsidRPr="00880E47" w:rsidRDefault="00880E47" w:rsidP="00824D80">
            <w:pPr>
              <w:rPr>
                <w:color w:val="00B050"/>
                <w:sz w:val="28"/>
                <w:szCs w:val="28"/>
              </w:rPr>
            </w:pPr>
            <w:r w:rsidRPr="00880E47">
              <w:rPr>
                <w:color w:val="00B050"/>
                <w:sz w:val="28"/>
                <w:szCs w:val="28"/>
              </w:rPr>
              <w:t>UMWAKA UMWE YUMA YAHO</w:t>
            </w:r>
          </w:p>
          <w:p w:rsidR="00880E47" w:rsidRPr="00880E47" w:rsidRDefault="00880E47" w:rsidP="00824D80">
            <w:pPr>
              <w:rPr>
                <w:color w:val="00B050"/>
                <w:sz w:val="28"/>
                <w:szCs w:val="28"/>
              </w:rPr>
            </w:pPr>
            <w:r w:rsidRPr="00880E47">
              <w:rPr>
                <w:color w:val="00B050"/>
                <w:sz w:val="28"/>
                <w:szCs w:val="28"/>
              </w:rPr>
              <w:t>Marteni shimiti :</w:t>
            </w:r>
          </w:p>
        </w:tc>
      </w:tr>
      <w:tr w:rsidR="00B4498F" w:rsidRPr="005D0F05" w:rsidTr="00824D80">
        <w:tc>
          <w:tcPr>
            <w:tcW w:w="4968" w:type="dxa"/>
          </w:tcPr>
          <w:p w:rsidR="003B6099" w:rsidRPr="003B6099" w:rsidRDefault="003B6099" w:rsidP="003B6099">
            <w:pPr>
              <w:rPr>
                <w:color w:val="FF0000"/>
                <w:sz w:val="28"/>
                <w:lang w:val="fr-FR"/>
              </w:rPr>
            </w:pPr>
            <w:r w:rsidRPr="003B6099">
              <w:rPr>
                <w:color w:val="FF0000"/>
                <w:sz w:val="28"/>
                <w:lang w:val="fr-FR"/>
              </w:rPr>
              <w:t xml:space="preserve">Hey, Jesse, tu vois ce spectre d’un de ces objets bizarres, « quasi stellaires », ces </w:t>
            </w:r>
            <w:r w:rsidRPr="003B6099">
              <w:rPr>
                <w:b/>
                <w:color w:val="FF0000"/>
                <w:sz w:val="28"/>
                <w:lang w:val="fr-FR"/>
              </w:rPr>
              <w:t>QUASARS</w:t>
            </w:r>
            <w:r w:rsidRPr="003B6099">
              <w:rPr>
                <w:color w:val="FF0000"/>
                <w:sz w:val="28"/>
                <w:lang w:val="fr-FR"/>
              </w:rPr>
              <w:t>, détectés il y a un an.</w:t>
            </w:r>
          </w:p>
          <w:p w:rsidR="00B4498F" w:rsidRPr="00047DDF" w:rsidRDefault="00B4498F" w:rsidP="00824D80">
            <w:pPr>
              <w:rPr>
                <w:color w:val="FF0000"/>
                <w:sz w:val="28"/>
                <w:szCs w:val="28"/>
                <w:lang w:val="fr-FR"/>
              </w:rPr>
            </w:pPr>
          </w:p>
        </w:tc>
        <w:tc>
          <w:tcPr>
            <w:tcW w:w="6048" w:type="dxa"/>
          </w:tcPr>
          <w:p w:rsidR="00B4498F" w:rsidRPr="00260DCC" w:rsidRDefault="00880E47" w:rsidP="00D90A75">
            <w:pPr>
              <w:rPr>
                <w:color w:val="00B050"/>
                <w:sz w:val="28"/>
                <w:szCs w:val="28"/>
                <w:lang w:val="fr-FR"/>
              </w:rPr>
            </w:pPr>
            <w:r w:rsidRPr="00260DCC">
              <w:rPr>
                <w:color w:val="00B050"/>
                <w:sz w:val="28"/>
                <w:szCs w:val="28"/>
                <w:lang w:val="fr-FR"/>
              </w:rPr>
              <w:t xml:space="preserve">Mbega, Jese, urareba </w:t>
            </w:r>
            <w:r w:rsidR="00260DCC" w:rsidRPr="00260DCC">
              <w:rPr>
                <w:color w:val="00B050"/>
                <w:sz w:val="28"/>
                <w:szCs w:val="28"/>
                <w:lang w:val="fr-FR"/>
              </w:rPr>
              <w:t xml:space="preserve">iri yerekanwa </w:t>
            </w:r>
            <w:r w:rsidR="00D90A75">
              <w:rPr>
                <w:color w:val="00B050"/>
                <w:sz w:val="28"/>
                <w:szCs w:val="28"/>
                <w:lang w:val="fr-FR"/>
              </w:rPr>
              <w:t>r</w:t>
            </w:r>
            <w:r w:rsidR="00260DCC" w:rsidRPr="00260DCC">
              <w:rPr>
                <w:color w:val="00B050"/>
                <w:sz w:val="28"/>
                <w:szCs w:val="28"/>
                <w:lang w:val="fr-FR"/>
              </w:rPr>
              <w:t xml:space="preserve">ya kimwe muri ibyo bintu </w:t>
            </w:r>
            <w:r w:rsidR="00260DCC">
              <w:rPr>
                <w:color w:val="00B050"/>
                <w:sz w:val="28"/>
                <w:szCs w:val="28"/>
                <w:lang w:val="fr-FR"/>
              </w:rPr>
              <w:t>by’urujijo, « bi</w:t>
            </w:r>
            <w:r w:rsidR="00D90A75">
              <w:rPr>
                <w:color w:val="00B050"/>
                <w:sz w:val="28"/>
                <w:szCs w:val="28"/>
                <w:lang w:val="fr-FR"/>
              </w:rPr>
              <w:t>sa</w:t>
            </w:r>
            <w:r w:rsidR="00260DCC">
              <w:rPr>
                <w:color w:val="00B050"/>
                <w:sz w:val="28"/>
                <w:szCs w:val="28"/>
                <w:lang w:val="fr-FR"/>
              </w:rPr>
              <w:t xml:space="preserve"> cyane nka nyabunyenyeri », izo K</w:t>
            </w:r>
            <w:r w:rsidR="00D90A75">
              <w:rPr>
                <w:color w:val="00B050"/>
                <w:sz w:val="28"/>
                <w:szCs w:val="28"/>
                <w:lang w:val="fr-FR"/>
              </w:rPr>
              <w:t>W</w:t>
            </w:r>
            <w:r w:rsidR="00260DCC">
              <w:rPr>
                <w:color w:val="00B050"/>
                <w:sz w:val="28"/>
                <w:szCs w:val="28"/>
                <w:lang w:val="fr-FR"/>
              </w:rPr>
              <w:t>AZARI, hashize umwaka zigaragaye.</w:t>
            </w:r>
          </w:p>
        </w:tc>
      </w:tr>
      <w:tr w:rsidR="00B4498F" w:rsidRPr="008C748A" w:rsidTr="00824D80">
        <w:tc>
          <w:tcPr>
            <w:tcW w:w="4968" w:type="dxa"/>
          </w:tcPr>
          <w:p w:rsidR="00B4498F" w:rsidRPr="003B6099" w:rsidRDefault="003B6099" w:rsidP="003B6099">
            <w:pPr>
              <w:rPr>
                <w:color w:val="FF0000"/>
                <w:sz w:val="28"/>
              </w:rPr>
            </w:pPr>
            <w:r>
              <w:rPr>
                <w:color w:val="FF0000"/>
                <w:sz w:val="28"/>
              </w:rPr>
              <w:t>Oui, Maarten.</w:t>
            </w:r>
          </w:p>
        </w:tc>
        <w:tc>
          <w:tcPr>
            <w:tcW w:w="6048" w:type="dxa"/>
          </w:tcPr>
          <w:p w:rsidR="00B4498F" w:rsidRPr="00047DDF" w:rsidRDefault="00260DCC" w:rsidP="00824D80">
            <w:pPr>
              <w:rPr>
                <w:color w:val="00B050"/>
                <w:sz w:val="28"/>
                <w:szCs w:val="28"/>
                <w:lang w:val="fr-FR"/>
              </w:rPr>
            </w:pPr>
            <w:r>
              <w:rPr>
                <w:color w:val="00B050"/>
                <w:sz w:val="28"/>
                <w:szCs w:val="28"/>
                <w:lang w:val="fr-FR"/>
              </w:rPr>
              <w:t>Yego, Mariteni.</w:t>
            </w:r>
          </w:p>
        </w:tc>
      </w:tr>
      <w:tr w:rsidR="00B4498F" w:rsidRPr="007C08E1" w:rsidTr="00824D80">
        <w:tc>
          <w:tcPr>
            <w:tcW w:w="4968" w:type="dxa"/>
          </w:tcPr>
          <w:p w:rsidR="000A3C82" w:rsidRPr="000A3C82" w:rsidRDefault="000A3C82" w:rsidP="000A3C82">
            <w:pPr>
              <w:rPr>
                <w:color w:val="FF0000"/>
                <w:sz w:val="28"/>
                <w:lang w:val="fr-FR"/>
              </w:rPr>
            </w:pPr>
            <w:r w:rsidRPr="000A3C82">
              <w:rPr>
                <w:color w:val="FF0000"/>
                <w:sz w:val="28"/>
                <w:lang w:val="fr-FR"/>
              </w:rPr>
              <w:t>Il est d’un calme ce hollandais …</w:t>
            </w:r>
          </w:p>
          <w:p w:rsidR="00B4498F" w:rsidRPr="00047DDF" w:rsidRDefault="00B4498F" w:rsidP="00824D80">
            <w:pPr>
              <w:rPr>
                <w:color w:val="FF0000"/>
                <w:sz w:val="28"/>
                <w:szCs w:val="28"/>
                <w:lang w:val="fr-FR"/>
              </w:rPr>
            </w:pPr>
          </w:p>
        </w:tc>
        <w:tc>
          <w:tcPr>
            <w:tcW w:w="6048" w:type="dxa"/>
          </w:tcPr>
          <w:p w:rsidR="00B4498F" w:rsidRPr="00047DDF" w:rsidRDefault="00260DCC" w:rsidP="00824D80">
            <w:pPr>
              <w:rPr>
                <w:color w:val="00B050"/>
                <w:sz w:val="28"/>
                <w:szCs w:val="28"/>
                <w:lang w:val="fr-FR"/>
              </w:rPr>
            </w:pPr>
            <w:r>
              <w:rPr>
                <w:color w:val="00B050"/>
                <w:sz w:val="28"/>
                <w:szCs w:val="28"/>
                <w:lang w:val="fr-FR"/>
              </w:rPr>
              <w:t>Aratuje uyu muholande…</w:t>
            </w:r>
          </w:p>
        </w:tc>
      </w:tr>
      <w:tr w:rsidR="00B4498F" w:rsidRPr="00260DCC" w:rsidTr="00824D80">
        <w:tc>
          <w:tcPr>
            <w:tcW w:w="4968" w:type="dxa"/>
          </w:tcPr>
          <w:p w:rsidR="000A3C82" w:rsidRPr="000A3C82" w:rsidRDefault="000A3C82" w:rsidP="000A3C82">
            <w:pPr>
              <w:rPr>
                <w:color w:val="FF0000"/>
                <w:sz w:val="28"/>
                <w:lang w:val="fr-FR"/>
              </w:rPr>
            </w:pPr>
            <w:r w:rsidRPr="000A3C82">
              <w:rPr>
                <w:color w:val="FF0000"/>
                <w:sz w:val="28"/>
                <w:lang w:val="fr-FR"/>
              </w:rPr>
              <w:t>Tu vois ce spectre de l’hydrogène ?</w:t>
            </w:r>
          </w:p>
          <w:p w:rsidR="00B4498F" w:rsidRPr="00047DDF" w:rsidRDefault="00B4498F" w:rsidP="00824D80">
            <w:pPr>
              <w:rPr>
                <w:color w:val="FF0000"/>
                <w:sz w:val="28"/>
                <w:szCs w:val="28"/>
                <w:lang w:val="fr-FR"/>
              </w:rPr>
            </w:pPr>
          </w:p>
        </w:tc>
        <w:tc>
          <w:tcPr>
            <w:tcW w:w="6048" w:type="dxa"/>
          </w:tcPr>
          <w:p w:rsidR="00B4498F" w:rsidRPr="00260DCC" w:rsidRDefault="00260DCC" w:rsidP="00824D80">
            <w:pPr>
              <w:rPr>
                <w:color w:val="00B050"/>
                <w:sz w:val="28"/>
                <w:szCs w:val="28"/>
              </w:rPr>
            </w:pPr>
            <w:r w:rsidRPr="00260DCC">
              <w:rPr>
                <w:color w:val="00B050"/>
                <w:sz w:val="28"/>
                <w:szCs w:val="28"/>
              </w:rPr>
              <w:t>Urar</w:t>
            </w:r>
            <w:r w:rsidR="00F73159">
              <w:rPr>
                <w:color w:val="00B050"/>
                <w:sz w:val="28"/>
                <w:szCs w:val="28"/>
              </w:rPr>
              <w:t>eba iyi nyerekanwa ya idorojene</w:t>
            </w:r>
            <w:r w:rsidRPr="00260DCC">
              <w:rPr>
                <w:color w:val="00B050"/>
                <w:sz w:val="28"/>
                <w:szCs w:val="28"/>
              </w:rPr>
              <w:t>?</w:t>
            </w:r>
          </w:p>
        </w:tc>
      </w:tr>
      <w:tr w:rsidR="00B4498F" w:rsidRPr="00260DCC" w:rsidTr="00824D80">
        <w:tc>
          <w:tcPr>
            <w:tcW w:w="4968" w:type="dxa"/>
          </w:tcPr>
          <w:p w:rsidR="00B4498F" w:rsidRPr="000A3C82" w:rsidRDefault="000A3C82" w:rsidP="000A3C82">
            <w:pPr>
              <w:rPr>
                <w:color w:val="FF0000"/>
                <w:sz w:val="28"/>
                <w:lang w:val="fr-FR"/>
              </w:rPr>
            </w:pPr>
            <w:r w:rsidRPr="000A3C82">
              <w:rPr>
                <w:color w:val="FF0000"/>
                <w:sz w:val="28"/>
                <w:lang w:val="fr-FR"/>
              </w:rPr>
              <w:t>Tu superposes et tu fais glisser vers le rouge.</w:t>
            </w:r>
          </w:p>
        </w:tc>
        <w:tc>
          <w:tcPr>
            <w:tcW w:w="6048" w:type="dxa"/>
          </w:tcPr>
          <w:p w:rsidR="00B4498F" w:rsidRPr="00260DCC" w:rsidRDefault="00260DCC" w:rsidP="00824D80">
            <w:pPr>
              <w:rPr>
                <w:color w:val="00B050"/>
                <w:sz w:val="28"/>
                <w:szCs w:val="28"/>
              </w:rPr>
            </w:pPr>
            <w:r w:rsidRPr="00260DCC">
              <w:rPr>
                <w:color w:val="00B050"/>
                <w:sz w:val="28"/>
                <w:szCs w:val="28"/>
              </w:rPr>
              <w:t>Uragerekeranya noneho ugasunika werekeza ku mutuku.</w:t>
            </w:r>
          </w:p>
        </w:tc>
      </w:tr>
      <w:tr w:rsidR="00B4498F" w:rsidRPr="008C748A" w:rsidTr="00824D80">
        <w:tc>
          <w:tcPr>
            <w:tcW w:w="4968" w:type="dxa"/>
          </w:tcPr>
          <w:p w:rsidR="00B4498F" w:rsidRPr="000A3C82" w:rsidRDefault="000A3C82" w:rsidP="000A3C82">
            <w:pPr>
              <w:rPr>
                <w:b/>
                <w:color w:val="FF0000"/>
                <w:sz w:val="28"/>
              </w:rPr>
            </w:pPr>
            <w:r w:rsidRPr="00156D32">
              <w:rPr>
                <w:color w:val="FF0000"/>
                <w:sz w:val="28"/>
              </w:rPr>
              <w:t xml:space="preserve">Ils sont </w:t>
            </w:r>
            <w:r w:rsidRPr="00156D32">
              <w:rPr>
                <w:b/>
                <w:color w:val="FF0000"/>
                <w:sz w:val="28"/>
              </w:rPr>
              <w:t>IDENTIQUES.</w:t>
            </w:r>
          </w:p>
        </w:tc>
        <w:tc>
          <w:tcPr>
            <w:tcW w:w="6048" w:type="dxa"/>
          </w:tcPr>
          <w:p w:rsidR="00B4498F" w:rsidRPr="00047DDF" w:rsidRDefault="00260DCC" w:rsidP="00824D80">
            <w:pPr>
              <w:rPr>
                <w:color w:val="00B050"/>
                <w:sz w:val="28"/>
                <w:szCs w:val="28"/>
                <w:lang w:val="fr-FR"/>
              </w:rPr>
            </w:pPr>
            <w:r>
              <w:rPr>
                <w:color w:val="00B050"/>
                <w:sz w:val="28"/>
                <w:szCs w:val="28"/>
                <w:lang w:val="fr-FR"/>
              </w:rPr>
              <w:t>Ni ZIMWE.</w:t>
            </w:r>
          </w:p>
        </w:tc>
      </w:tr>
      <w:tr w:rsidR="000A3C82" w:rsidRPr="008C748A" w:rsidTr="0011405D">
        <w:tc>
          <w:tcPr>
            <w:tcW w:w="11016" w:type="dxa"/>
            <w:gridSpan w:val="2"/>
          </w:tcPr>
          <w:p w:rsidR="000A3C82" w:rsidRPr="00047DDF" w:rsidRDefault="000A3C82" w:rsidP="000A3C82">
            <w:pPr>
              <w:jc w:val="center"/>
              <w:rPr>
                <w:color w:val="00B050"/>
                <w:sz w:val="28"/>
                <w:szCs w:val="28"/>
                <w:lang w:val="fr-FR"/>
              </w:rPr>
            </w:pPr>
            <w:r>
              <w:rPr>
                <w:color w:val="00B050"/>
                <w:sz w:val="28"/>
                <w:szCs w:val="28"/>
                <w:lang w:val="fr-FR"/>
              </w:rPr>
              <w:lastRenderedPageBreak/>
              <w:t>55</w:t>
            </w:r>
          </w:p>
        </w:tc>
      </w:tr>
      <w:tr w:rsidR="00B4498F" w:rsidRPr="005D0F05" w:rsidTr="00824D80">
        <w:tc>
          <w:tcPr>
            <w:tcW w:w="4968" w:type="dxa"/>
          </w:tcPr>
          <w:p w:rsidR="000A3C82" w:rsidRPr="000A3C82" w:rsidRDefault="000A3C82" w:rsidP="000A3C82">
            <w:pPr>
              <w:rPr>
                <w:color w:val="FF0000"/>
                <w:sz w:val="28"/>
                <w:lang w:val="fr-FR"/>
              </w:rPr>
            </w:pPr>
            <w:r w:rsidRPr="000A3C82">
              <w:rPr>
                <w:color w:val="FF0000"/>
                <w:sz w:val="28"/>
                <w:lang w:val="fr-FR"/>
              </w:rPr>
              <w:t>Jesse, c’est le plus beau jour de ma vie.</w:t>
            </w:r>
          </w:p>
          <w:p w:rsidR="00B4498F" w:rsidRPr="00047DDF" w:rsidRDefault="00B4498F" w:rsidP="00824D80">
            <w:pPr>
              <w:rPr>
                <w:color w:val="FF0000"/>
                <w:sz w:val="28"/>
                <w:szCs w:val="28"/>
                <w:lang w:val="fr-FR"/>
              </w:rPr>
            </w:pPr>
          </w:p>
        </w:tc>
        <w:tc>
          <w:tcPr>
            <w:tcW w:w="6048" w:type="dxa"/>
          </w:tcPr>
          <w:p w:rsidR="00B4498F" w:rsidRPr="00260DCC" w:rsidRDefault="00260DCC" w:rsidP="00824D80">
            <w:pPr>
              <w:rPr>
                <w:color w:val="00B050"/>
                <w:sz w:val="28"/>
                <w:szCs w:val="28"/>
                <w:lang w:val="fr-FR"/>
              </w:rPr>
            </w:pPr>
            <w:r w:rsidRPr="00260DCC">
              <w:rPr>
                <w:color w:val="00B050"/>
                <w:sz w:val="28"/>
                <w:szCs w:val="28"/>
                <w:lang w:val="fr-FR"/>
              </w:rPr>
              <w:t>Jese, niwo munsi mwisa wambere uruta iyindi yose yo mu buzi bwanje</w:t>
            </w:r>
            <w:r>
              <w:rPr>
                <w:color w:val="00B050"/>
                <w:sz w:val="28"/>
                <w:szCs w:val="28"/>
                <w:lang w:val="fr-FR"/>
              </w:rPr>
              <w:t>.</w:t>
            </w:r>
          </w:p>
        </w:tc>
      </w:tr>
      <w:tr w:rsidR="00B4498F" w:rsidRPr="005D0F05" w:rsidTr="00824D80">
        <w:tc>
          <w:tcPr>
            <w:tcW w:w="4968" w:type="dxa"/>
          </w:tcPr>
          <w:p w:rsidR="000A3C82" w:rsidRPr="000A3C82" w:rsidRDefault="000A3C82" w:rsidP="000A3C82">
            <w:pPr>
              <w:rPr>
                <w:color w:val="FF0000"/>
                <w:sz w:val="28"/>
                <w:lang w:val="fr-FR"/>
              </w:rPr>
            </w:pPr>
            <w:r w:rsidRPr="000A3C82">
              <w:rPr>
                <w:color w:val="FF0000"/>
                <w:sz w:val="28"/>
                <w:lang w:val="fr-FR"/>
              </w:rPr>
              <w:t>Cet objet est à deux milliards d’années-lumière et nous fuit à 47 000 kilomètres par seconde.</w:t>
            </w:r>
          </w:p>
          <w:p w:rsidR="00B4498F" w:rsidRPr="00047DDF" w:rsidRDefault="00B4498F" w:rsidP="00824D80">
            <w:pPr>
              <w:rPr>
                <w:color w:val="FF0000"/>
                <w:sz w:val="28"/>
                <w:szCs w:val="28"/>
                <w:lang w:val="fr-FR"/>
              </w:rPr>
            </w:pPr>
          </w:p>
        </w:tc>
        <w:tc>
          <w:tcPr>
            <w:tcW w:w="6048" w:type="dxa"/>
          </w:tcPr>
          <w:p w:rsidR="00B4498F" w:rsidRPr="00047DDF" w:rsidRDefault="00000693" w:rsidP="00824D80">
            <w:pPr>
              <w:rPr>
                <w:color w:val="00B050"/>
                <w:sz w:val="28"/>
                <w:szCs w:val="28"/>
                <w:lang w:val="fr-FR"/>
              </w:rPr>
            </w:pPr>
            <w:r>
              <w:rPr>
                <w:color w:val="00B050"/>
                <w:sz w:val="28"/>
                <w:szCs w:val="28"/>
                <w:lang w:val="fr-FR"/>
              </w:rPr>
              <w:t>Kiriya kintu kiri mu miliyaridi ebyiri z’urumuri-rugendo kandi</w:t>
            </w:r>
            <w:r w:rsidR="00A9547C">
              <w:rPr>
                <w:color w:val="00B050"/>
                <w:sz w:val="28"/>
                <w:szCs w:val="28"/>
                <w:lang w:val="fr-FR"/>
              </w:rPr>
              <w:t xml:space="preserve"> </w:t>
            </w:r>
            <w:r>
              <w:rPr>
                <w:color w:val="00B050"/>
                <w:sz w:val="28"/>
                <w:szCs w:val="28"/>
                <w:lang w:val="fr-FR"/>
              </w:rPr>
              <w:t>kiranduhunga k’umuvuduko wa kilometero 47 000 kw’isogonde.</w:t>
            </w:r>
          </w:p>
        </w:tc>
      </w:tr>
      <w:tr w:rsidR="00B4498F" w:rsidRPr="005D0F05" w:rsidTr="00824D80">
        <w:tc>
          <w:tcPr>
            <w:tcW w:w="4968" w:type="dxa"/>
          </w:tcPr>
          <w:p w:rsidR="00B4498F" w:rsidRPr="000A3C82" w:rsidRDefault="000A3C82" w:rsidP="000A3C82">
            <w:pPr>
              <w:rPr>
                <w:color w:val="FF0000"/>
                <w:sz w:val="28"/>
                <w:lang w:val="fr-FR"/>
              </w:rPr>
            </w:pPr>
            <w:r w:rsidRPr="000A3C82">
              <w:rPr>
                <w:color w:val="FF0000"/>
                <w:sz w:val="28"/>
                <w:lang w:val="fr-FR"/>
              </w:rPr>
              <w:t>Et en étant à peine plus gros qu’une étoile, il émet plus d’énergie qu’une galaxie toute entière.</w:t>
            </w:r>
          </w:p>
        </w:tc>
        <w:tc>
          <w:tcPr>
            <w:tcW w:w="6048" w:type="dxa"/>
          </w:tcPr>
          <w:p w:rsidR="00B4498F" w:rsidRPr="00047DDF" w:rsidRDefault="00000693" w:rsidP="00824D80">
            <w:pPr>
              <w:rPr>
                <w:color w:val="00B050"/>
                <w:sz w:val="28"/>
                <w:szCs w:val="28"/>
                <w:lang w:val="fr-FR"/>
              </w:rPr>
            </w:pPr>
            <w:r>
              <w:rPr>
                <w:color w:val="00B050"/>
                <w:sz w:val="28"/>
                <w:szCs w:val="28"/>
                <w:lang w:val="fr-FR"/>
              </w:rPr>
              <w:t>Kandi naho</w:t>
            </w:r>
            <w:r w:rsidR="00A9547C">
              <w:rPr>
                <w:color w:val="00B050"/>
                <w:sz w:val="28"/>
                <w:szCs w:val="28"/>
                <w:lang w:val="fr-FR"/>
              </w:rPr>
              <w:t xml:space="preserve"> k</w:t>
            </w:r>
            <w:r>
              <w:rPr>
                <w:color w:val="00B050"/>
                <w:sz w:val="28"/>
                <w:szCs w:val="28"/>
                <w:lang w:val="fr-FR"/>
              </w:rPr>
              <w:t xml:space="preserve">iruta gato inyenyeri isanzwe, </w:t>
            </w:r>
            <w:r w:rsidR="00A9547C">
              <w:rPr>
                <w:color w:val="00B050"/>
                <w:sz w:val="28"/>
                <w:szCs w:val="28"/>
                <w:lang w:val="fr-FR"/>
              </w:rPr>
              <w:t>g</w:t>
            </w:r>
            <w:r>
              <w:rPr>
                <w:color w:val="00B050"/>
                <w:sz w:val="28"/>
                <w:szCs w:val="28"/>
                <w:lang w:val="fr-FR"/>
              </w:rPr>
              <w:t>isakaza imbaraga nk’izi galagisi yose.</w:t>
            </w:r>
          </w:p>
        </w:tc>
      </w:tr>
      <w:tr w:rsidR="00B4498F" w:rsidRPr="008C748A" w:rsidTr="00824D80">
        <w:tc>
          <w:tcPr>
            <w:tcW w:w="4968" w:type="dxa"/>
          </w:tcPr>
          <w:p w:rsidR="00B4498F" w:rsidRPr="000A3C82" w:rsidRDefault="000A3C82" w:rsidP="000A3C82">
            <w:pPr>
              <w:rPr>
                <w:color w:val="FF0000"/>
                <w:sz w:val="28"/>
              </w:rPr>
            </w:pPr>
            <w:r w:rsidRPr="00156D32">
              <w:rPr>
                <w:color w:val="FF0000"/>
                <w:sz w:val="28"/>
              </w:rPr>
              <w:t xml:space="preserve">Comment sais-tu </w:t>
            </w:r>
            <w:proofErr w:type="gramStart"/>
            <w:r w:rsidRPr="00156D32">
              <w:rPr>
                <w:color w:val="FF0000"/>
                <w:sz w:val="28"/>
              </w:rPr>
              <w:t>cela ?</w:t>
            </w:r>
            <w:proofErr w:type="gramEnd"/>
          </w:p>
        </w:tc>
        <w:tc>
          <w:tcPr>
            <w:tcW w:w="6048" w:type="dxa"/>
          </w:tcPr>
          <w:p w:rsidR="00B4498F" w:rsidRPr="00047DDF" w:rsidRDefault="00000693" w:rsidP="00824D80">
            <w:pPr>
              <w:rPr>
                <w:color w:val="00B050"/>
                <w:sz w:val="28"/>
                <w:szCs w:val="28"/>
                <w:lang w:val="fr-FR"/>
              </w:rPr>
            </w:pPr>
            <w:r>
              <w:rPr>
                <w:color w:val="00B050"/>
                <w:sz w:val="28"/>
                <w:szCs w:val="28"/>
                <w:lang w:val="fr-FR"/>
              </w:rPr>
              <w:t>Ibyo ubizi ute ?</w:t>
            </w:r>
          </w:p>
        </w:tc>
      </w:tr>
      <w:tr w:rsidR="00B4498F" w:rsidRPr="008C748A" w:rsidTr="00824D80">
        <w:tc>
          <w:tcPr>
            <w:tcW w:w="4968" w:type="dxa"/>
          </w:tcPr>
          <w:p w:rsidR="000A3C82" w:rsidRDefault="000A3C82" w:rsidP="000A3C82">
            <w:pPr>
              <w:rPr>
                <w:color w:val="FF0000"/>
                <w:sz w:val="28"/>
              </w:rPr>
            </w:pPr>
            <w:r>
              <w:rPr>
                <w:color w:val="FF0000"/>
                <w:sz w:val="28"/>
              </w:rPr>
              <w:t>Oh, rien …</w:t>
            </w:r>
          </w:p>
          <w:p w:rsidR="00B4498F" w:rsidRPr="00047DDF" w:rsidRDefault="00B4498F" w:rsidP="00824D80">
            <w:pPr>
              <w:rPr>
                <w:color w:val="FF0000"/>
                <w:sz w:val="28"/>
                <w:szCs w:val="28"/>
                <w:lang w:val="fr-FR"/>
              </w:rPr>
            </w:pPr>
          </w:p>
        </w:tc>
        <w:tc>
          <w:tcPr>
            <w:tcW w:w="6048" w:type="dxa"/>
          </w:tcPr>
          <w:p w:rsidR="00B4498F" w:rsidRPr="00047DDF" w:rsidRDefault="00000693" w:rsidP="00824D80">
            <w:pPr>
              <w:rPr>
                <w:color w:val="00B050"/>
                <w:sz w:val="28"/>
                <w:szCs w:val="28"/>
                <w:lang w:val="fr-FR"/>
              </w:rPr>
            </w:pPr>
            <w:r>
              <w:rPr>
                <w:color w:val="00B050"/>
                <w:sz w:val="28"/>
                <w:szCs w:val="28"/>
                <w:lang w:val="fr-FR"/>
              </w:rPr>
              <w:t>Ohu, nta na kimwe…</w:t>
            </w:r>
          </w:p>
        </w:tc>
      </w:tr>
      <w:tr w:rsidR="00B4498F" w:rsidRPr="007C08E1" w:rsidTr="00824D80">
        <w:tc>
          <w:tcPr>
            <w:tcW w:w="4968" w:type="dxa"/>
          </w:tcPr>
          <w:p w:rsidR="000A3C82" w:rsidRPr="000A3C82" w:rsidRDefault="000A3C82" w:rsidP="000A3C82">
            <w:pPr>
              <w:pStyle w:val="Heading5"/>
              <w:tabs>
                <w:tab w:val="left" w:pos="0"/>
              </w:tabs>
              <w:outlineLvl w:val="4"/>
              <w:rPr>
                <w:color w:val="FF0000"/>
                <w:lang w:val="fr-FR"/>
              </w:rPr>
            </w:pPr>
            <w:r w:rsidRPr="000A3C82">
              <w:rPr>
                <w:color w:val="FF0000"/>
                <w:lang w:val="fr-FR"/>
              </w:rPr>
              <w:t>LE RAYONNEMENT FOSSILE</w:t>
            </w:r>
          </w:p>
          <w:p w:rsidR="000A3C82" w:rsidRPr="000A3C82" w:rsidRDefault="000A3C82" w:rsidP="000A3C82">
            <w:pPr>
              <w:rPr>
                <w:color w:val="FF0000"/>
                <w:sz w:val="28"/>
                <w:lang w:val="fr-FR"/>
              </w:rPr>
            </w:pPr>
            <w:r w:rsidRPr="000A3C82">
              <w:rPr>
                <w:color w:val="FF0000"/>
                <w:sz w:val="28"/>
                <w:lang w:val="fr-FR"/>
              </w:rPr>
              <w:t>En 1964, dans le New Jersey</w:t>
            </w:r>
          </w:p>
          <w:p w:rsidR="00B4498F" w:rsidRPr="00047DDF" w:rsidRDefault="00B4498F" w:rsidP="00824D80">
            <w:pPr>
              <w:rPr>
                <w:color w:val="FF0000"/>
                <w:sz w:val="28"/>
                <w:szCs w:val="28"/>
                <w:lang w:val="fr-FR"/>
              </w:rPr>
            </w:pPr>
          </w:p>
        </w:tc>
        <w:tc>
          <w:tcPr>
            <w:tcW w:w="6048" w:type="dxa"/>
          </w:tcPr>
          <w:p w:rsidR="00B4498F" w:rsidRDefault="0080268F" w:rsidP="00824D80">
            <w:pPr>
              <w:rPr>
                <w:color w:val="00B050"/>
                <w:sz w:val="28"/>
                <w:szCs w:val="28"/>
                <w:lang w:val="fr-FR"/>
              </w:rPr>
            </w:pPr>
            <w:r>
              <w:rPr>
                <w:color w:val="00B050"/>
                <w:sz w:val="28"/>
                <w:szCs w:val="28"/>
                <w:lang w:val="fr-FR"/>
              </w:rPr>
              <w:t>UMURASIRE MUSIGAZWA</w:t>
            </w:r>
          </w:p>
          <w:p w:rsidR="0080268F" w:rsidRDefault="0080268F" w:rsidP="00824D80">
            <w:pPr>
              <w:rPr>
                <w:color w:val="00B050"/>
                <w:sz w:val="28"/>
                <w:szCs w:val="28"/>
                <w:lang w:val="fr-FR"/>
              </w:rPr>
            </w:pPr>
          </w:p>
          <w:p w:rsidR="0080268F" w:rsidRPr="00047DDF" w:rsidRDefault="0080268F" w:rsidP="00824D80">
            <w:pPr>
              <w:rPr>
                <w:color w:val="00B050"/>
                <w:sz w:val="28"/>
                <w:szCs w:val="28"/>
                <w:lang w:val="fr-FR"/>
              </w:rPr>
            </w:pPr>
            <w:r>
              <w:rPr>
                <w:color w:val="00B050"/>
                <w:sz w:val="28"/>
                <w:szCs w:val="28"/>
                <w:lang w:val="fr-FR"/>
              </w:rPr>
              <w:t>Mu 1964, muri Niyu Jerisi</w:t>
            </w:r>
          </w:p>
        </w:tc>
      </w:tr>
      <w:tr w:rsidR="00B4498F" w:rsidRPr="0080268F" w:rsidTr="00824D80">
        <w:tc>
          <w:tcPr>
            <w:tcW w:w="4968" w:type="dxa"/>
          </w:tcPr>
          <w:p w:rsidR="000A3C82" w:rsidRPr="000A3C82" w:rsidRDefault="000A3C82" w:rsidP="000A3C82">
            <w:pPr>
              <w:rPr>
                <w:color w:val="FF0000"/>
                <w:sz w:val="28"/>
                <w:lang w:val="fr-FR"/>
              </w:rPr>
            </w:pPr>
            <w:r w:rsidRPr="000A3C82">
              <w:rPr>
                <w:color w:val="FF0000"/>
                <w:sz w:val="28"/>
                <w:lang w:val="fr-FR"/>
              </w:rPr>
              <w:t>Alors, les gars ? Vous avez pu éliminer le parasite radio ?</w:t>
            </w:r>
          </w:p>
          <w:p w:rsidR="00B4498F" w:rsidRPr="00047DDF" w:rsidRDefault="00B4498F" w:rsidP="00824D80">
            <w:pPr>
              <w:rPr>
                <w:color w:val="FF0000"/>
                <w:sz w:val="28"/>
                <w:szCs w:val="28"/>
                <w:lang w:val="fr-FR"/>
              </w:rPr>
            </w:pPr>
          </w:p>
        </w:tc>
        <w:tc>
          <w:tcPr>
            <w:tcW w:w="6048" w:type="dxa"/>
          </w:tcPr>
          <w:p w:rsidR="00B4498F" w:rsidRPr="0080268F" w:rsidRDefault="00A9547C" w:rsidP="00824D80">
            <w:pPr>
              <w:rPr>
                <w:color w:val="00B050"/>
                <w:sz w:val="28"/>
                <w:szCs w:val="28"/>
              </w:rPr>
            </w:pPr>
            <w:r>
              <w:rPr>
                <w:color w:val="00B050"/>
                <w:sz w:val="28"/>
                <w:szCs w:val="28"/>
              </w:rPr>
              <w:t>Nonese, basore mwe? M</w:t>
            </w:r>
            <w:r w:rsidR="0080268F" w:rsidRPr="0080268F">
              <w:rPr>
                <w:color w:val="00B050"/>
                <w:sz w:val="28"/>
                <w:szCs w:val="28"/>
              </w:rPr>
              <w:t xml:space="preserve">washoboye gukuramwo intobera </w:t>
            </w:r>
            <w:r>
              <w:rPr>
                <w:color w:val="00B050"/>
                <w:sz w:val="28"/>
                <w:szCs w:val="28"/>
              </w:rPr>
              <w:t>nya</w:t>
            </w:r>
            <w:r w:rsidR="000D1AA0">
              <w:rPr>
                <w:color w:val="00B050"/>
                <w:sz w:val="28"/>
                <w:szCs w:val="28"/>
              </w:rPr>
              <w:t>radiyo</w:t>
            </w:r>
            <w:r w:rsidR="0080268F" w:rsidRPr="0080268F">
              <w:rPr>
                <w:color w:val="00B050"/>
                <w:sz w:val="28"/>
                <w:szCs w:val="28"/>
              </w:rPr>
              <w:t>?</w:t>
            </w:r>
          </w:p>
        </w:tc>
      </w:tr>
      <w:tr w:rsidR="000A3C82" w:rsidRPr="008C748A" w:rsidTr="0011405D">
        <w:tc>
          <w:tcPr>
            <w:tcW w:w="11016" w:type="dxa"/>
            <w:gridSpan w:val="2"/>
          </w:tcPr>
          <w:p w:rsidR="000A3C82" w:rsidRPr="00047DDF" w:rsidRDefault="000A3C82" w:rsidP="000A3C82">
            <w:pPr>
              <w:jc w:val="center"/>
              <w:rPr>
                <w:color w:val="00B050"/>
                <w:sz w:val="28"/>
                <w:szCs w:val="28"/>
                <w:lang w:val="fr-FR"/>
              </w:rPr>
            </w:pPr>
            <w:r>
              <w:rPr>
                <w:color w:val="00B050"/>
                <w:sz w:val="28"/>
                <w:szCs w:val="28"/>
                <w:lang w:val="fr-FR"/>
              </w:rPr>
              <w:t>56</w:t>
            </w:r>
          </w:p>
        </w:tc>
      </w:tr>
      <w:tr w:rsidR="00B4498F" w:rsidRPr="005D0F05" w:rsidTr="00824D80">
        <w:tc>
          <w:tcPr>
            <w:tcW w:w="4968" w:type="dxa"/>
          </w:tcPr>
          <w:p w:rsidR="000A3C82" w:rsidRPr="000A3C82" w:rsidRDefault="000A3C82" w:rsidP="000A3C82">
            <w:pPr>
              <w:rPr>
                <w:color w:val="FF0000"/>
                <w:sz w:val="28"/>
                <w:lang w:val="fr-FR"/>
              </w:rPr>
            </w:pPr>
            <w:r w:rsidRPr="000A3C82">
              <w:rPr>
                <w:color w:val="FF0000"/>
                <w:sz w:val="28"/>
                <w:lang w:val="fr-FR"/>
              </w:rPr>
              <w:t>Rien à faire ! Penzias a bouché toutes les fissures avec du ruban adhésif.</w:t>
            </w:r>
          </w:p>
          <w:p w:rsidR="00B4498F" w:rsidRPr="00047DDF" w:rsidRDefault="00B4498F" w:rsidP="00824D80">
            <w:pPr>
              <w:rPr>
                <w:color w:val="FF0000"/>
                <w:sz w:val="28"/>
                <w:szCs w:val="28"/>
                <w:lang w:val="fr-FR"/>
              </w:rPr>
            </w:pPr>
          </w:p>
        </w:tc>
        <w:tc>
          <w:tcPr>
            <w:tcW w:w="6048" w:type="dxa"/>
          </w:tcPr>
          <w:p w:rsidR="00B4498F" w:rsidRPr="00047DDF" w:rsidRDefault="0080268F" w:rsidP="00824D80">
            <w:pPr>
              <w:rPr>
                <w:color w:val="00B050"/>
                <w:sz w:val="28"/>
                <w:szCs w:val="28"/>
                <w:lang w:val="fr-FR"/>
              </w:rPr>
            </w:pPr>
            <w:r>
              <w:rPr>
                <w:color w:val="00B050"/>
                <w:sz w:val="28"/>
                <w:szCs w:val="28"/>
                <w:lang w:val="fr-FR"/>
              </w:rPr>
              <w:t xml:space="preserve">Nta </w:t>
            </w:r>
            <w:r w:rsidR="000D1AA0">
              <w:rPr>
                <w:color w:val="00B050"/>
                <w:sz w:val="28"/>
                <w:szCs w:val="28"/>
                <w:lang w:val="fr-FR"/>
              </w:rPr>
              <w:t>kabuza</w:t>
            </w:r>
            <w:r>
              <w:rPr>
                <w:color w:val="00B050"/>
                <w:sz w:val="28"/>
                <w:szCs w:val="28"/>
                <w:lang w:val="fr-FR"/>
              </w:rPr>
              <w:t>! Pensiya yahomye imisadukye yose akoresheje agatambaro mfatanya.</w:t>
            </w:r>
          </w:p>
        </w:tc>
      </w:tr>
      <w:tr w:rsidR="00B4498F" w:rsidRPr="008D5364" w:rsidTr="00824D80">
        <w:tc>
          <w:tcPr>
            <w:tcW w:w="4968" w:type="dxa"/>
          </w:tcPr>
          <w:p w:rsidR="000A3C82" w:rsidRPr="000A3C82" w:rsidRDefault="000A3C82" w:rsidP="000A3C82">
            <w:pPr>
              <w:rPr>
                <w:color w:val="FF0000"/>
                <w:sz w:val="28"/>
                <w:lang w:val="fr-FR"/>
              </w:rPr>
            </w:pPr>
            <w:r w:rsidRPr="000A3C82">
              <w:rPr>
                <w:color w:val="FF0000"/>
                <w:sz w:val="28"/>
                <w:lang w:val="fr-FR"/>
              </w:rPr>
              <w:t>Ça ne pouvait pas être les … trucs des pigeons ?</w:t>
            </w:r>
          </w:p>
          <w:p w:rsidR="00B4498F" w:rsidRPr="00047DDF" w:rsidRDefault="00B4498F" w:rsidP="00824D80">
            <w:pPr>
              <w:rPr>
                <w:color w:val="FF0000"/>
                <w:sz w:val="28"/>
                <w:szCs w:val="28"/>
                <w:lang w:val="fr-FR"/>
              </w:rPr>
            </w:pPr>
          </w:p>
        </w:tc>
        <w:tc>
          <w:tcPr>
            <w:tcW w:w="6048" w:type="dxa"/>
          </w:tcPr>
          <w:p w:rsidR="00B4498F" w:rsidRPr="008D5364" w:rsidRDefault="0080268F" w:rsidP="008D5364">
            <w:pPr>
              <w:rPr>
                <w:color w:val="00B050"/>
                <w:sz w:val="28"/>
                <w:szCs w:val="28"/>
              </w:rPr>
            </w:pPr>
            <w:r w:rsidRPr="008D5364">
              <w:rPr>
                <w:color w:val="00B050"/>
                <w:sz w:val="28"/>
                <w:szCs w:val="28"/>
              </w:rPr>
              <w:t>Ntabwo byashoboka ko bya</w:t>
            </w:r>
            <w:r w:rsidR="008D5364" w:rsidRPr="008D5364">
              <w:rPr>
                <w:color w:val="00B050"/>
                <w:sz w:val="28"/>
                <w:szCs w:val="28"/>
              </w:rPr>
              <w:t>ba ari</w:t>
            </w:r>
            <w:r w:rsidR="008D5364">
              <w:rPr>
                <w:color w:val="00B050"/>
                <w:sz w:val="28"/>
                <w:szCs w:val="28"/>
              </w:rPr>
              <w:t xml:space="preserve">…. </w:t>
            </w:r>
            <w:r w:rsidR="000D1AA0">
              <w:rPr>
                <w:color w:val="00B050"/>
                <w:sz w:val="28"/>
                <w:szCs w:val="28"/>
              </w:rPr>
              <w:t>ziriya nyagwa z’inuma</w:t>
            </w:r>
            <w:r w:rsidRPr="008D5364">
              <w:rPr>
                <w:color w:val="00B050"/>
                <w:sz w:val="28"/>
                <w:szCs w:val="28"/>
              </w:rPr>
              <w:t>?</w:t>
            </w:r>
          </w:p>
        </w:tc>
      </w:tr>
      <w:tr w:rsidR="00B4498F" w:rsidRPr="00B328C1" w:rsidTr="00824D80">
        <w:tc>
          <w:tcPr>
            <w:tcW w:w="4968" w:type="dxa"/>
          </w:tcPr>
          <w:p w:rsidR="000A3C82" w:rsidRPr="000A3C82" w:rsidRDefault="000A3C82" w:rsidP="000A3C82">
            <w:pPr>
              <w:rPr>
                <w:color w:val="FF0000"/>
                <w:sz w:val="28"/>
                <w:lang w:val="fr-FR"/>
              </w:rPr>
            </w:pPr>
            <w:r w:rsidRPr="000A3C82">
              <w:rPr>
                <w:color w:val="FF0000"/>
                <w:sz w:val="28"/>
                <w:lang w:val="fr-FR"/>
              </w:rPr>
              <w:t xml:space="preserve">Non, non. Wilson a tout nettoyé. Aucun changement. On a toujours ce fichu parasite radio. Et le plus curieux c’est que c’est </w:t>
            </w:r>
            <w:r w:rsidRPr="000A3C82">
              <w:rPr>
                <w:b/>
                <w:color w:val="FF0000"/>
                <w:sz w:val="28"/>
                <w:lang w:val="fr-FR"/>
              </w:rPr>
              <w:t>ISOTROPE</w:t>
            </w:r>
            <w:r w:rsidRPr="000A3C82">
              <w:rPr>
                <w:color w:val="FF0000"/>
                <w:sz w:val="28"/>
                <w:lang w:val="fr-FR"/>
              </w:rPr>
              <w:t> : il en arrive autant de toutes les directions du Cosmos.</w:t>
            </w:r>
          </w:p>
          <w:p w:rsidR="00B4498F" w:rsidRPr="00047DDF" w:rsidRDefault="00B4498F" w:rsidP="00824D80">
            <w:pPr>
              <w:rPr>
                <w:color w:val="FF0000"/>
                <w:sz w:val="28"/>
                <w:szCs w:val="28"/>
                <w:lang w:val="fr-FR"/>
              </w:rPr>
            </w:pPr>
          </w:p>
        </w:tc>
        <w:tc>
          <w:tcPr>
            <w:tcW w:w="6048" w:type="dxa"/>
          </w:tcPr>
          <w:p w:rsidR="00B4498F" w:rsidRPr="000D1AA0" w:rsidRDefault="00443A05" w:rsidP="005015C7">
            <w:pPr>
              <w:rPr>
                <w:color w:val="00B050"/>
                <w:sz w:val="28"/>
                <w:szCs w:val="28"/>
              </w:rPr>
            </w:pPr>
            <w:r w:rsidRPr="000D1AA0">
              <w:rPr>
                <w:color w:val="00B050"/>
                <w:sz w:val="28"/>
                <w:szCs w:val="28"/>
              </w:rPr>
              <w:t>Oya, Oya. Wilisoni yog</w:t>
            </w:r>
            <w:r w:rsidR="0080268F" w:rsidRPr="000D1AA0">
              <w:rPr>
                <w:color w:val="00B050"/>
                <w:sz w:val="28"/>
                <w:szCs w:val="28"/>
              </w:rPr>
              <w:t xml:space="preserve">yeje byose. Ntacyahindutse. Turacyafite ya ntobera </w:t>
            </w:r>
            <w:r w:rsidRPr="000D1AA0">
              <w:rPr>
                <w:color w:val="00B050"/>
                <w:sz w:val="28"/>
                <w:szCs w:val="28"/>
              </w:rPr>
              <w:t>nya</w:t>
            </w:r>
            <w:r w:rsidR="0080268F" w:rsidRPr="000D1AA0">
              <w:rPr>
                <w:color w:val="00B050"/>
                <w:sz w:val="28"/>
                <w:szCs w:val="28"/>
              </w:rPr>
              <w:t xml:space="preserve">radiyo. Kandi igiteye amatsiko ni uko </w:t>
            </w:r>
            <w:r w:rsidR="005015C7">
              <w:rPr>
                <w:color w:val="00B050"/>
                <w:sz w:val="28"/>
                <w:szCs w:val="28"/>
              </w:rPr>
              <w:t>ari IZOTOROPE</w:t>
            </w:r>
            <w:r w:rsidR="0095675E" w:rsidRPr="000D1AA0">
              <w:rPr>
                <w:color w:val="00B050"/>
                <w:sz w:val="28"/>
                <w:szCs w:val="28"/>
              </w:rPr>
              <w:t>: bituruka mu mpande zose za Kosimosi bingana.</w:t>
            </w:r>
          </w:p>
        </w:tc>
      </w:tr>
      <w:tr w:rsidR="00B4498F" w:rsidRPr="005D0F05" w:rsidTr="00824D80">
        <w:tc>
          <w:tcPr>
            <w:tcW w:w="4968" w:type="dxa"/>
          </w:tcPr>
          <w:p w:rsidR="000A3C82" w:rsidRPr="000A3C82" w:rsidRDefault="000A3C82" w:rsidP="000A3C82">
            <w:pPr>
              <w:rPr>
                <w:color w:val="FF0000"/>
                <w:sz w:val="28"/>
                <w:lang w:val="fr-FR"/>
              </w:rPr>
            </w:pPr>
            <w:r w:rsidRPr="000A3C82">
              <w:rPr>
                <w:color w:val="FF0000"/>
                <w:sz w:val="28"/>
                <w:lang w:val="fr-FR"/>
              </w:rPr>
              <w:t>Il n’y a donc pas de source émettrice quelque part.</w:t>
            </w:r>
          </w:p>
          <w:p w:rsidR="00B4498F" w:rsidRPr="00047DDF" w:rsidRDefault="00B4498F" w:rsidP="00824D80">
            <w:pPr>
              <w:rPr>
                <w:color w:val="FF0000"/>
                <w:sz w:val="28"/>
                <w:szCs w:val="28"/>
                <w:lang w:val="fr-FR"/>
              </w:rPr>
            </w:pPr>
          </w:p>
        </w:tc>
        <w:tc>
          <w:tcPr>
            <w:tcW w:w="6048" w:type="dxa"/>
          </w:tcPr>
          <w:p w:rsidR="00B4498F" w:rsidRPr="00047DDF" w:rsidRDefault="0095675E" w:rsidP="00824D80">
            <w:pPr>
              <w:rPr>
                <w:color w:val="00B050"/>
                <w:sz w:val="28"/>
                <w:szCs w:val="28"/>
                <w:lang w:val="fr-FR"/>
              </w:rPr>
            </w:pPr>
            <w:r>
              <w:rPr>
                <w:color w:val="00B050"/>
                <w:sz w:val="28"/>
                <w:szCs w:val="28"/>
                <w:lang w:val="fr-FR"/>
              </w:rPr>
              <w:t>Nta soko nsakaza riri ahantu runaka.</w:t>
            </w:r>
          </w:p>
        </w:tc>
      </w:tr>
      <w:tr w:rsidR="00B4498F" w:rsidRPr="005D0F05" w:rsidTr="00824D80">
        <w:tc>
          <w:tcPr>
            <w:tcW w:w="4968" w:type="dxa"/>
          </w:tcPr>
          <w:p w:rsidR="000A3C82" w:rsidRPr="000A3C82" w:rsidRDefault="000A3C82" w:rsidP="000A3C82">
            <w:pPr>
              <w:rPr>
                <w:color w:val="FF0000"/>
                <w:sz w:val="28"/>
                <w:lang w:val="fr-FR"/>
              </w:rPr>
            </w:pPr>
            <w:r w:rsidRPr="000A3C82">
              <w:rPr>
                <w:color w:val="FF0000"/>
                <w:sz w:val="28"/>
                <w:lang w:val="fr-FR"/>
              </w:rPr>
              <w:t xml:space="preserve">Je vous ai amené ce gars, Dicke, de </w:t>
            </w:r>
            <w:r w:rsidRPr="000A3C82">
              <w:rPr>
                <w:color w:val="FF0000"/>
                <w:sz w:val="28"/>
                <w:lang w:val="fr-FR"/>
              </w:rPr>
              <w:lastRenderedPageBreak/>
              <w:t>Princeton, qui a une idée sur l’origine de ce parasite.</w:t>
            </w:r>
          </w:p>
          <w:p w:rsidR="00B4498F" w:rsidRPr="00047DDF" w:rsidRDefault="00B4498F" w:rsidP="00824D80">
            <w:pPr>
              <w:rPr>
                <w:color w:val="FF0000"/>
                <w:sz w:val="28"/>
                <w:szCs w:val="28"/>
                <w:lang w:val="fr-FR"/>
              </w:rPr>
            </w:pPr>
          </w:p>
        </w:tc>
        <w:tc>
          <w:tcPr>
            <w:tcW w:w="6048" w:type="dxa"/>
          </w:tcPr>
          <w:p w:rsidR="00B4498F" w:rsidRPr="00047DDF" w:rsidRDefault="00443A05" w:rsidP="00824D80">
            <w:pPr>
              <w:rPr>
                <w:color w:val="00B050"/>
                <w:sz w:val="28"/>
                <w:szCs w:val="28"/>
                <w:lang w:val="fr-FR"/>
              </w:rPr>
            </w:pPr>
            <w:r>
              <w:rPr>
                <w:color w:val="00B050"/>
                <w:sz w:val="28"/>
                <w:szCs w:val="28"/>
                <w:lang w:val="fr-FR"/>
              </w:rPr>
              <w:lastRenderedPageBreak/>
              <w:t>Nabazaniye uyu musore, D</w:t>
            </w:r>
            <w:r w:rsidR="004D044B">
              <w:rPr>
                <w:color w:val="00B050"/>
                <w:sz w:val="28"/>
                <w:szCs w:val="28"/>
                <w:lang w:val="fr-FR"/>
              </w:rPr>
              <w:t xml:space="preserve">ike, wa Purensetoni, </w:t>
            </w:r>
            <w:r w:rsidR="004D044B">
              <w:rPr>
                <w:color w:val="00B050"/>
                <w:sz w:val="28"/>
                <w:szCs w:val="28"/>
                <w:lang w:val="fr-FR"/>
              </w:rPr>
              <w:lastRenderedPageBreak/>
              <w:t>ufite igitekere</w:t>
            </w:r>
            <w:r>
              <w:rPr>
                <w:color w:val="00B050"/>
                <w:sz w:val="28"/>
                <w:szCs w:val="28"/>
                <w:lang w:val="fr-FR"/>
              </w:rPr>
              <w:t>zo</w:t>
            </w:r>
            <w:r w:rsidR="004D044B">
              <w:rPr>
                <w:color w:val="00B050"/>
                <w:sz w:val="28"/>
                <w:szCs w:val="28"/>
                <w:lang w:val="fr-FR"/>
              </w:rPr>
              <w:t xml:space="preserve"> ku nkomoko y’iyo ntobera.</w:t>
            </w:r>
          </w:p>
        </w:tc>
      </w:tr>
      <w:tr w:rsidR="00B4498F" w:rsidRPr="008C748A" w:rsidTr="00824D80">
        <w:tc>
          <w:tcPr>
            <w:tcW w:w="4968" w:type="dxa"/>
          </w:tcPr>
          <w:p w:rsidR="00B4498F" w:rsidRPr="000A3C82" w:rsidRDefault="000A3C82" w:rsidP="000A3C82">
            <w:pPr>
              <w:rPr>
                <w:color w:val="FF0000"/>
                <w:sz w:val="28"/>
              </w:rPr>
            </w:pPr>
            <w:r w:rsidRPr="00156D32">
              <w:rPr>
                <w:color w:val="FF0000"/>
                <w:sz w:val="28"/>
              </w:rPr>
              <w:lastRenderedPageBreak/>
              <w:t xml:space="preserve">C’est bien </w:t>
            </w:r>
            <w:proofErr w:type="gramStart"/>
            <w:r w:rsidRPr="00156D32">
              <w:rPr>
                <w:color w:val="FF0000"/>
                <w:sz w:val="28"/>
              </w:rPr>
              <w:t>ça !</w:t>
            </w:r>
            <w:proofErr w:type="gramEnd"/>
            <w:r w:rsidRPr="00156D32">
              <w:rPr>
                <w:color w:val="FF0000"/>
                <w:sz w:val="28"/>
              </w:rPr>
              <w:t>..</w:t>
            </w:r>
          </w:p>
        </w:tc>
        <w:tc>
          <w:tcPr>
            <w:tcW w:w="6048" w:type="dxa"/>
          </w:tcPr>
          <w:p w:rsidR="00B4498F" w:rsidRPr="00047DDF" w:rsidRDefault="004D044B" w:rsidP="00824D80">
            <w:pPr>
              <w:rPr>
                <w:color w:val="00B050"/>
                <w:sz w:val="28"/>
                <w:szCs w:val="28"/>
                <w:lang w:val="fr-FR"/>
              </w:rPr>
            </w:pPr>
            <w:r>
              <w:rPr>
                <w:color w:val="00B050"/>
                <w:sz w:val="28"/>
                <w:szCs w:val="28"/>
                <w:lang w:val="fr-FR"/>
              </w:rPr>
              <w:t>Ibyo ni byiza </w:t>
            </w:r>
            <w:proofErr w:type="gramStart"/>
            <w:r>
              <w:rPr>
                <w:color w:val="00B050"/>
                <w:sz w:val="28"/>
                <w:szCs w:val="28"/>
                <w:lang w:val="fr-FR"/>
              </w:rPr>
              <w:t>!..</w:t>
            </w:r>
            <w:proofErr w:type="gramEnd"/>
          </w:p>
        </w:tc>
      </w:tr>
      <w:tr w:rsidR="00B4498F" w:rsidRPr="008C748A" w:rsidTr="00824D80">
        <w:tc>
          <w:tcPr>
            <w:tcW w:w="4968" w:type="dxa"/>
          </w:tcPr>
          <w:p w:rsidR="00404CAE" w:rsidRPr="00156D32" w:rsidRDefault="00404CAE" w:rsidP="00404CAE">
            <w:pPr>
              <w:rPr>
                <w:color w:val="FF0000"/>
                <w:sz w:val="28"/>
              </w:rPr>
            </w:pPr>
            <w:r w:rsidRPr="00156D32">
              <w:rPr>
                <w:color w:val="FF0000"/>
                <w:sz w:val="28"/>
              </w:rPr>
              <w:t xml:space="preserve">C’est bien ça, </w:t>
            </w:r>
            <w:r w:rsidRPr="00156D32">
              <w:rPr>
                <w:b/>
                <w:color w:val="FF0000"/>
                <w:sz w:val="28"/>
              </w:rPr>
              <w:t>QUOI</w:t>
            </w:r>
            <w:r w:rsidRPr="00156D32">
              <w:rPr>
                <w:color w:val="FF0000"/>
                <w:sz w:val="28"/>
              </w:rPr>
              <w:t>?</w:t>
            </w:r>
          </w:p>
          <w:p w:rsidR="00B4498F" w:rsidRPr="00047DDF" w:rsidRDefault="00B4498F" w:rsidP="00824D80">
            <w:pPr>
              <w:rPr>
                <w:color w:val="FF0000"/>
                <w:sz w:val="28"/>
                <w:szCs w:val="28"/>
                <w:lang w:val="fr-FR"/>
              </w:rPr>
            </w:pPr>
          </w:p>
        </w:tc>
        <w:tc>
          <w:tcPr>
            <w:tcW w:w="6048" w:type="dxa"/>
          </w:tcPr>
          <w:p w:rsidR="00B4498F" w:rsidRPr="00047DDF" w:rsidRDefault="00443A05" w:rsidP="00807FC1">
            <w:pPr>
              <w:rPr>
                <w:color w:val="00B050"/>
                <w:sz w:val="28"/>
                <w:szCs w:val="28"/>
                <w:lang w:val="fr-FR"/>
              </w:rPr>
            </w:pPr>
            <w:r>
              <w:rPr>
                <w:color w:val="00B050"/>
                <w:sz w:val="28"/>
                <w:szCs w:val="28"/>
                <w:lang w:val="fr-FR"/>
              </w:rPr>
              <w:t xml:space="preserve">Ibyo ni </w:t>
            </w:r>
            <w:r w:rsidR="00807FC1">
              <w:rPr>
                <w:color w:val="00B050"/>
                <w:sz w:val="28"/>
                <w:szCs w:val="28"/>
                <w:lang w:val="fr-FR"/>
              </w:rPr>
              <w:t>byo pe</w:t>
            </w:r>
            <w:r>
              <w:rPr>
                <w:color w:val="00B050"/>
                <w:sz w:val="28"/>
                <w:szCs w:val="28"/>
                <w:lang w:val="fr-FR"/>
              </w:rPr>
              <w:t>, IKI</w:t>
            </w:r>
            <w:r w:rsidR="004D044B">
              <w:rPr>
                <w:color w:val="00B050"/>
                <w:sz w:val="28"/>
                <w:szCs w:val="28"/>
                <w:lang w:val="fr-FR"/>
              </w:rPr>
              <w:t> ?</w:t>
            </w:r>
          </w:p>
        </w:tc>
      </w:tr>
      <w:tr w:rsidR="00B4498F" w:rsidRPr="005D0F05" w:rsidTr="00824D80">
        <w:tc>
          <w:tcPr>
            <w:tcW w:w="4968" w:type="dxa"/>
          </w:tcPr>
          <w:p w:rsidR="00404CAE" w:rsidRPr="00404CAE" w:rsidRDefault="00404CAE" w:rsidP="00404CAE">
            <w:pPr>
              <w:rPr>
                <w:color w:val="FF0000"/>
                <w:sz w:val="28"/>
                <w:lang w:val="fr-FR"/>
              </w:rPr>
            </w:pPr>
            <w:r w:rsidRPr="00404CAE">
              <w:rPr>
                <w:color w:val="FF0000"/>
                <w:sz w:val="28"/>
                <w:lang w:val="fr-FR"/>
              </w:rPr>
              <w:t>Ce que vous captez, c’est la « cendre » du BIG BANG, le reste fossile du formidable rayonnement primitif.</w:t>
            </w:r>
          </w:p>
          <w:p w:rsidR="00B4498F" w:rsidRPr="00047DDF" w:rsidRDefault="00B4498F" w:rsidP="00824D80">
            <w:pPr>
              <w:rPr>
                <w:color w:val="FF0000"/>
                <w:sz w:val="28"/>
                <w:szCs w:val="28"/>
                <w:lang w:val="fr-FR"/>
              </w:rPr>
            </w:pPr>
          </w:p>
        </w:tc>
        <w:tc>
          <w:tcPr>
            <w:tcW w:w="6048" w:type="dxa"/>
          </w:tcPr>
          <w:p w:rsidR="00B4498F" w:rsidRPr="00047DDF" w:rsidRDefault="0022778B" w:rsidP="00824D80">
            <w:pPr>
              <w:rPr>
                <w:color w:val="00B050"/>
                <w:sz w:val="28"/>
                <w:szCs w:val="28"/>
                <w:lang w:val="fr-FR"/>
              </w:rPr>
            </w:pPr>
            <w:r>
              <w:rPr>
                <w:color w:val="00B050"/>
                <w:sz w:val="28"/>
                <w:szCs w:val="28"/>
                <w:lang w:val="fr-FR"/>
              </w:rPr>
              <w:t xml:space="preserve">Ibyo mukuruye, ni « ivu » rya BIGI BANGE, igisigazwa sabukuru cy’urumuri </w:t>
            </w:r>
            <w:r w:rsidR="00DF65E6">
              <w:rPr>
                <w:color w:val="00B050"/>
                <w:sz w:val="28"/>
                <w:szCs w:val="28"/>
                <w:lang w:val="fr-FR"/>
              </w:rPr>
              <w:t xml:space="preserve">gatangaza </w:t>
            </w:r>
            <w:r w:rsidR="00443A05">
              <w:rPr>
                <w:color w:val="00B050"/>
                <w:sz w:val="28"/>
                <w:szCs w:val="28"/>
                <w:lang w:val="fr-FR"/>
              </w:rPr>
              <w:t>rwa mbere</w:t>
            </w:r>
            <w:r w:rsidR="00DF65E6">
              <w:rPr>
                <w:color w:val="00B050"/>
                <w:sz w:val="28"/>
                <w:szCs w:val="28"/>
                <w:lang w:val="fr-FR"/>
              </w:rPr>
              <w:t>.</w:t>
            </w:r>
          </w:p>
        </w:tc>
      </w:tr>
      <w:tr w:rsidR="00B4498F" w:rsidRPr="008C748A" w:rsidTr="00824D80">
        <w:tc>
          <w:tcPr>
            <w:tcW w:w="4968" w:type="dxa"/>
          </w:tcPr>
          <w:p w:rsidR="00404CAE" w:rsidRPr="00156D32" w:rsidRDefault="00404CAE" w:rsidP="00404CAE">
            <w:pPr>
              <w:rPr>
                <w:color w:val="FF0000"/>
                <w:sz w:val="28"/>
              </w:rPr>
            </w:pPr>
            <w:r w:rsidRPr="00156D32">
              <w:rPr>
                <w:color w:val="FF0000"/>
                <w:sz w:val="28"/>
              </w:rPr>
              <w:t>Apparemment oui …</w:t>
            </w:r>
          </w:p>
          <w:p w:rsidR="00B4498F" w:rsidRPr="00047DDF" w:rsidRDefault="00B4498F" w:rsidP="00824D80">
            <w:pPr>
              <w:rPr>
                <w:color w:val="FF0000"/>
                <w:sz w:val="28"/>
                <w:szCs w:val="28"/>
                <w:lang w:val="fr-FR"/>
              </w:rPr>
            </w:pPr>
          </w:p>
        </w:tc>
        <w:tc>
          <w:tcPr>
            <w:tcW w:w="6048" w:type="dxa"/>
          </w:tcPr>
          <w:p w:rsidR="00B4498F" w:rsidRPr="00047DDF" w:rsidRDefault="00DF65E6" w:rsidP="00824D80">
            <w:pPr>
              <w:rPr>
                <w:color w:val="00B050"/>
                <w:sz w:val="28"/>
                <w:szCs w:val="28"/>
                <w:lang w:val="fr-FR"/>
              </w:rPr>
            </w:pPr>
            <w:r>
              <w:rPr>
                <w:color w:val="00B050"/>
                <w:sz w:val="28"/>
                <w:szCs w:val="28"/>
                <w:lang w:val="fr-FR"/>
              </w:rPr>
              <w:t>Mu bigaragara yego…</w:t>
            </w:r>
          </w:p>
        </w:tc>
      </w:tr>
      <w:tr w:rsidR="00404CAE" w:rsidRPr="008C748A" w:rsidTr="0011405D">
        <w:tc>
          <w:tcPr>
            <w:tcW w:w="11016" w:type="dxa"/>
            <w:gridSpan w:val="2"/>
          </w:tcPr>
          <w:p w:rsidR="00404CAE" w:rsidRPr="00047DDF" w:rsidRDefault="00404CAE" w:rsidP="00404CAE">
            <w:pPr>
              <w:jc w:val="center"/>
              <w:rPr>
                <w:color w:val="00B050"/>
                <w:sz w:val="28"/>
                <w:szCs w:val="28"/>
                <w:lang w:val="fr-FR"/>
              </w:rPr>
            </w:pPr>
            <w:r>
              <w:rPr>
                <w:color w:val="00B050"/>
                <w:sz w:val="28"/>
                <w:szCs w:val="28"/>
                <w:lang w:val="fr-FR"/>
              </w:rPr>
              <w:t>57</w:t>
            </w:r>
          </w:p>
        </w:tc>
      </w:tr>
      <w:tr w:rsidR="00B4498F" w:rsidRPr="00DF65E6" w:rsidTr="00824D80">
        <w:tc>
          <w:tcPr>
            <w:tcW w:w="4968" w:type="dxa"/>
          </w:tcPr>
          <w:p w:rsidR="00404CAE" w:rsidRPr="00404CAE" w:rsidRDefault="00404CAE" w:rsidP="00404CAE">
            <w:pPr>
              <w:pStyle w:val="Heading5"/>
              <w:tabs>
                <w:tab w:val="left" w:pos="0"/>
              </w:tabs>
              <w:outlineLvl w:val="4"/>
              <w:rPr>
                <w:color w:val="FF0000"/>
                <w:lang w:val="fr-FR"/>
              </w:rPr>
            </w:pPr>
            <w:r w:rsidRPr="00404CAE">
              <w:rPr>
                <w:color w:val="FF0000"/>
                <w:lang w:val="fr-FR"/>
              </w:rPr>
              <w:t>MAIS OÙ EST PASSÉE L’ANTIMATIÉRE ?</w:t>
            </w:r>
          </w:p>
          <w:p w:rsidR="00B4498F" w:rsidRPr="00047DDF" w:rsidRDefault="00B4498F" w:rsidP="00824D80">
            <w:pPr>
              <w:rPr>
                <w:color w:val="FF0000"/>
                <w:sz w:val="28"/>
                <w:szCs w:val="28"/>
                <w:lang w:val="fr-FR"/>
              </w:rPr>
            </w:pPr>
          </w:p>
        </w:tc>
        <w:tc>
          <w:tcPr>
            <w:tcW w:w="6048" w:type="dxa"/>
          </w:tcPr>
          <w:p w:rsidR="00B4498F" w:rsidRPr="00DF65E6" w:rsidRDefault="00DF65E6" w:rsidP="00824D80">
            <w:pPr>
              <w:rPr>
                <w:color w:val="00B050"/>
                <w:sz w:val="28"/>
                <w:szCs w:val="28"/>
              </w:rPr>
            </w:pPr>
            <w:r w:rsidRPr="00DF65E6">
              <w:rPr>
                <w:color w:val="00B050"/>
                <w:sz w:val="28"/>
                <w:szCs w:val="28"/>
              </w:rPr>
              <w:t>A</w:t>
            </w:r>
            <w:r w:rsidR="005015C7">
              <w:rPr>
                <w:color w:val="00B050"/>
                <w:sz w:val="28"/>
                <w:szCs w:val="28"/>
              </w:rPr>
              <w:t>RIKO SE ANTIMATSIYERI YAGIYE HE</w:t>
            </w:r>
            <w:r w:rsidRPr="00DF65E6">
              <w:rPr>
                <w:color w:val="00B050"/>
                <w:sz w:val="28"/>
                <w:szCs w:val="28"/>
              </w:rPr>
              <w:t>?</w:t>
            </w:r>
          </w:p>
        </w:tc>
      </w:tr>
      <w:tr w:rsidR="00B4498F" w:rsidRPr="005D0F05" w:rsidTr="00824D80">
        <w:tc>
          <w:tcPr>
            <w:tcW w:w="4968" w:type="dxa"/>
          </w:tcPr>
          <w:p w:rsidR="00B4498F" w:rsidRPr="002A457D" w:rsidRDefault="002A457D" w:rsidP="00824D80">
            <w:pPr>
              <w:rPr>
                <w:color w:val="FF0000"/>
                <w:sz w:val="28"/>
                <w:szCs w:val="28"/>
                <w:lang w:val="fr-FR"/>
              </w:rPr>
            </w:pPr>
            <w:r w:rsidRPr="002A457D">
              <w:rPr>
                <w:color w:val="FF0000"/>
                <w:sz w:val="28"/>
                <w:lang w:val="fr-FR"/>
              </w:rPr>
              <w:t xml:space="preserve">Dans ce magnifique tour de passe-passe nommé </w:t>
            </w:r>
            <w:r w:rsidRPr="002A457D">
              <w:rPr>
                <w:b/>
                <w:color w:val="FF0000"/>
                <w:sz w:val="28"/>
                <w:lang w:val="fr-FR"/>
              </w:rPr>
              <w:t>BIG BANG</w:t>
            </w:r>
            <w:r w:rsidRPr="002A457D">
              <w:rPr>
                <w:color w:val="FF0000"/>
                <w:sz w:val="28"/>
                <w:lang w:val="fr-FR"/>
              </w:rPr>
              <w:t>, il subsiste un dilemme embarassant.</w:t>
            </w:r>
            <w:r>
              <w:rPr>
                <w:color w:val="FF0000"/>
                <w:sz w:val="28"/>
                <w:lang w:val="fr-FR"/>
              </w:rPr>
              <w:t xml:space="preserve"> </w:t>
            </w:r>
            <w:r w:rsidRPr="002A457D">
              <w:rPr>
                <w:color w:val="FF0000"/>
                <w:sz w:val="28"/>
                <w:lang w:val="fr-FR"/>
              </w:rPr>
              <w:t xml:space="preserve"> A partir du rayonnement primitif, matière et antimatière se créent. L’Univers se refroidissant, c’est l’hécatombe. Particules et antiparticules s’annihilent. Il en restera </w:t>
            </w:r>
            <w:r w:rsidRPr="002A457D">
              <w:rPr>
                <w:b/>
                <w:color w:val="FF0000"/>
                <w:sz w:val="28"/>
                <w:lang w:val="fr-FR"/>
              </w:rPr>
              <w:t>UNE SUR UN MILLIARD</w:t>
            </w:r>
            <w:r w:rsidRPr="002A457D">
              <w:rPr>
                <w:color w:val="FF0000"/>
                <w:sz w:val="28"/>
                <w:lang w:val="fr-FR"/>
              </w:rPr>
              <w:t xml:space="preserve"> (*).</w:t>
            </w:r>
          </w:p>
        </w:tc>
        <w:tc>
          <w:tcPr>
            <w:tcW w:w="6048" w:type="dxa"/>
          </w:tcPr>
          <w:p w:rsidR="00B4498F" w:rsidRPr="00480AFC" w:rsidRDefault="00DF65E6" w:rsidP="00357E4C">
            <w:pPr>
              <w:rPr>
                <w:color w:val="00B050"/>
                <w:sz w:val="28"/>
                <w:szCs w:val="28"/>
                <w:lang w:val="fr-FR"/>
              </w:rPr>
            </w:pPr>
            <w:r w:rsidRPr="00480AFC">
              <w:rPr>
                <w:color w:val="00B050"/>
                <w:sz w:val="28"/>
                <w:szCs w:val="28"/>
                <w:lang w:val="fr-FR"/>
              </w:rPr>
              <w:t xml:space="preserve">MURI IYO nzenguruko y’ihererekana yiswe BIGI BANGE,  haracyariho inshoberabwenge </w:t>
            </w:r>
            <w:r w:rsidR="00480AFC" w:rsidRPr="00480AFC">
              <w:rPr>
                <w:color w:val="00B050"/>
                <w:sz w:val="28"/>
                <w:szCs w:val="28"/>
                <w:lang w:val="fr-FR"/>
              </w:rPr>
              <w:t>n</w:t>
            </w:r>
            <w:r w:rsidR="00357E4C">
              <w:rPr>
                <w:color w:val="00B050"/>
                <w:sz w:val="28"/>
                <w:szCs w:val="28"/>
                <w:lang w:val="fr-FR"/>
              </w:rPr>
              <w:t>kozasoni</w:t>
            </w:r>
            <w:r w:rsidR="00480AFC" w:rsidRPr="00480AFC">
              <w:rPr>
                <w:color w:val="00B050"/>
                <w:sz w:val="28"/>
                <w:szCs w:val="28"/>
                <w:lang w:val="fr-FR"/>
              </w:rPr>
              <w:t>.</w:t>
            </w:r>
          </w:p>
          <w:p w:rsidR="00480AFC" w:rsidRDefault="00480AFC" w:rsidP="005015C7">
            <w:pPr>
              <w:rPr>
                <w:color w:val="00B050"/>
                <w:sz w:val="28"/>
                <w:szCs w:val="28"/>
                <w:lang w:val="fr-FR"/>
              </w:rPr>
            </w:pPr>
            <w:r>
              <w:rPr>
                <w:color w:val="00B050"/>
                <w:sz w:val="28"/>
                <w:szCs w:val="28"/>
                <w:lang w:val="fr-FR"/>
              </w:rPr>
              <w:t xml:space="preserve">Uhereye k’urumuri rwa mbere, matsiyeri </w:t>
            </w:r>
            <w:r w:rsidR="00365157">
              <w:rPr>
                <w:color w:val="00B050"/>
                <w:sz w:val="28"/>
                <w:szCs w:val="28"/>
                <w:lang w:val="fr-FR"/>
              </w:rPr>
              <w:t>na ndwanya</w:t>
            </w:r>
            <w:r>
              <w:rPr>
                <w:color w:val="00B050"/>
                <w:sz w:val="28"/>
                <w:szCs w:val="28"/>
                <w:lang w:val="fr-FR"/>
              </w:rPr>
              <w:t>matsiyeri biri</w:t>
            </w:r>
            <w:r w:rsidR="005015C7">
              <w:rPr>
                <w:color w:val="00B050"/>
                <w:sz w:val="28"/>
                <w:szCs w:val="28"/>
                <w:lang w:val="fr-FR"/>
              </w:rPr>
              <w:t>rema</w:t>
            </w:r>
            <w:r>
              <w:rPr>
                <w:color w:val="00B050"/>
                <w:sz w:val="28"/>
                <w:szCs w:val="28"/>
                <w:lang w:val="fr-FR"/>
              </w:rPr>
              <w:t xml:space="preserve">. Uko Iniveri igenda ikonja, </w:t>
            </w:r>
            <w:r w:rsidR="00365157">
              <w:rPr>
                <w:color w:val="00B050"/>
                <w:sz w:val="28"/>
                <w:szCs w:val="28"/>
                <w:lang w:val="fr-FR"/>
              </w:rPr>
              <w:t>habaho</w:t>
            </w:r>
            <w:r>
              <w:rPr>
                <w:color w:val="00B050"/>
                <w:sz w:val="28"/>
                <w:szCs w:val="28"/>
                <w:lang w:val="fr-FR"/>
              </w:rPr>
              <w:t xml:space="preserve"> ihond</w:t>
            </w:r>
            <w:r w:rsidR="00365157">
              <w:rPr>
                <w:color w:val="00B050"/>
                <w:sz w:val="28"/>
                <w:szCs w:val="28"/>
                <w:lang w:val="fr-FR"/>
              </w:rPr>
              <w:t>ani</w:t>
            </w:r>
            <w:r>
              <w:rPr>
                <w:color w:val="00B050"/>
                <w:sz w:val="28"/>
                <w:szCs w:val="28"/>
                <w:lang w:val="fr-FR"/>
              </w:rPr>
              <w:t>ro.</w:t>
            </w:r>
          </w:p>
          <w:p w:rsidR="00365157" w:rsidRDefault="00365157" w:rsidP="00365157">
            <w:pPr>
              <w:rPr>
                <w:color w:val="00B050"/>
                <w:sz w:val="28"/>
                <w:szCs w:val="28"/>
                <w:lang w:val="fr-FR"/>
              </w:rPr>
            </w:pPr>
            <w:r>
              <w:rPr>
                <w:color w:val="00B050"/>
                <w:sz w:val="28"/>
                <w:szCs w:val="28"/>
                <w:lang w:val="fr-FR"/>
              </w:rPr>
              <w:t>Paritikile na ndwanyaparitikile zirarimburana. Hazasigara IMWE KURI MILIYARIDI IMWE(*).</w:t>
            </w:r>
          </w:p>
          <w:p w:rsidR="00480AFC" w:rsidRPr="00480AFC" w:rsidRDefault="00480AFC" w:rsidP="00480AFC">
            <w:pPr>
              <w:rPr>
                <w:color w:val="00B050"/>
                <w:sz w:val="28"/>
                <w:szCs w:val="28"/>
                <w:lang w:val="fr-FR"/>
              </w:rPr>
            </w:pPr>
          </w:p>
        </w:tc>
      </w:tr>
      <w:tr w:rsidR="00B4498F" w:rsidRPr="005D0F05" w:rsidTr="00824D80">
        <w:tc>
          <w:tcPr>
            <w:tcW w:w="4968" w:type="dxa"/>
          </w:tcPr>
          <w:p w:rsidR="00B4498F" w:rsidRPr="002A457D" w:rsidRDefault="002A457D" w:rsidP="002A457D">
            <w:pPr>
              <w:rPr>
                <w:color w:val="FF0000"/>
                <w:sz w:val="28"/>
                <w:lang w:val="fr-FR"/>
              </w:rPr>
            </w:pPr>
            <w:r w:rsidRPr="002A457D">
              <w:rPr>
                <w:color w:val="FF0000"/>
                <w:sz w:val="28"/>
                <w:lang w:val="fr-FR"/>
              </w:rPr>
              <w:t xml:space="preserve">Mais, d’après le calcul </w:t>
            </w:r>
            <w:r w:rsidRPr="002A457D">
              <w:rPr>
                <w:b/>
                <w:color w:val="FF0000"/>
                <w:sz w:val="28"/>
                <w:lang w:val="fr-FR"/>
              </w:rPr>
              <w:t>RIEN</w:t>
            </w:r>
            <w:r w:rsidRPr="002A457D">
              <w:rPr>
                <w:color w:val="FF0000"/>
                <w:sz w:val="28"/>
                <w:lang w:val="fr-FR"/>
              </w:rPr>
              <w:t xml:space="preserve"> n’aurait dû subsister.</w:t>
            </w:r>
          </w:p>
        </w:tc>
        <w:tc>
          <w:tcPr>
            <w:tcW w:w="6048" w:type="dxa"/>
          </w:tcPr>
          <w:p w:rsidR="00B4498F" w:rsidRPr="00047DDF" w:rsidRDefault="00365157" w:rsidP="005015C7">
            <w:pPr>
              <w:rPr>
                <w:color w:val="00B050"/>
                <w:sz w:val="28"/>
                <w:szCs w:val="28"/>
                <w:lang w:val="fr-FR"/>
              </w:rPr>
            </w:pPr>
            <w:r>
              <w:rPr>
                <w:color w:val="00B050"/>
                <w:sz w:val="28"/>
                <w:szCs w:val="28"/>
                <w:lang w:val="fr-FR"/>
              </w:rPr>
              <w:t xml:space="preserve">Ariko, ukurikije imibare </w:t>
            </w:r>
            <w:r w:rsidR="008D08DA">
              <w:rPr>
                <w:color w:val="00B050"/>
                <w:sz w:val="28"/>
                <w:szCs w:val="28"/>
                <w:lang w:val="fr-FR"/>
              </w:rPr>
              <w:t>nta n</w:t>
            </w:r>
            <w:r w:rsidR="005015C7">
              <w:rPr>
                <w:color w:val="00B050"/>
                <w:sz w:val="28"/>
                <w:szCs w:val="28"/>
                <w:lang w:val="fr-FR"/>
              </w:rPr>
              <w:t>’U</w:t>
            </w:r>
            <w:r w:rsidR="008D08DA">
              <w:rPr>
                <w:color w:val="00B050"/>
                <w:sz w:val="28"/>
                <w:szCs w:val="28"/>
                <w:lang w:val="fr-FR"/>
              </w:rPr>
              <w:t xml:space="preserve">BUSA </w:t>
            </w:r>
            <w:r w:rsidR="005015C7">
              <w:rPr>
                <w:color w:val="00B050"/>
                <w:sz w:val="28"/>
                <w:szCs w:val="28"/>
                <w:lang w:val="fr-FR"/>
              </w:rPr>
              <w:t>b</w:t>
            </w:r>
            <w:r w:rsidR="008D08DA">
              <w:rPr>
                <w:color w:val="00B050"/>
                <w:sz w:val="28"/>
                <w:szCs w:val="28"/>
                <w:lang w:val="fr-FR"/>
              </w:rPr>
              <w:t>yari gusigara.</w:t>
            </w:r>
          </w:p>
        </w:tc>
      </w:tr>
      <w:tr w:rsidR="00B4498F" w:rsidRPr="00365157" w:rsidTr="00824D80">
        <w:tc>
          <w:tcPr>
            <w:tcW w:w="4968" w:type="dxa"/>
          </w:tcPr>
          <w:p w:rsidR="00B4498F" w:rsidRPr="00365157" w:rsidRDefault="002A457D" w:rsidP="002A457D">
            <w:pPr>
              <w:pStyle w:val="Heading5"/>
              <w:tabs>
                <w:tab w:val="left" w:pos="0"/>
              </w:tabs>
              <w:outlineLvl w:val="4"/>
              <w:rPr>
                <w:color w:val="FF0000"/>
                <w:lang w:val="fr-FR"/>
              </w:rPr>
            </w:pPr>
            <w:r w:rsidRPr="00365157">
              <w:rPr>
                <w:color w:val="FF0000"/>
                <w:lang w:val="fr-FR"/>
              </w:rPr>
              <w:t>ABSOLUMENT RIEN.</w:t>
            </w:r>
          </w:p>
        </w:tc>
        <w:tc>
          <w:tcPr>
            <w:tcW w:w="6048" w:type="dxa"/>
          </w:tcPr>
          <w:p w:rsidR="00B4498F" w:rsidRPr="00047DDF" w:rsidRDefault="008A200E" w:rsidP="005015C7">
            <w:pPr>
              <w:rPr>
                <w:color w:val="00B050"/>
                <w:sz w:val="28"/>
                <w:szCs w:val="28"/>
                <w:lang w:val="fr-FR"/>
              </w:rPr>
            </w:pPr>
            <w:r>
              <w:rPr>
                <w:color w:val="00B050"/>
                <w:sz w:val="28"/>
                <w:szCs w:val="28"/>
                <w:lang w:val="fr-FR"/>
              </w:rPr>
              <w:t xml:space="preserve"> </w:t>
            </w:r>
            <w:r w:rsidR="006E7078">
              <w:rPr>
                <w:color w:val="00B050"/>
                <w:sz w:val="28"/>
                <w:szCs w:val="28"/>
                <w:lang w:val="fr-FR"/>
              </w:rPr>
              <w:t>RWOSE PE NTA N</w:t>
            </w:r>
            <w:r w:rsidR="005015C7">
              <w:rPr>
                <w:color w:val="00B050"/>
                <w:sz w:val="28"/>
                <w:szCs w:val="28"/>
                <w:lang w:val="fr-FR"/>
              </w:rPr>
              <w:t>’U</w:t>
            </w:r>
            <w:r w:rsidR="006E7078">
              <w:rPr>
                <w:color w:val="00B050"/>
                <w:sz w:val="28"/>
                <w:szCs w:val="28"/>
                <w:lang w:val="fr-FR"/>
              </w:rPr>
              <w:t>BUSA</w:t>
            </w:r>
          </w:p>
        </w:tc>
      </w:tr>
      <w:tr w:rsidR="00B4498F" w:rsidRPr="008C748A" w:rsidTr="00824D80">
        <w:tc>
          <w:tcPr>
            <w:tcW w:w="4968" w:type="dxa"/>
          </w:tcPr>
          <w:p w:rsidR="00B4498F" w:rsidRPr="002E1901" w:rsidRDefault="002E1901" w:rsidP="002E1901">
            <w:pPr>
              <w:rPr>
                <w:b/>
                <w:color w:val="FF0000"/>
                <w:sz w:val="28"/>
              </w:rPr>
            </w:pPr>
            <w:r w:rsidRPr="00365157">
              <w:rPr>
                <w:color w:val="FF0000"/>
                <w:sz w:val="28"/>
                <w:lang w:val="fr-FR"/>
              </w:rPr>
              <w:t xml:space="preserve">Alors, </w:t>
            </w:r>
            <w:r>
              <w:rPr>
                <w:color w:val="FF0000"/>
                <w:sz w:val="28"/>
              </w:rPr>
              <w:t>où est l’</w:t>
            </w:r>
            <w:r>
              <w:rPr>
                <w:b/>
                <w:color w:val="FF0000"/>
                <w:sz w:val="28"/>
              </w:rPr>
              <w:t>ANTIMATIÈRE ?</w:t>
            </w:r>
          </w:p>
        </w:tc>
        <w:tc>
          <w:tcPr>
            <w:tcW w:w="6048" w:type="dxa"/>
          </w:tcPr>
          <w:p w:rsidR="00B4498F" w:rsidRPr="00047DDF" w:rsidRDefault="006E7078" w:rsidP="00824D80">
            <w:pPr>
              <w:rPr>
                <w:color w:val="00B050"/>
                <w:sz w:val="28"/>
                <w:szCs w:val="28"/>
                <w:lang w:val="fr-FR"/>
              </w:rPr>
            </w:pPr>
            <w:r>
              <w:rPr>
                <w:color w:val="00B050"/>
                <w:sz w:val="28"/>
                <w:szCs w:val="28"/>
                <w:lang w:val="fr-FR"/>
              </w:rPr>
              <w:t>Nonese, NDWANYAMATSIYERI irihe ?</w:t>
            </w:r>
          </w:p>
        </w:tc>
      </w:tr>
      <w:tr w:rsidR="00B4498F" w:rsidRPr="005D0F05" w:rsidTr="00824D80">
        <w:tc>
          <w:tcPr>
            <w:tcW w:w="4968" w:type="dxa"/>
          </w:tcPr>
          <w:p w:rsidR="002E1901" w:rsidRPr="002E1901" w:rsidRDefault="002E1901" w:rsidP="002E1901">
            <w:pPr>
              <w:rPr>
                <w:color w:val="FF0000"/>
                <w:sz w:val="28"/>
                <w:lang w:val="fr-FR"/>
              </w:rPr>
            </w:pPr>
            <w:r w:rsidRPr="002E1901">
              <w:rPr>
                <w:color w:val="FF0000"/>
                <w:sz w:val="28"/>
                <w:lang w:val="fr-FR"/>
              </w:rPr>
              <w:t>La séparation s’est-elle faite au niveau des galaxies ?</w:t>
            </w:r>
          </w:p>
          <w:p w:rsidR="00B4498F" w:rsidRPr="00047DDF" w:rsidRDefault="00B4498F" w:rsidP="00824D80">
            <w:pPr>
              <w:rPr>
                <w:color w:val="FF0000"/>
                <w:sz w:val="28"/>
                <w:szCs w:val="28"/>
                <w:lang w:val="fr-FR"/>
              </w:rPr>
            </w:pPr>
          </w:p>
        </w:tc>
        <w:tc>
          <w:tcPr>
            <w:tcW w:w="6048" w:type="dxa"/>
          </w:tcPr>
          <w:p w:rsidR="00B4498F" w:rsidRPr="00047DDF" w:rsidRDefault="006E7078" w:rsidP="00824D80">
            <w:pPr>
              <w:rPr>
                <w:color w:val="00B050"/>
                <w:sz w:val="28"/>
                <w:szCs w:val="28"/>
                <w:lang w:val="fr-FR"/>
              </w:rPr>
            </w:pPr>
            <w:r>
              <w:rPr>
                <w:color w:val="00B050"/>
                <w:sz w:val="28"/>
                <w:szCs w:val="28"/>
                <w:lang w:val="fr-FR"/>
              </w:rPr>
              <w:t>Itandukaniro ryaba ryarabereye ku rwego rw’amagalagisi ?</w:t>
            </w:r>
          </w:p>
        </w:tc>
      </w:tr>
      <w:tr w:rsidR="00B4498F" w:rsidRPr="00395B7B" w:rsidTr="00824D80">
        <w:tc>
          <w:tcPr>
            <w:tcW w:w="4968" w:type="dxa"/>
          </w:tcPr>
          <w:p w:rsidR="002E1901" w:rsidRPr="002E1901" w:rsidRDefault="002E1901" w:rsidP="002E1901">
            <w:pPr>
              <w:rPr>
                <w:b/>
                <w:color w:val="FF0000"/>
                <w:sz w:val="28"/>
                <w:lang w:val="fr-FR"/>
              </w:rPr>
            </w:pPr>
            <w:r w:rsidRPr="002E1901">
              <w:rPr>
                <w:color w:val="FF0000"/>
                <w:sz w:val="28"/>
                <w:lang w:val="fr-FR"/>
              </w:rPr>
              <w:t xml:space="preserve">Ou des </w:t>
            </w:r>
            <w:r w:rsidRPr="002E1901">
              <w:rPr>
                <w:b/>
                <w:color w:val="FF0000"/>
                <w:sz w:val="28"/>
                <w:lang w:val="fr-FR"/>
              </w:rPr>
              <w:t>AMAS DE GALAXIES ?</w:t>
            </w:r>
          </w:p>
          <w:p w:rsidR="00B4498F" w:rsidRPr="00047DDF" w:rsidRDefault="00B4498F" w:rsidP="00824D80">
            <w:pPr>
              <w:rPr>
                <w:color w:val="FF0000"/>
                <w:sz w:val="28"/>
                <w:szCs w:val="28"/>
                <w:lang w:val="fr-FR"/>
              </w:rPr>
            </w:pPr>
          </w:p>
        </w:tc>
        <w:tc>
          <w:tcPr>
            <w:tcW w:w="6048" w:type="dxa"/>
          </w:tcPr>
          <w:p w:rsidR="00B4498F" w:rsidRPr="00047DDF" w:rsidRDefault="006E7078" w:rsidP="00824D80">
            <w:pPr>
              <w:rPr>
                <w:color w:val="00B050"/>
                <w:sz w:val="28"/>
                <w:szCs w:val="28"/>
                <w:lang w:val="fr-FR"/>
              </w:rPr>
            </w:pPr>
            <w:r>
              <w:rPr>
                <w:color w:val="00B050"/>
                <w:sz w:val="28"/>
                <w:szCs w:val="28"/>
                <w:lang w:val="fr-FR"/>
              </w:rPr>
              <w:t>Cyangwa k’urw’AMATSINDA Y’AMAGALAGISI ?</w:t>
            </w:r>
          </w:p>
        </w:tc>
      </w:tr>
      <w:tr w:rsidR="00B4498F" w:rsidRPr="005D0F05" w:rsidTr="00824D80">
        <w:tc>
          <w:tcPr>
            <w:tcW w:w="4968" w:type="dxa"/>
          </w:tcPr>
          <w:p w:rsidR="002E1901" w:rsidRPr="002E1901" w:rsidRDefault="002E1901" w:rsidP="002E1901">
            <w:pPr>
              <w:rPr>
                <w:color w:val="FF0000"/>
                <w:sz w:val="28"/>
                <w:lang w:val="fr-FR"/>
              </w:rPr>
            </w:pPr>
            <w:r w:rsidRPr="002E1901">
              <w:rPr>
                <w:color w:val="FF0000"/>
                <w:sz w:val="28"/>
                <w:lang w:val="fr-FR"/>
              </w:rPr>
              <w:t xml:space="preserve">(*) Voir </w:t>
            </w:r>
            <w:r w:rsidRPr="002E1901">
              <w:rPr>
                <w:b/>
                <w:color w:val="FF0000"/>
                <w:sz w:val="28"/>
                <w:lang w:val="fr-FR"/>
              </w:rPr>
              <w:t>BIG BANG</w:t>
            </w:r>
            <w:r w:rsidRPr="002E1901">
              <w:rPr>
                <w:color w:val="FF0000"/>
                <w:sz w:val="28"/>
                <w:lang w:val="fr-FR"/>
              </w:rPr>
              <w:t>, même auteur.</w:t>
            </w:r>
          </w:p>
          <w:p w:rsidR="00B4498F" w:rsidRPr="00047DDF" w:rsidRDefault="00B4498F" w:rsidP="00824D80">
            <w:pPr>
              <w:rPr>
                <w:color w:val="FF0000"/>
                <w:sz w:val="28"/>
                <w:szCs w:val="28"/>
                <w:lang w:val="fr-FR"/>
              </w:rPr>
            </w:pPr>
          </w:p>
        </w:tc>
        <w:tc>
          <w:tcPr>
            <w:tcW w:w="6048" w:type="dxa"/>
          </w:tcPr>
          <w:p w:rsidR="00B4498F" w:rsidRPr="00047DDF" w:rsidRDefault="006E7078" w:rsidP="00824D80">
            <w:pPr>
              <w:rPr>
                <w:color w:val="00B050"/>
                <w:sz w:val="28"/>
                <w:szCs w:val="28"/>
                <w:lang w:val="fr-FR"/>
              </w:rPr>
            </w:pPr>
            <w:r>
              <w:rPr>
                <w:color w:val="00B050"/>
                <w:sz w:val="28"/>
                <w:szCs w:val="28"/>
                <w:lang w:val="fr-FR"/>
              </w:rPr>
              <w:t>(*) Reba BIGI BANGE, umwanditsi ni umwe.</w:t>
            </w:r>
          </w:p>
        </w:tc>
      </w:tr>
      <w:tr w:rsidR="002E1901" w:rsidRPr="008C748A" w:rsidTr="0011405D">
        <w:tc>
          <w:tcPr>
            <w:tcW w:w="11016" w:type="dxa"/>
            <w:gridSpan w:val="2"/>
          </w:tcPr>
          <w:p w:rsidR="002E1901" w:rsidRPr="00047DDF" w:rsidRDefault="002E1901" w:rsidP="002E1901">
            <w:pPr>
              <w:jc w:val="center"/>
              <w:rPr>
                <w:color w:val="00B050"/>
                <w:sz w:val="28"/>
                <w:szCs w:val="28"/>
                <w:lang w:val="fr-FR"/>
              </w:rPr>
            </w:pPr>
            <w:r>
              <w:rPr>
                <w:color w:val="00B050"/>
                <w:sz w:val="28"/>
                <w:szCs w:val="28"/>
                <w:lang w:val="fr-FR"/>
              </w:rPr>
              <w:t>58</w:t>
            </w:r>
          </w:p>
        </w:tc>
      </w:tr>
      <w:tr w:rsidR="00B4498F" w:rsidRPr="005D0F05" w:rsidTr="00824D80">
        <w:tc>
          <w:tcPr>
            <w:tcW w:w="4968" w:type="dxa"/>
          </w:tcPr>
          <w:p w:rsidR="002E1901" w:rsidRPr="002E1901" w:rsidRDefault="002E1901" w:rsidP="002E1901">
            <w:pPr>
              <w:rPr>
                <w:color w:val="FF0000"/>
                <w:sz w:val="28"/>
                <w:lang w:val="fr-FR"/>
              </w:rPr>
            </w:pPr>
            <w:r w:rsidRPr="002E1901">
              <w:rPr>
                <w:b/>
                <w:color w:val="FF0000"/>
                <w:sz w:val="28"/>
                <w:lang w:val="fr-FR"/>
              </w:rPr>
              <w:t>JEAN-MARIE SOURIAU</w:t>
            </w:r>
            <w:r w:rsidRPr="002E1901">
              <w:rPr>
                <w:color w:val="FF0000"/>
                <w:sz w:val="28"/>
                <w:lang w:val="fr-FR"/>
              </w:rPr>
              <w:t xml:space="preserve">, professeur à </w:t>
            </w:r>
            <w:r w:rsidRPr="002E1901">
              <w:rPr>
                <w:color w:val="FF0000"/>
                <w:sz w:val="28"/>
                <w:lang w:val="fr-FR"/>
              </w:rPr>
              <w:lastRenderedPageBreak/>
              <w:t>l’Université de Provence, pense que l’Univers s’est scindé en deux moitiés.</w:t>
            </w:r>
          </w:p>
          <w:p w:rsidR="00B4498F" w:rsidRPr="00047DDF" w:rsidRDefault="00B4498F" w:rsidP="00824D80">
            <w:pPr>
              <w:rPr>
                <w:color w:val="FF0000"/>
                <w:sz w:val="28"/>
                <w:szCs w:val="28"/>
                <w:lang w:val="fr-FR"/>
              </w:rPr>
            </w:pPr>
          </w:p>
        </w:tc>
        <w:tc>
          <w:tcPr>
            <w:tcW w:w="6048" w:type="dxa"/>
          </w:tcPr>
          <w:p w:rsidR="00B4498F" w:rsidRPr="00047DDF" w:rsidRDefault="006E7078" w:rsidP="00824D80">
            <w:pPr>
              <w:rPr>
                <w:color w:val="00B050"/>
                <w:sz w:val="28"/>
                <w:szCs w:val="28"/>
                <w:lang w:val="fr-FR"/>
              </w:rPr>
            </w:pPr>
            <w:r>
              <w:rPr>
                <w:color w:val="00B050"/>
                <w:sz w:val="28"/>
                <w:szCs w:val="28"/>
                <w:lang w:val="fr-FR"/>
              </w:rPr>
              <w:lastRenderedPageBreak/>
              <w:t xml:space="preserve">YOHANI-MARIYA SURIYO, mwalimu kuri kaminuza </w:t>
            </w:r>
            <w:r>
              <w:rPr>
                <w:color w:val="00B050"/>
                <w:sz w:val="28"/>
                <w:szCs w:val="28"/>
                <w:lang w:val="fr-FR"/>
              </w:rPr>
              <w:lastRenderedPageBreak/>
              <w:t>y’i Porovense, atekereza ko Iniveri yimanyuyemwo kabiri.</w:t>
            </w:r>
          </w:p>
        </w:tc>
      </w:tr>
      <w:tr w:rsidR="00B4498F" w:rsidRPr="00395B7B" w:rsidTr="00824D80">
        <w:tc>
          <w:tcPr>
            <w:tcW w:w="4968" w:type="dxa"/>
          </w:tcPr>
          <w:p w:rsidR="000D52B0" w:rsidRPr="000D52B0" w:rsidRDefault="000D52B0" w:rsidP="000D52B0">
            <w:pPr>
              <w:rPr>
                <w:color w:val="FF0000"/>
                <w:sz w:val="28"/>
                <w:lang w:val="fr-FR"/>
              </w:rPr>
            </w:pPr>
            <w:r w:rsidRPr="000D52B0">
              <w:rPr>
                <w:color w:val="FF0000"/>
                <w:sz w:val="28"/>
                <w:lang w:val="fr-FR"/>
              </w:rPr>
              <w:lastRenderedPageBreak/>
              <w:t>Ci-contre une image en 2 dimensions.</w:t>
            </w:r>
          </w:p>
          <w:p w:rsidR="00B4498F" w:rsidRPr="00047DDF" w:rsidRDefault="00B4498F" w:rsidP="00824D80">
            <w:pPr>
              <w:rPr>
                <w:color w:val="FF0000"/>
                <w:sz w:val="28"/>
                <w:szCs w:val="28"/>
                <w:lang w:val="fr-FR"/>
              </w:rPr>
            </w:pPr>
          </w:p>
        </w:tc>
        <w:tc>
          <w:tcPr>
            <w:tcW w:w="6048" w:type="dxa"/>
          </w:tcPr>
          <w:p w:rsidR="00B4498F" w:rsidRPr="00047DDF" w:rsidRDefault="006E7078" w:rsidP="00824D80">
            <w:pPr>
              <w:rPr>
                <w:color w:val="00B050"/>
                <w:sz w:val="28"/>
                <w:szCs w:val="28"/>
                <w:lang w:val="fr-FR"/>
              </w:rPr>
            </w:pPr>
            <w:r>
              <w:rPr>
                <w:color w:val="00B050"/>
                <w:sz w:val="28"/>
                <w:szCs w:val="28"/>
                <w:lang w:val="fr-FR"/>
              </w:rPr>
              <w:t>Aha iruhande igishushanyo muri dimansiyo ebyiri.</w:t>
            </w:r>
          </w:p>
        </w:tc>
      </w:tr>
      <w:tr w:rsidR="00B4498F" w:rsidRPr="005D0F05" w:rsidTr="00824D80">
        <w:tc>
          <w:tcPr>
            <w:tcW w:w="4968" w:type="dxa"/>
          </w:tcPr>
          <w:p w:rsidR="000D52B0" w:rsidRPr="000D52B0" w:rsidRDefault="000D52B0" w:rsidP="000D52B0">
            <w:pPr>
              <w:rPr>
                <w:color w:val="FF0000"/>
                <w:sz w:val="28"/>
                <w:lang w:val="fr-FR"/>
              </w:rPr>
            </w:pPr>
            <w:r w:rsidRPr="000D52B0">
              <w:rPr>
                <w:color w:val="FF0000"/>
                <w:sz w:val="28"/>
                <w:lang w:val="fr-FR"/>
              </w:rPr>
              <w:t xml:space="preserve">Un univers </w:t>
            </w:r>
            <w:r w:rsidRPr="000D52B0">
              <w:rPr>
                <w:b/>
                <w:color w:val="FF0000"/>
                <w:sz w:val="28"/>
                <w:lang w:val="fr-FR"/>
              </w:rPr>
              <w:t>FINI, FERMÉ SUR LUI-MÊME</w:t>
            </w:r>
            <w:r w:rsidRPr="000D52B0">
              <w:rPr>
                <w:color w:val="FF0000"/>
                <w:sz w:val="28"/>
                <w:lang w:val="fr-FR"/>
              </w:rPr>
              <w:t xml:space="preserve">. Une sorte d’hypersphère </w:t>
            </w:r>
            <w:r w:rsidRPr="000D52B0">
              <w:rPr>
                <w:b/>
                <w:color w:val="FF0000"/>
                <w:sz w:val="28"/>
                <w:lang w:val="fr-FR"/>
              </w:rPr>
              <w:t>À TROIS DIMENSIONS (*)</w:t>
            </w:r>
            <w:r w:rsidRPr="000D52B0">
              <w:rPr>
                <w:color w:val="FF0000"/>
                <w:sz w:val="28"/>
                <w:lang w:val="fr-FR"/>
              </w:rPr>
              <w:t xml:space="preserve"> où la matière occupe un hémisphère et l’antimatière l’autre.</w:t>
            </w:r>
          </w:p>
          <w:p w:rsidR="00B4498F" w:rsidRPr="00047DDF" w:rsidRDefault="00B4498F" w:rsidP="00824D80">
            <w:pPr>
              <w:rPr>
                <w:color w:val="FF0000"/>
                <w:sz w:val="28"/>
                <w:szCs w:val="28"/>
                <w:lang w:val="fr-FR"/>
              </w:rPr>
            </w:pPr>
          </w:p>
        </w:tc>
        <w:tc>
          <w:tcPr>
            <w:tcW w:w="6048" w:type="dxa"/>
          </w:tcPr>
          <w:p w:rsidR="00B4498F" w:rsidRDefault="006E7078" w:rsidP="00824D80">
            <w:pPr>
              <w:rPr>
                <w:color w:val="00B050"/>
                <w:sz w:val="28"/>
                <w:szCs w:val="28"/>
                <w:lang w:val="fr-FR"/>
              </w:rPr>
            </w:pPr>
            <w:r>
              <w:rPr>
                <w:color w:val="00B050"/>
                <w:sz w:val="28"/>
                <w:szCs w:val="28"/>
                <w:lang w:val="fr-FR"/>
              </w:rPr>
              <w:t>Iniveri ifite IHEREZO, YIFUNGIYEHO.</w:t>
            </w:r>
          </w:p>
          <w:p w:rsidR="006E7078" w:rsidRPr="008A018B" w:rsidRDefault="006E7078" w:rsidP="00824D80">
            <w:pPr>
              <w:rPr>
                <w:color w:val="00B050"/>
                <w:sz w:val="28"/>
                <w:szCs w:val="28"/>
                <w:lang w:val="fr-FR"/>
              </w:rPr>
            </w:pPr>
            <w:r w:rsidRPr="008A018B">
              <w:rPr>
                <w:color w:val="00B050"/>
                <w:sz w:val="28"/>
                <w:szCs w:val="28"/>
                <w:lang w:val="fr-FR"/>
              </w:rPr>
              <w:t xml:space="preserve">Ubwoko bwa iperisiferi YA DIMANSIYO ESHATU(*) </w:t>
            </w:r>
            <w:r w:rsidR="008A018B" w:rsidRPr="008A018B">
              <w:rPr>
                <w:color w:val="00B050"/>
                <w:sz w:val="28"/>
                <w:szCs w:val="28"/>
                <w:lang w:val="fr-FR"/>
              </w:rPr>
              <w:t>aho matsiyeri ituye mu gice kimwe na ndwanyamatsiyeri ikaba mu kindi.</w:t>
            </w:r>
          </w:p>
        </w:tc>
      </w:tr>
      <w:tr w:rsidR="00B4498F" w:rsidRPr="008C748A" w:rsidTr="00824D80">
        <w:tc>
          <w:tcPr>
            <w:tcW w:w="4968" w:type="dxa"/>
          </w:tcPr>
          <w:p w:rsidR="000D52B0" w:rsidRDefault="000D52B0" w:rsidP="000D52B0">
            <w:pPr>
              <w:rPr>
                <w:b/>
                <w:color w:val="FF0000"/>
                <w:sz w:val="28"/>
              </w:rPr>
            </w:pPr>
            <w:r>
              <w:rPr>
                <w:b/>
                <w:color w:val="FF0000"/>
                <w:sz w:val="28"/>
              </w:rPr>
              <w:t>MATIÈRE</w:t>
            </w:r>
          </w:p>
          <w:p w:rsidR="00B4498F" w:rsidRPr="000D52B0" w:rsidRDefault="000D52B0" w:rsidP="000D52B0">
            <w:pPr>
              <w:rPr>
                <w:b/>
                <w:color w:val="FF0000"/>
                <w:sz w:val="28"/>
              </w:rPr>
            </w:pPr>
            <w:r>
              <w:rPr>
                <w:b/>
                <w:color w:val="FF0000"/>
                <w:sz w:val="28"/>
              </w:rPr>
              <w:t>ANTIMATIÈRE</w:t>
            </w:r>
          </w:p>
        </w:tc>
        <w:tc>
          <w:tcPr>
            <w:tcW w:w="6048" w:type="dxa"/>
          </w:tcPr>
          <w:p w:rsidR="00B4498F" w:rsidRDefault="008A018B" w:rsidP="00824D80">
            <w:pPr>
              <w:rPr>
                <w:color w:val="00B050"/>
                <w:sz w:val="28"/>
                <w:szCs w:val="28"/>
                <w:lang w:val="fr-FR"/>
              </w:rPr>
            </w:pPr>
            <w:r>
              <w:rPr>
                <w:color w:val="00B050"/>
                <w:sz w:val="28"/>
                <w:szCs w:val="28"/>
                <w:lang w:val="fr-FR"/>
              </w:rPr>
              <w:t>MATSIYERI</w:t>
            </w:r>
          </w:p>
          <w:p w:rsidR="008A018B" w:rsidRPr="00047DDF" w:rsidRDefault="008A018B" w:rsidP="00824D80">
            <w:pPr>
              <w:rPr>
                <w:color w:val="00B050"/>
                <w:sz w:val="28"/>
                <w:szCs w:val="28"/>
                <w:lang w:val="fr-FR"/>
              </w:rPr>
            </w:pPr>
            <w:r>
              <w:rPr>
                <w:color w:val="00B050"/>
                <w:sz w:val="28"/>
                <w:szCs w:val="28"/>
                <w:lang w:val="fr-FR"/>
              </w:rPr>
              <w:t>NDWANYAMATSIYERI</w:t>
            </w:r>
          </w:p>
        </w:tc>
      </w:tr>
      <w:tr w:rsidR="00B4498F" w:rsidRPr="005D0F05" w:rsidTr="00824D80">
        <w:tc>
          <w:tcPr>
            <w:tcW w:w="4968" w:type="dxa"/>
          </w:tcPr>
          <w:p w:rsidR="000D52B0" w:rsidRPr="000D52B0" w:rsidRDefault="000D52B0" w:rsidP="000D52B0">
            <w:pPr>
              <w:rPr>
                <w:color w:val="FF0000"/>
                <w:sz w:val="28"/>
                <w:lang w:val="fr-FR"/>
              </w:rPr>
            </w:pPr>
            <w:r w:rsidRPr="000D52B0">
              <w:rPr>
                <w:color w:val="FF0000"/>
                <w:sz w:val="28"/>
                <w:lang w:val="fr-FR"/>
              </w:rPr>
              <w:t xml:space="preserve">À la frontière ont lieu des </w:t>
            </w:r>
            <w:r w:rsidRPr="000D52B0">
              <w:rPr>
                <w:b/>
                <w:color w:val="FF0000"/>
                <w:sz w:val="28"/>
                <w:lang w:val="fr-FR"/>
              </w:rPr>
              <w:t>ANNIHILATIONS MATIÈRE-ANTIMATIÈRE</w:t>
            </w:r>
            <w:r w:rsidRPr="000D52B0">
              <w:rPr>
                <w:color w:val="FF0000"/>
                <w:sz w:val="28"/>
                <w:lang w:val="fr-FR"/>
              </w:rPr>
              <w:t xml:space="preserve"> conduisant à un NO MATTER’S LAND.</w:t>
            </w:r>
          </w:p>
          <w:p w:rsidR="00B4498F" w:rsidRPr="00047DDF" w:rsidRDefault="00B4498F" w:rsidP="00824D80">
            <w:pPr>
              <w:rPr>
                <w:color w:val="FF0000"/>
                <w:sz w:val="28"/>
                <w:szCs w:val="28"/>
                <w:lang w:val="fr-FR"/>
              </w:rPr>
            </w:pPr>
          </w:p>
        </w:tc>
        <w:tc>
          <w:tcPr>
            <w:tcW w:w="6048" w:type="dxa"/>
          </w:tcPr>
          <w:p w:rsidR="00B4498F" w:rsidRPr="00047DDF" w:rsidRDefault="008A018B" w:rsidP="00824D80">
            <w:pPr>
              <w:rPr>
                <w:color w:val="00B050"/>
                <w:sz w:val="28"/>
                <w:szCs w:val="28"/>
                <w:lang w:val="fr-FR"/>
              </w:rPr>
            </w:pPr>
            <w:r>
              <w:rPr>
                <w:color w:val="00B050"/>
                <w:sz w:val="28"/>
                <w:szCs w:val="28"/>
                <w:lang w:val="fr-FR"/>
              </w:rPr>
              <w:t xml:space="preserve">K’umupaka haberayo </w:t>
            </w:r>
            <w:r w:rsidR="0052552F">
              <w:rPr>
                <w:color w:val="00B050"/>
                <w:sz w:val="28"/>
                <w:szCs w:val="28"/>
                <w:lang w:val="fr-FR"/>
              </w:rPr>
              <w:t>ama RIMBURANA MATSIYERI-NDWANYAMATSIYERI ahahindura INTARA ITAGIRA GITURA.</w:t>
            </w:r>
          </w:p>
        </w:tc>
      </w:tr>
      <w:tr w:rsidR="00B4498F" w:rsidRPr="005D0F05" w:rsidTr="00824D80">
        <w:tc>
          <w:tcPr>
            <w:tcW w:w="4968" w:type="dxa"/>
          </w:tcPr>
          <w:p w:rsidR="000D52B0" w:rsidRPr="000D52B0" w:rsidRDefault="000D52B0" w:rsidP="000D52B0">
            <w:pPr>
              <w:rPr>
                <w:color w:val="FF0000"/>
                <w:sz w:val="28"/>
                <w:lang w:val="fr-FR"/>
              </w:rPr>
            </w:pPr>
            <w:r w:rsidRPr="000D52B0">
              <w:rPr>
                <w:color w:val="FF0000"/>
                <w:sz w:val="28"/>
                <w:lang w:val="fr-FR"/>
              </w:rPr>
              <w:t>Nous sommes quelque part, ici, dans le demi-Univers de la matière.</w:t>
            </w:r>
          </w:p>
          <w:p w:rsidR="00B4498F" w:rsidRPr="00047DDF" w:rsidRDefault="00B4498F" w:rsidP="00824D80">
            <w:pPr>
              <w:rPr>
                <w:color w:val="FF0000"/>
                <w:sz w:val="28"/>
                <w:szCs w:val="28"/>
                <w:lang w:val="fr-FR"/>
              </w:rPr>
            </w:pPr>
          </w:p>
        </w:tc>
        <w:tc>
          <w:tcPr>
            <w:tcW w:w="6048" w:type="dxa"/>
          </w:tcPr>
          <w:p w:rsidR="00B4498F" w:rsidRPr="00047DDF" w:rsidRDefault="0052552F" w:rsidP="00824D80">
            <w:pPr>
              <w:rPr>
                <w:color w:val="00B050"/>
                <w:sz w:val="28"/>
                <w:szCs w:val="28"/>
                <w:lang w:val="fr-FR"/>
              </w:rPr>
            </w:pPr>
            <w:r>
              <w:rPr>
                <w:color w:val="00B050"/>
                <w:sz w:val="28"/>
                <w:szCs w:val="28"/>
                <w:lang w:val="fr-FR"/>
              </w:rPr>
              <w:t>Dutuye hamwe muri iki gice, mu kimanyu cya rimwe kuri kabiri cya Iniveri kirimwo matsiyeri.</w:t>
            </w:r>
          </w:p>
        </w:tc>
      </w:tr>
      <w:tr w:rsidR="00B4498F" w:rsidRPr="008C748A" w:rsidTr="00824D80">
        <w:tc>
          <w:tcPr>
            <w:tcW w:w="4968" w:type="dxa"/>
          </w:tcPr>
          <w:p w:rsidR="00B4498F" w:rsidRPr="00B90C57" w:rsidRDefault="000D52B0" w:rsidP="00B90C57">
            <w:pPr>
              <w:pStyle w:val="Heading5"/>
              <w:tabs>
                <w:tab w:val="left" w:pos="0"/>
              </w:tabs>
              <w:outlineLvl w:val="4"/>
              <w:rPr>
                <w:color w:val="FF0000"/>
              </w:rPr>
            </w:pPr>
            <w:r>
              <w:rPr>
                <w:color w:val="FF0000"/>
              </w:rPr>
              <w:t>PÔLE</w:t>
            </w:r>
          </w:p>
        </w:tc>
        <w:tc>
          <w:tcPr>
            <w:tcW w:w="6048" w:type="dxa"/>
          </w:tcPr>
          <w:p w:rsidR="00B4498F" w:rsidRPr="00047DDF" w:rsidRDefault="0052552F" w:rsidP="00824D80">
            <w:pPr>
              <w:rPr>
                <w:color w:val="00B050"/>
                <w:sz w:val="28"/>
                <w:szCs w:val="28"/>
                <w:lang w:val="fr-FR"/>
              </w:rPr>
            </w:pPr>
            <w:r>
              <w:rPr>
                <w:color w:val="00B050"/>
                <w:sz w:val="28"/>
                <w:szCs w:val="28"/>
                <w:lang w:val="fr-FR"/>
              </w:rPr>
              <w:t>POLE</w:t>
            </w:r>
          </w:p>
        </w:tc>
      </w:tr>
      <w:tr w:rsidR="00B4498F" w:rsidRPr="005D0F05" w:rsidTr="00824D80">
        <w:tc>
          <w:tcPr>
            <w:tcW w:w="4968" w:type="dxa"/>
          </w:tcPr>
          <w:p w:rsidR="00B90C57" w:rsidRPr="00B90C57" w:rsidRDefault="00B90C57" w:rsidP="00B90C57">
            <w:pPr>
              <w:rPr>
                <w:color w:val="FF0000"/>
                <w:sz w:val="28"/>
                <w:lang w:val="fr-FR"/>
              </w:rPr>
            </w:pPr>
            <w:r w:rsidRPr="00B90C57">
              <w:rPr>
                <w:color w:val="FF0000"/>
                <w:sz w:val="28"/>
                <w:lang w:val="fr-FR"/>
              </w:rPr>
              <w:t xml:space="preserve">Et cette calotte, centrée sur la Terre, représente le champ d’observation des plus puissants télescopes du monde, qui détectent des </w:t>
            </w:r>
            <w:r w:rsidRPr="00B90C57">
              <w:rPr>
                <w:b/>
                <w:color w:val="FF0000"/>
                <w:sz w:val="28"/>
                <w:lang w:val="fr-FR"/>
              </w:rPr>
              <w:t>QUASARS</w:t>
            </w:r>
            <w:r w:rsidRPr="00B90C57">
              <w:rPr>
                <w:color w:val="FF0000"/>
                <w:sz w:val="28"/>
                <w:lang w:val="fr-FR"/>
              </w:rPr>
              <w:t xml:space="preserve"> à quinze milliards d’années-lumière.</w:t>
            </w:r>
          </w:p>
          <w:p w:rsidR="00B4498F" w:rsidRPr="00047DDF" w:rsidRDefault="00B4498F" w:rsidP="00824D80">
            <w:pPr>
              <w:rPr>
                <w:color w:val="FF0000"/>
                <w:sz w:val="28"/>
                <w:szCs w:val="28"/>
                <w:lang w:val="fr-FR"/>
              </w:rPr>
            </w:pPr>
          </w:p>
        </w:tc>
        <w:tc>
          <w:tcPr>
            <w:tcW w:w="6048" w:type="dxa"/>
          </w:tcPr>
          <w:p w:rsidR="00B4498F" w:rsidRPr="00047DDF" w:rsidRDefault="0052552F" w:rsidP="00840AA0">
            <w:pPr>
              <w:rPr>
                <w:color w:val="00B050"/>
                <w:sz w:val="28"/>
                <w:szCs w:val="28"/>
                <w:lang w:val="fr-FR"/>
              </w:rPr>
            </w:pPr>
            <w:r>
              <w:rPr>
                <w:color w:val="00B050"/>
                <w:sz w:val="28"/>
                <w:szCs w:val="28"/>
                <w:lang w:val="fr-FR"/>
              </w:rPr>
              <w:t xml:space="preserve">Hanyuma se ako kamanyu, </w:t>
            </w:r>
            <w:r w:rsidR="00BB3963">
              <w:rPr>
                <w:color w:val="00B050"/>
                <w:sz w:val="28"/>
                <w:szCs w:val="28"/>
                <w:lang w:val="fr-FR"/>
              </w:rPr>
              <w:t>gafite santeri k</w:t>
            </w:r>
            <w:r w:rsidR="00840AA0">
              <w:rPr>
                <w:color w:val="00B050"/>
                <w:sz w:val="28"/>
                <w:szCs w:val="28"/>
                <w:lang w:val="fr-FR"/>
              </w:rPr>
              <w:t>w</w:t>
            </w:r>
            <w:r w:rsidR="00BB3963">
              <w:rPr>
                <w:color w:val="00B050"/>
                <w:sz w:val="28"/>
                <w:szCs w:val="28"/>
                <w:lang w:val="fr-FR"/>
              </w:rPr>
              <w:t xml:space="preserve">’Isi, </w:t>
            </w:r>
            <w:r w:rsidR="00840AA0">
              <w:rPr>
                <w:color w:val="00B050"/>
                <w:sz w:val="28"/>
                <w:szCs w:val="28"/>
                <w:lang w:val="fr-FR"/>
              </w:rPr>
              <w:t>kagaragaza umurima w’ur</w:t>
            </w:r>
            <w:r w:rsidR="00477CCF">
              <w:rPr>
                <w:color w:val="00B050"/>
                <w:sz w:val="28"/>
                <w:szCs w:val="28"/>
                <w:lang w:val="fr-FR"/>
              </w:rPr>
              <w:t>witegerezo w’amatelesikope akomeye mu yambere kw’isi, ariyo anavumbura ama K</w:t>
            </w:r>
            <w:r w:rsidR="00874CD1">
              <w:rPr>
                <w:color w:val="00B050"/>
                <w:sz w:val="28"/>
                <w:szCs w:val="28"/>
                <w:lang w:val="fr-FR"/>
              </w:rPr>
              <w:t>W</w:t>
            </w:r>
            <w:r w:rsidR="00477CCF">
              <w:rPr>
                <w:color w:val="00B050"/>
                <w:sz w:val="28"/>
                <w:szCs w:val="28"/>
                <w:lang w:val="fr-FR"/>
              </w:rPr>
              <w:t>AZARI abarizwa mu miliyaridi cumi n’eshanu z’imyaka-rumuri.</w:t>
            </w:r>
          </w:p>
        </w:tc>
      </w:tr>
      <w:tr w:rsidR="00B4498F" w:rsidRPr="00477CCF" w:rsidTr="00824D80">
        <w:tc>
          <w:tcPr>
            <w:tcW w:w="4968" w:type="dxa"/>
          </w:tcPr>
          <w:p w:rsidR="00B90C57" w:rsidRPr="00B90C57" w:rsidRDefault="00B90C57" w:rsidP="00B90C57">
            <w:pPr>
              <w:rPr>
                <w:color w:val="FF0000"/>
                <w:sz w:val="28"/>
                <w:lang w:val="fr-FR"/>
              </w:rPr>
            </w:pPr>
            <w:r w:rsidRPr="00B90C57">
              <w:rPr>
                <w:color w:val="FF0000"/>
                <w:sz w:val="28"/>
                <w:lang w:val="fr-FR"/>
              </w:rPr>
              <w:t>Et qu’est-ce qu’on observe à ces distances-là ?</w:t>
            </w:r>
          </w:p>
          <w:p w:rsidR="00B4498F" w:rsidRPr="00047DDF" w:rsidRDefault="00B4498F" w:rsidP="00824D80">
            <w:pPr>
              <w:rPr>
                <w:color w:val="FF0000"/>
                <w:sz w:val="28"/>
                <w:szCs w:val="28"/>
                <w:lang w:val="fr-FR"/>
              </w:rPr>
            </w:pPr>
          </w:p>
        </w:tc>
        <w:tc>
          <w:tcPr>
            <w:tcW w:w="6048" w:type="dxa"/>
          </w:tcPr>
          <w:p w:rsidR="00B4498F" w:rsidRPr="00477CCF" w:rsidRDefault="00477CCF" w:rsidP="00874CD1">
            <w:pPr>
              <w:rPr>
                <w:color w:val="00B050"/>
                <w:sz w:val="28"/>
                <w:szCs w:val="28"/>
              </w:rPr>
            </w:pPr>
            <w:r w:rsidRPr="00477CCF">
              <w:rPr>
                <w:color w:val="00B050"/>
                <w:sz w:val="28"/>
                <w:szCs w:val="28"/>
              </w:rPr>
              <w:t>Nonese tuhabona iki muri ibyo birere by’aho?</w:t>
            </w:r>
          </w:p>
        </w:tc>
      </w:tr>
      <w:tr w:rsidR="00052506" w:rsidRPr="00477CCF" w:rsidTr="00824D80">
        <w:tc>
          <w:tcPr>
            <w:tcW w:w="4968" w:type="dxa"/>
          </w:tcPr>
          <w:p w:rsidR="00052506" w:rsidRPr="00B90C57" w:rsidRDefault="00052506" w:rsidP="00B90C57">
            <w:pPr>
              <w:rPr>
                <w:color w:val="FF0000"/>
                <w:sz w:val="28"/>
                <w:lang w:val="fr-FR"/>
              </w:rPr>
            </w:pPr>
            <w:r>
              <w:rPr>
                <w:color w:val="FF0000"/>
                <w:sz w:val="28"/>
                <w:lang w:val="fr-FR"/>
              </w:rPr>
              <w:t>EQUATEUR</w:t>
            </w:r>
          </w:p>
        </w:tc>
        <w:tc>
          <w:tcPr>
            <w:tcW w:w="6048" w:type="dxa"/>
          </w:tcPr>
          <w:p w:rsidR="00052506" w:rsidRPr="00477CCF" w:rsidRDefault="00052506" w:rsidP="00874CD1">
            <w:pPr>
              <w:rPr>
                <w:color w:val="00B050"/>
                <w:sz w:val="28"/>
                <w:szCs w:val="28"/>
              </w:rPr>
            </w:pPr>
            <w:r>
              <w:rPr>
                <w:color w:val="00B050"/>
                <w:sz w:val="28"/>
                <w:szCs w:val="28"/>
              </w:rPr>
              <w:t>EKWATERI</w:t>
            </w:r>
          </w:p>
        </w:tc>
      </w:tr>
      <w:tr w:rsidR="00B4498F" w:rsidRPr="005D0F05" w:rsidTr="00824D80">
        <w:tc>
          <w:tcPr>
            <w:tcW w:w="4968" w:type="dxa"/>
          </w:tcPr>
          <w:p w:rsidR="00B90C57" w:rsidRDefault="00B90C57" w:rsidP="00B90C57">
            <w:pPr>
              <w:rPr>
                <w:color w:val="FF0000"/>
                <w:sz w:val="28"/>
              </w:rPr>
            </w:pPr>
            <w:r>
              <w:rPr>
                <w:color w:val="FF0000"/>
                <w:sz w:val="28"/>
              </w:rPr>
              <w:t xml:space="preserve">Essentiellement les </w:t>
            </w:r>
            <w:r>
              <w:rPr>
                <w:b/>
                <w:color w:val="FF0000"/>
                <w:sz w:val="28"/>
              </w:rPr>
              <w:t>QUASARS</w:t>
            </w:r>
            <w:r>
              <w:rPr>
                <w:color w:val="FF0000"/>
                <w:sz w:val="28"/>
              </w:rPr>
              <w:t>.</w:t>
            </w:r>
          </w:p>
          <w:p w:rsidR="00B4498F" w:rsidRPr="00047DDF" w:rsidRDefault="00B4498F" w:rsidP="00824D80">
            <w:pPr>
              <w:rPr>
                <w:color w:val="FF0000"/>
                <w:sz w:val="28"/>
                <w:szCs w:val="28"/>
                <w:lang w:val="fr-FR"/>
              </w:rPr>
            </w:pPr>
          </w:p>
        </w:tc>
        <w:tc>
          <w:tcPr>
            <w:tcW w:w="6048" w:type="dxa"/>
          </w:tcPr>
          <w:p w:rsidR="00B4498F" w:rsidRPr="00047DDF" w:rsidRDefault="00477CCF" w:rsidP="00824D80">
            <w:pPr>
              <w:rPr>
                <w:color w:val="00B050"/>
                <w:sz w:val="28"/>
                <w:szCs w:val="28"/>
                <w:lang w:val="fr-FR"/>
              </w:rPr>
            </w:pPr>
            <w:r>
              <w:rPr>
                <w:color w:val="00B050"/>
                <w:sz w:val="28"/>
                <w:szCs w:val="28"/>
                <w:lang w:val="fr-FR"/>
              </w:rPr>
              <w:t>Mu bifatika ni za K</w:t>
            </w:r>
            <w:r w:rsidR="00874CD1">
              <w:rPr>
                <w:color w:val="00B050"/>
                <w:sz w:val="28"/>
                <w:szCs w:val="28"/>
                <w:lang w:val="fr-FR"/>
              </w:rPr>
              <w:t>W</w:t>
            </w:r>
            <w:r>
              <w:rPr>
                <w:color w:val="00B050"/>
                <w:sz w:val="28"/>
                <w:szCs w:val="28"/>
                <w:lang w:val="fr-FR"/>
              </w:rPr>
              <w:t>AZARI.</w:t>
            </w:r>
          </w:p>
        </w:tc>
      </w:tr>
      <w:tr w:rsidR="00B4498F" w:rsidRPr="005D0F05" w:rsidTr="00824D80">
        <w:tc>
          <w:tcPr>
            <w:tcW w:w="4968" w:type="dxa"/>
          </w:tcPr>
          <w:p w:rsidR="00B90C57" w:rsidRPr="00B90C57" w:rsidRDefault="00B90C57" w:rsidP="00B90C57">
            <w:pPr>
              <w:rPr>
                <w:color w:val="FF0000"/>
                <w:sz w:val="28"/>
                <w:lang w:val="fr-FR"/>
              </w:rPr>
            </w:pPr>
            <w:r w:rsidRPr="00B90C57">
              <w:rPr>
                <w:color w:val="FF0000"/>
                <w:sz w:val="28"/>
                <w:lang w:val="fr-FR"/>
              </w:rPr>
              <w:t xml:space="preserve">Et, comme vous pouvez le voir, une portion de la frontière du </w:t>
            </w:r>
            <w:r w:rsidRPr="00B90C57">
              <w:rPr>
                <w:b/>
                <w:color w:val="FF0000"/>
                <w:sz w:val="28"/>
                <w:lang w:val="fr-FR"/>
              </w:rPr>
              <w:t>NO MATTER’S – LAND</w:t>
            </w:r>
            <w:r w:rsidRPr="00B90C57">
              <w:rPr>
                <w:color w:val="FF0000"/>
                <w:sz w:val="28"/>
                <w:lang w:val="fr-FR"/>
              </w:rPr>
              <w:t xml:space="preserve"> serait observable, de même que les anti-quasars qui seraient au-delà.</w:t>
            </w:r>
          </w:p>
          <w:p w:rsidR="00B4498F" w:rsidRPr="00047DDF" w:rsidRDefault="00B4498F" w:rsidP="00824D80">
            <w:pPr>
              <w:rPr>
                <w:color w:val="FF0000"/>
                <w:sz w:val="28"/>
                <w:szCs w:val="28"/>
                <w:lang w:val="fr-FR"/>
              </w:rPr>
            </w:pPr>
          </w:p>
        </w:tc>
        <w:tc>
          <w:tcPr>
            <w:tcW w:w="6048" w:type="dxa"/>
          </w:tcPr>
          <w:p w:rsidR="00B4498F" w:rsidRPr="00047DDF" w:rsidRDefault="00477CCF" w:rsidP="00824D80">
            <w:pPr>
              <w:rPr>
                <w:color w:val="00B050"/>
                <w:sz w:val="28"/>
                <w:szCs w:val="28"/>
                <w:lang w:val="fr-FR"/>
              </w:rPr>
            </w:pPr>
            <w:r>
              <w:rPr>
                <w:color w:val="00B050"/>
                <w:sz w:val="28"/>
                <w:szCs w:val="28"/>
                <w:lang w:val="fr-FR"/>
              </w:rPr>
              <w:t xml:space="preserve">Kandi, nk’uko mushobora kubyibonera, </w:t>
            </w:r>
            <w:r w:rsidR="00F14DA0">
              <w:rPr>
                <w:color w:val="00B050"/>
                <w:sz w:val="28"/>
                <w:szCs w:val="28"/>
                <w:lang w:val="fr-FR"/>
              </w:rPr>
              <w:t>igihimba cy’umupaka w’ INTARA ITAGIRA GITURA ushobora kugaragara, kimwe na za ndwanyak</w:t>
            </w:r>
            <w:r w:rsidR="00874CD1">
              <w:rPr>
                <w:color w:val="00B050"/>
                <w:sz w:val="28"/>
                <w:szCs w:val="28"/>
                <w:lang w:val="fr-FR"/>
              </w:rPr>
              <w:t>wazari zishobora</w:t>
            </w:r>
            <w:r w:rsidR="00F14DA0">
              <w:rPr>
                <w:color w:val="00B050"/>
                <w:sz w:val="28"/>
                <w:szCs w:val="28"/>
                <w:lang w:val="fr-FR"/>
              </w:rPr>
              <w:t xml:space="preserve"> kuba ziri hakurya.</w:t>
            </w:r>
          </w:p>
        </w:tc>
      </w:tr>
      <w:tr w:rsidR="00B4498F" w:rsidRPr="008C748A" w:rsidTr="00824D80">
        <w:tc>
          <w:tcPr>
            <w:tcW w:w="4968" w:type="dxa"/>
          </w:tcPr>
          <w:p w:rsidR="00B90C57" w:rsidRDefault="00B90C57" w:rsidP="00B90C57">
            <w:pPr>
              <w:rPr>
                <w:b/>
                <w:color w:val="FF0000"/>
                <w:sz w:val="28"/>
              </w:rPr>
            </w:pPr>
            <w:r>
              <w:rPr>
                <w:color w:val="FF0000"/>
                <w:sz w:val="28"/>
              </w:rPr>
              <w:lastRenderedPageBreak/>
              <w:t xml:space="preserve">(*) Voir le </w:t>
            </w:r>
            <w:r>
              <w:rPr>
                <w:b/>
                <w:color w:val="FF0000"/>
                <w:sz w:val="28"/>
              </w:rPr>
              <w:t>GÈOMÈTRICON</w:t>
            </w:r>
          </w:p>
          <w:p w:rsidR="00B4498F" w:rsidRPr="00047DDF" w:rsidRDefault="00B4498F" w:rsidP="00824D80">
            <w:pPr>
              <w:rPr>
                <w:color w:val="FF0000"/>
                <w:sz w:val="28"/>
                <w:szCs w:val="28"/>
                <w:lang w:val="fr-FR"/>
              </w:rPr>
            </w:pPr>
          </w:p>
        </w:tc>
        <w:tc>
          <w:tcPr>
            <w:tcW w:w="6048" w:type="dxa"/>
          </w:tcPr>
          <w:p w:rsidR="00B4498F" w:rsidRPr="00047DDF" w:rsidRDefault="00F14DA0" w:rsidP="00824D80">
            <w:pPr>
              <w:rPr>
                <w:color w:val="00B050"/>
                <w:sz w:val="28"/>
                <w:szCs w:val="28"/>
                <w:lang w:val="fr-FR"/>
              </w:rPr>
            </w:pPr>
            <w:r>
              <w:rPr>
                <w:color w:val="00B050"/>
                <w:sz w:val="28"/>
                <w:szCs w:val="28"/>
                <w:lang w:val="fr-FR"/>
              </w:rPr>
              <w:t>(*) Reba JEWOMETIRIKONI</w:t>
            </w:r>
          </w:p>
        </w:tc>
      </w:tr>
      <w:tr w:rsidR="00B90C57" w:rsidRPr="008C748A" w:rsidTr="0011405D">
        <w:tc>
          <w:tcPr>
            <w:tcW w:w="11016" w:type="dxa"/>
            <w:gridSpan w:val="2"/>
          </w:tcPr>
          <w:p w:rsidR="00B90C57" w:rsidRPr="00047DDF" w:rsidRDefault="00B90C57" w:rsidP="00B90C57">
            <w:pPr>
              <w:jc w:val="center"/>
              <w:rPr>
                <w:color w:val="00B050"/>
                <w:sz w:val="28"/>
                <w:szCs w:val="28"/>
                <w:lang w:val="fr-FR"/>
              </w:rPr>
            </w:pPr>
            <w:r>
              <w:rPr>
                <w:color w:val="00B050"/>
                <w:sz w:val="28"/>
                <w:szCs w:val="28"/>
                <w:lang w:val="fr-FR"/>
              </w:rPr>
              <w:t>59</w:t>
            </w:r>
          </w:p>
        </w:tc>
      </w:tr>
      <w:tr w:rsidR="00B4498F" w:rsidRPr="008C748A" w:rsidTr="00824D80">
        <w:tc>
          <w:tcPr>
            <w:tcW w:w="4968" w:type="dxa"/>
          </w:tcPr>
          <w:p w:rsidR="00B90C57" w:rsidRDefault="00ED0630" w:rsidP="00B90C57">
            <w:pPr>
              <w:rPr>
                <w:color w:val="FF0000"/>
                <w:sz w:val="28"/>
              </w:rPr>
            </w:pPr>
            <w:r>
              <w:rPr>
                <w:color w:val="FF0000"/>
                <w:sz w:val="28"/>
              </w:rPr>
              <w:t>Et alors</w:t>
            </w:r>
            <w:r w:rsidR="00B90C57">
              <w:rPr>
                <w:color w:val="FF0000"/>
                <w:sz w:val="28"/>
              </w:rPr>
              <w:t>?</w:t>
            </w:r>
          </w:p>
          <w:p w:rsidR="00B4498F" w:rsidRPr="00047DDF" w:rsidRDefault="00B4498F" w:rsidP="00824D80">
            <w:pPr>
              <w:rPr>
                <w:color w:val="FF0000"/>
                <w:sz w:val="28"/>
                <w:szCs w:val="28"/>
                <w:lang w:val="fr-FR"/>
              </w:rPr>
            </w:pPr>
          </w:p>
        </w:tc>
        <w:tc>
          <w:tcPr>
            <w:tcW w:w="6048" w:type="dxa"/>
          </w:tcPr>
          <w:p w:rsidR="00B4498F" w:rsidRPr="00DA1134" w:rsidRDefault="00DA1134" w:rsidP="00824D80">
            <w:pPr>
              <w:rPr>
                <w:color w:val="00B050"/>
                <w:sz w:val="28"/>
                <w:szCs w:val="28"/>
                <w:lang w:val="fr-FR"/>
              </w:rPr>
            </w:pPr>
            <w:r w:rsidRPr="00DA1134">
              <w:rPr>
                <w:color w:val="00B050"/>
                <w:sz w:val="28"/>
                <w:szCs w:val="28"/>
                <w:lang w:val="fr-FR"/>
              </w:rPr>
              <w:t>Nonese ahubwo ?</w:t>
            </w:r>
          </w:p>
        </w:tc>
      </w:tr>
      <w:tr w:rsidR="00ED0630" w:rsidRPr="008C748A" w:rsidTr="00824D80">
        <w:tc>
          <w:tcPr>
            <w:tcW w:w="4968" w:type="dxa"/>
          </w:tcPr>
          <w:p w:rsidR="00ED0630" w:rsidRDefault="00ED0630" w:rsidP="00B90C57">
            <w:pPr>
              <w:rPr>
                <w:color w:val="FF0000"/>
                <w:sz w:val="28"/>
              </w:rPr>
            </w:pPr>
            <w:r>
              <w:rPr>
                <w:color w:val="FF0000"/>
                <w:sz w:val="28"/>
              </w:rPr>
              <w:t>T</w:t>
            </w:r>
            <w:r w:rsidR="0095172F">
              <w:rPr>
                <w:color w:val="FF0000"/>
                <w:sz w:val="28"/>
              </w:rPr>
              <w:t>erre</w:t>
            </w:r>
          </w:p>
        </w:tc>
        <w:tc>
          <w:tcPr>
            <w:tcW w:w="6048" w:type="dxa"/>
          </w:tcPr>
          <w:p w:rsidR="00ED0630" w:rsidRPr="00DA1134" w:rsidRDefault="00ED0630" w:rsidP="00824D80">
            <w:pPr>
              <w:rPr>
                <w:color w:val="00B050"/>
                <w:sz w:val="28"/>
                <w:szCs w:val="28"/>
                <w:lang w:val="fr-FR"/>
              </w:rPr>
            </w:pPr>
            <w:r>
              <w:rPr>
                <w:color w:val="00B050"/>
                <w:sz w:val="28"/>
                <w:szCs w:val="28"/>
                <w:lang w:val="fr-FR"/>
              </w:rPr>
              <w:t>I</w:t>
            </w:r>
            <w:r w:rsidR="0095172F">
              <w:rPr>
                <w:color w:val="00B050"/>
                <w:sz w:val="28"/>
                <w:szCs w:val="28"/>
                <w:lang w:val="fr-FR"/>
              </w:rPr>
              <w:t>si</w:t>
            </w:r>
          </w:p>
        </w:tc>
      </w:tr>
      <w:tr w:rsidR="00B4498F" w:rsidRPr="005D0F05" w:rsidTr="00824D80">
        <w:tc>
          <w:tcPr>
            <w:tcW w:w="4968" w:type="dxa"/>
          </w:tcPr>
          <w:p w:rsidR="00EA1B75" w:rsidRPr="00EA1B75" w:rsidRDefault="00EA1B75" w:rsidP="00EA1B75">
            <w:pPr>
              <w:rPr>
                <w:color w:val="FF0000"/>
                <w:sz w:val="28"/>
                <w:lang w:val="fr-FR"/>
              </w:rPr>
            </w:pPr>
            <w:r w:rsidRPr="00EA1B75">
              <w:rPr>
                <w:color w:val="FF0000"/>
                <w:sz w:val="28"/>
                <w:lang w:val="fr-FR"/>
              </w:rPr>
              <w:t>Quand on observe en direction d’</w:t>
            </w:r>
            <w:r w:rsidRPr="00EA1B75">
              <w:rPr>
                <w:b/>
                <w:color w:val="FF0000"/>
                <w:sz w:val="28"/>
                <w:lang w:val="fr-FR"/>
              </w:rPr>
              <w:t>OPHIUCUS</w:t>
            </w:r>
            <w:r w:rsidRPr="00EA1B75">
              <w:rPr>
                <w:color w:val="FF0000"/>
                <w:sz w:val="28"/>
                <w:lang w:val="fr-FR"/>
              </w:rPr>
              <w:t xml:space="preserve"> (le serpent), dans le </w:t>
            </w:r>
            <w:r w:rsidRPr="00EA1B75">
              <w:rPr>
                <w:b/>
                <w:color w:val="FF0000"/>
                <w:sz w:val="28"/>
                <w:lang w:val="fr-FR"/>
              </w:rPr>
              <w:t>SAGITTAIRE</w:t>
            </w:r>
            <w:r w:rsidRPr="00EA1B75">
              <w:rPr>
                <w:color w:val="FF0000"/>
                <w:sz w:val="28"/>
                <w:lang w:val="fr-FR"/>
              </w:rPr>
              <w:t>, on constate qu’à partir de quinze milliards d’années-lumière, les quasars disparaissent, pour réapparaitre 400 millions d’années-lumière plus loin.</w:t>
            </w:r>
          </w:p>
          <w:p w:rsidR="00B4498F" w:rsidRPr="00047DDF" w:rsidRDefault="00B4498F" w:rsidP="00824D80">
            <w:pPr>
              <w:rPr>
                <w:color w:val="FF0000"/>
                <w:sz w:val="28"/>
                <w:szCs w:val="28"/>
                <w:lang w:val="fr-FR"/>
              </w:rPr>
            </w:pPr>
          </w:p>
        </w:tc>
        <w:tc>
          <w:tcPr>
            <w:tcW w:w="6048" w:type="dxa"/>
          </w:tcPr>
          <w:p w:rsidR="00B4498F" w:rsidRPr="00047DDF" w:rsidRDefault="006A1F37" w:rsidP="00824D80">
            <w:pPr>
              <w:rPr>
                <w:color w:val="00B050"/>
                <w:sz w:val="28"/>
                <w:szCs w:val="28"/>
                <w:lang w:val="fr-FR"/>
              </w:rPr>
            </w:pPr>
            <w:r>
              <w:rPr>
                <w:color w:val="00B050"/>
                <w:sz w:val="28"/>
                <w:szCs w:val="28"/>
                <w:lang w:val="fr-FR"/>
              </w:rPr>
              <w:t>Iyo umuntu yitegereje mu ntumbero ya OFIYUKISI (inzoka), muri SAGITERI, ubona ko kuva kuri miliyaridi cumi n’eshanu z’imyaka-rumuri, za k</w:t>
            </w:r>
            <w:r w:rsidR="00ED0630">
              <w:rPr>
                <w:color w:val="00B050"/>
                <w:sz w:val="28"/>
                <w:szCs w:val="28"/>
                <w:lang w:val="fr-FR"/>
              </w:rPr>
              <w:t>w</w:t>
            </w:r>
            <w:r>
              <w:rPr>
                <w:color w:val="00B050"/>
                <w:sz w:val="28"/>
                <w:szCs w:val="28"/>
                <w:lang w:val="fr-FR"/>
              </w:rPr>
              <w:t>azari zirigita, zikazongera kugaragara imyaka-rumuri miliyoni 400 kure yaho.</w:t>
            </w:r>
          </w:p>
        </w:tc>
      </w:tr>
      <w:tr w:rsidR="00B4498F" w:rsidRPr="005D0F05" w:rsidTr="00824D80">
        <w:tc>
          <w:tcPr>
            <w:tcW w:w="4968" w:type="dxa"/>
          </w:tcPr>
          <w:p w:rsidR="00EA1B75" w:rsidRPr="00EA1B75" w:rsidRDefault="00EA1B75" w:rsidP="00EA1B75">
            <w:pPr>
              <w:rPr>
                <w:color w:val="FF0000"/>
                <w:sz w:val="28"/>
                <w:lang w:val="fr-FR"/>
              </w:rPr>
            </w:pPr>
            <w:r w:rsidRPr="00EA1B75">
              <w:rPr>
                <w:color w:val="FF0000"/>
                <w:sz w:val="28"/>
                <w:lang w:val="fr-FR"/>
              </w:rPr>
              <w:t xml:space="preserve">D’après </w:t>
            </w:r>
            <w:r w:rsidRPr="00EA1B75">
              <w:rPr>
                <w:b/>
                <w:color w:val="FF0000"/>
                <w:sz w:val="28"/>
                <w:lang w:val="fr-FR"/>
              </w:rPr>
              <w:t>SOURIAU</w:t>
            </w:r>
            <w:r w:rsidRPr="00EA1B75">
              <w:rPr>
                <w:color w:val="FF0000"/>
                <w:sz w:val="28"/>
                <w:lang w:val="fr-FR"/>
              </w:rPr>
              <w:t>, ce manque traduit l’existence de cette couche équatoriale, vidée par les annihilations et épaisse d’un demi-milliard d’années-lumière.</w:t>
            </w:r>
          </w:p>
          <w:p w:rsidR="00B4498F" w:rsidRPr="00047DDF" w:rsidRDefault="00B4498F" w:rsidP="00824D80">
            <w:pPr>
              <w:rPr>
                <w:color w:val="FF0000"/>
                <w:sz w:val="28"/>
                <w:szCs w:val="28"/>
                <w:lang w:val="fr-FR"/>
              </w:rPr>
            </w:pPr>
          </w:p>
        </w:tc>
        <w:tc>
          <w:tcPr>
            <w:tcW w:w="6048" w:type="dxa"/>
          </w:tcPr>
          <w:p w:rsidR="00B4498F" w:rsidRPr="00EF5EB1" w:rsidRDefault="006A1F37" w:rsidP="00EF5EB1">
            <w:pPr>
              <w:rPr>
                <w:color w:val="00B050"/>
                <w:sz w:val="28"/>
                <w:szCs w:val="28"/>
                <w:lang w:val="fr-FR"/>
              </w:rPr>
            </w:pPr>
            <w:r w:rsidRPr="00EF5EB1">
              <w:rPr>
                <w:color w:val="00B050"/>
                <w:sz w:val="28"/>
                <w:szCs w:val="28"/>
                <w:lang w:val="fr-FR"/>
              </w:rPr>
              <w:t xml:space="preserve">Ukurikije ubusobanuro bwa SURIYO, iryo bura </w:t>
            </w:r>
            <w:r w:rsidR="00EF5EB1">
              <w:rPr>
                <w:color w:val="00B050"/>
                <w:sz w:val="28"/>
                <w:szCs w:val="28"/>
                <w:lang w:val="fr-FR"/>
              </w:rPr>
              <w:t>rivuze ko iryo baho ry’ikiryamiro nkikuza-ekwateri, ryahekuwe n’amahondaniro kandi icyo kiryamiro gifite ububyimbe bw’igice kimwe cya miliyaridi y’imyaka-rumuri.</w:t>
            </w:r>
          </w:p>
        </w:tc>
      </w:tr>
      <w:tr w:rsidR="00B4498F" w:rsidRPr="005D0F05" w:rsidTr="00824D80">
        <w:tc>
          <w:tcPr>
            <w:tcW w:w="4968" w:type="dxa"/>
          </w:tcPr>
          <w:p w:rsidR="00EA1B75" w:rsidRPr="00EA1B75" w:rsidRDefault="00EA1B75" w:rsidP="00EA1B75">
            <w:pPr>
              <w:rPr>
                <w:color w:val="FF0000"/>
                <w:sz w:val="28"/>
                <w:lang w:val="fr-FR"/>
              </w:rPr>
            </w:pPr>
            <w:r w:rsidRPr="00EA1B75">
              <w:rPr>
                <w:color w:val="FF0000"/>
                <w:sz w:val="28"/>
                <w:lang w:val="fr-FR"/>
              </w:rPr>
              <w:t xml:space="preserve">Et, au delà, ce qu’on observerait, ce seraient des </w:t>
            </w:r>
            <w:r w:rsidRPr="00EA1B75">
              <w:rPr>
                <w:b/>
                <w:color w:val="FF0000"/>
                <w:sz w:val="28"/>
                <w:lang w:val="fr-FR"/>
              </w:rPr>
              <w:t>ANTIQUASARS</w:t>
            </w:r>
            <w:r w:rsidRPr="00EA1B75">
              <w:rPr>
                <w:color w:val="FF0000"/>
                <w:sz w:val="28"/>
                <w:lang w:val="fr-FR"/>
              </w:rPr>
              <w:t>, fait d’antimatière.</w:t>
            </w:r>
          </w:p>
          <w:p w:rsidR="00B4498F" w:rsidRPr="00047DDF" w:rsidRDefault="00B4498F" w:rsidP="00824D80">
            <w:pPr>
              <w:rPr>
                <w:color w:val="FF0000"/>
                <w:sz w:val="28"/>
                <w:szCs w:val="28"/>
                <w:lang w:val="fr-FR"/>
              </w:rPr>
            </w:pPr>
          </w:p>
        </w:tc>
        <w:tc>
          <w:tcPr>
            <w:tcW w:w="6048" w:type="dxa"/>
          </w:tcPr>
          <w:p w:rsidR="00B4498F" w:rsidRPr="00047DDF" w:rsidRDefault="00EF5EB1" w:rsidP="00824D80">
            <w:pPr>
              <w:rPr>
                <w:color w:val="00B050"/>
                <w:sz w:val="28"/>
                <w:szCs w:val="28"/>
                <w:lang w:val="fr-FR"/>
              </w:rPr>
            </w:pPr>
            <w:r>
              <w:rPr>
                <w:color w:val="00B050"/>
                <w:sz w:val="28"/>
                <w:szCs w:val="28"/>
                <w:lang w:val="fr-FR"/>
              </w:rPr>
              <w:t>Noneho rero, hirya yaho, ibyo twahitegerereza byaba za NDWANYAK</w:t>
            </w:r>
            <w:r w:rsidR="00ED59CE">
              <w:rPr>
                <w:color w:val="00B050"/>
                <w:sz w:val="28"/>
                <w:szCs w:val="28"/>
                <w:lang w:val="fr-FR"/>
              </w:rPr>
              <w:t>W</w:t>
            </w:r>
            <w:r>
              <w:rPr>
                <w:color w:val="00B050"/>
                <w:sz w:val="28"/>
                <w:szCs w:val="28"/>
                <w:lang w:val="fr-FR"/>
              </w:rPr>
              <w:t>AZARI, zikozwe muri antimatsiyeri.</w:t>
            </w:r>
          </w:p>
        </w:tc>
      </w:tr>
      <w:tr w:rsidR="00B4498F" w:rsidRPr="005D0F05" w:rsidTr="00824D80">
        <w:tc>
          <w:tcPr>
            <w:tcW w:w="4968" w:type="dxa"/>
          </w:tcPr>
          <w:p w:rsidR="000C7211" w:rsidRDefault="000C7211" w:rsidP="000C7211">
            <w:pPr>
              <w:pStyle w:val="Corpsdetexte3"/>
              <w:pBdr>
                <w:bottom w:val="none" w:sz="0" w:space="0" w:color="auto"/>
              </w:pBdr>
              <w:rPr>
                <w:color w:val="FF0000"/>
              </w:rPr>
            </w:pPr>
            <w:r>
              <w:rPr>
                <w:color w:val="FF0000"/>
              </w:rPr>
              <w:t>Le plus lointain quasar, ou antiquasar, observé est localisé à quelques quinze milliards d’années-lumière.</w:t>
            </w:r>
          </w:p>
          <w:p w:rsidR="00B4498F" w:rsidRPr="000C7211" w:rsidRDefault="00B4498F" w:rsidP="00824D80">
            <w:pPr>
              <w:rPr>
                <w:color w:val="FF0000"/>
                <w:sz w:val="28"/>
                <w:szCs w:val="28"/>
                <w:lang w:val="fr-BE"/>
              </w:rPr>
            </w:pPr>
          </w:p>
        </w:tc>
        <w:tc>
          <w:tcPr>
            <w:tcW w:w="6048" w:type="dxa"/>
          </w:tcPr>
          <w:p w:rsidR="00B4498F" w:rsidRPr="00047DDF" w:rsidRDefault="00E12970" w:rsidP="00824D80">
            <w:pPr>
              <w:rPr>
                <w:color w:val="00B050"/>
                <w:sz w:val="28"/>
                <w:szCs w:val="28"/>
                <w:lang w:val="fr-FR"/>
              </w:rPr>
            </w:pPr>
            <w:r>
              <w:rPr>
                <w:color w:val="00B050"/>
                <w:sz w:val="28"/>
                <w:szCs w:val="28"/>
                <w:lang w:val="fr-FR"/>
              </w:rPr>
              <w:t>K</w:t>
            </w:r>
            <w:r w:rsidR="00ED59CE">
              <w:rPr>
                <w:color w:val="00B050"/>
                <w:sz w:val="28"/>
                <w:szCs w:val="28"/>
                <w:lang w:val="fr-FR"/>
              </w:rPr>
              <w:t>w</w:t>
            </w:r>
            <w:r>
              <w:rPr>
                <w:color w:val="00B050"/>
                <w:sz w:val="28"/>
                <w:szCs w:val="28"/>
                <w:lang w:val="fr-FR"/>
              </w:rPr>
              <w:t>azari cyangwa ndwanyakazari, iri kure cyane kurusha izindi, imaze kwitegerezwa ihagaze ahareshya na miliyaridi cumu n’eshanu z’imyaka-rumuri.</w:t>
            </w:r>
          </w:p>
        </w:tc>
      </w:tr>
      <w:tr w:rsidR="00B4498F" w:rsidRPr="005D0F05" w:rsidTr="00824D80">
        <w:tc>
          <w:tcPr>
            <w:tcW w:w="4968" w:type="dxa"/>
          </w:tcPr>
          <w:p w:rsidR="00556C44" w:rsidRPr="00556C44" w:rsidRDefault="00556C44" w:rsidP="00556C44">
            <w:pPr>
              <w:rPr>
                <w:color w:val="FF0000"/>
                <w:sz w:val="28"/>
                <w:lang w:val="fr-FR"/>
              </w:rPr>
            </w:pPr>
            <w:r w:rsidRPr="00556C44">
              <w:rPr>
                <w:b/>
                <w:color w:val="FF0000"/>
                <w:sz w:val="28"/>
                <w:lang w:val="fr-FR"/>
              </w:rPr>
              <w:t>SOURIAU</w:t>
            </w:r>
            <w:r w:rsidRPr="00556C44">
              <w:rPr>
                <w:color w:val="FF0000"/>
                <w:sz w:val="28"/>
                <w:lang w:val="fr-FR"/>
              </w:rPr>
              <w:t xml:space="preserve"> évalue le </w:t>
            </w:r>
            <w:r w:rsidRPr="00556C44">
              <w:rPr>
                <w:b/>
                <w:color w:val="FF0000"/>
                <w:sz w:val="28"/>
                <w:lang w:val="fr-FR"/>
              </w:rPr>
              <w:t>PÉRIMÈTRE</w:t>
            </w:r>
            <w:r w:rsidRPr="00556C44">
              <w:rPr>
                <w:color w:val="FF0000"/>
                <w:sz w:val="28"/>
                <w:lang w:val="fr-FR"/>
              </w:rPr>
              <w:t xml:space="preserve"> de cet univers à </w:t>
            </w:r>
            <w:r w:rsidRPr="00556C44">
              <w:rPr>
                <w:b/>
                <w:color w:val="FF0000"/>
                <w:sz w:val="28"/>
                <w:lang w:val="fr-FR"/>
              </w:rPr>
              <w:t>60 MILLIARDS</w:t>
            </w:r>
            <w:r w:rsidRPr="00556C44">
              <w:rPr>
                <w:color w:val="FF0000"/>
                <w:sz w:val="28"/>
                <w:lang w:val="fr-FR"/>
              </w:rPr>
              <w:t xml:space="preserve"> d’années-lumière.</w:t>
            </w:r>
          </w:p>
          <w:p w:rsidR="00B4498F" w:rsidRPr="00047DDF" w:rsidRDefault="00B4498F" w:rsidP="00824D80">
            <w:pPr>
              <w:rPr>
                <w:color w:val="FF0000"/>
                <w:sz w:val="28"/>
                <w:szCs w:val="28"/>
                <w:lang w:val="fr-FR"/>
              </w:rPr>
            </w:pPr>
          </w:p>
        </w:tc>
        <w:tc>
          <w:tcPr>
            <w:tcW w:w="6048" w:type="dxa"/>
          </w:tcPr>
          <w:p w:rsidR="00B4498F" w:rsidRPr="00047DDF" w:rsidRDefault="00E12970" w:rsidP="00ED59CE">
            <w:pPr>
              <w:rPr>
                <w:color w:val="00B050"/>
                <w:sz w:val="28"/>
                <w:szCs w:val="28"/>
                <w:lang w:val="fr-FR"/>
              </w:rPr>
            </w:pPr>
            <w:r>
              <w:rPr>
                <w:color w:val="00B050"/>
                <w:sz w:val="28"/>
                <w:szCs w:val="28"/>
                <w:lang w:val="fr-FR"/>
              </w:rPr>
              <w:t>SURIYO we a</w:t>
            </w:r>
            <w:r w:rsidR="00ED59CE">
              <w:rPr>
                <w:color w:val="00B050"/>
                <w:sz w:val="28"/>
                <w:szCs w:val="28"/>
                <w:lang w:val="fr-FR"/>
              </w:rPr>
              <w:t>nganisha</w:t>
            </w:r>
            <w:r>
              <w:rPr>
                <w:color w:val="00B050"/>
                <w:sz w:val="28"/>
                <w:szCs w:val="28"/>
                <w:lang w:val="fr-FR"/>
              </w:rPr>
              <w:t xml:space="preserve"> umuzenguruko w’iyo iniveri n’uburebure bwa MILIYARIDI 60 z’imyaka-rumuri.</w:t>
            </w:r>
          </w:p>
        </w:tc>
      </w:tr>
      <w:tr w:rsidR="00556C44" w:rsidRPr="008C748A" w:rsidTr="0011405D">
        <w:tc>
          <w:tcPr>
            <w:tcW w:w="11016" w:type="dxa"/>
            <w:gridSpan w:val="2"/>
          </w:tcPr>
          <w:p w:rsidR="00556C44" w:rsidRPr="00047DDF" w:rsidRDefault="00556C44" w:rsidP="00556C44">
            <w:pPr>
              <w:jc w:val="center"/>
              <w:rPr>
                <w:color w:val="00B050"/>
                <w:sz w:val="28"/>
                <w:szCs w:val="28"/>
                <w:lang w:val="fr-FR"/>
              </w:rPr>
            </w:pPr>
            <w:r>
              <w:rPr>
                <w:color w:val="00B050"/>
                <w:sz w:val="28"/>
                <w:szCs w:val="28"/>
                <w:lang w:val="fr-FR"/>
              </w:rPr>
              <w:t>60</w:t>
            </w:r>
          </w:p>
        </w:tc>
      </w:tr>
      <w:tr w:rsidR="00B4498F" w:rsidRPr="005D0F05" w:rsidTr="00824D80">
        <w:tc>
          <w:tcPr>
            <w:tcW w:w="4968" w:type="dxa"/>
          </w:tcPr>
          <w:p w:rsidR="00556C44" w:rsidRPr="00556C44" w:rsidRDefault="00556C44" w:rsidP="00556C44">
            <w:pPr>
              <w:rPr>
                <w:color w:val="FF0000"/>
                <w:sz w:val="28"/>
                <w:lang w:val="fr-FR"/>
              </w:rPr>
            </w:pPr>
            <w:r w:rsidRPr="00556C44">
              <w:rPr>
                <w:color w:val="FF0000"/>
                <w:sz w:val="28"/>
                <w:lang w:val="fr-FR"/>
              </w:rPr>
              <w:t xml:space="preserve">Ce qui fait qu’on observerait avec les moyens actuels la </w:t>
            </w:r>
            <w:r w:rsidRPr="00556C44">
              <w:rPr>
                <w:b/>
                <w:color w:val="FF0000"/>
                <w:sz w:val="28"/>
                <w:lang w:val="fr-FR"/>
              </w:rPr>
              <w:t>MOITIÉ</w:t>
            </w:r>
            <w:r w:rsidRPr="00556C44">
              <w:rPr>
                <w:color w:val="FF0000"/>
                <w:sz w:val="28"/>
                <w:lang w:val="fr-FR"/>
              </w:rPr>
              <w:t xml:space="preserve"> de l’Univers existant.</w:t>
            </w:r>
          </w:p>
          <w:p w:rsidR="00B4498F" w:rsidRPr="00047DDF" w:rsidRDefault="00B4498F" w:rsidP="00824D80">
            <w:pPr>
              <w:rPr>
                <w:color w:val="FF0000"/>
                <w:sz w:val="28"/>
                <w:szCs w:val="28"/>
                <w:lang w:val="fr-FR"/>
              </w:rPr>
            </w:pPr>
          </w:p>
        </w:tc>
        <w:tc>
          <w:tcPr>
            <w:tcW w:w="6048" w:type="dxa"/>
          </w:tcPr>
          <w:p w:rsidR="00B4498F" w:rsidRPr="00047DDF" w:rsidRDefault="00E12970" w:rsidP="00824D80">
            <w:pPr>
              <w:rPr>
                <w:color w:val="00B050"/>
                <w:sz w:val="28"/>
                <w:szCs w:val="28"/>
                <w:lang w:val="fr-FR"/>
              </w:rPr>
            </w:pPr>
            <w:r>
              <w:rPr>
                <w:color w:val="00B050"/>
                <w:sz w:val="28"/>
                <w:szCs w:val="28"/>
                <w:lang w:val="fr-FR"/>
              </w:rPr>
              <w:t>Bivuze y’uko iyitegereza rikorwa hifashishijwe ibikore</w:t>
            </w:r>
            <w:r w:rsidR="00E36CA8">
              <w:rPr>
                <w:color w:val="00B050"/>
                <w:sz w:val="28"/>
                <w:szCs w:val="28"/>
                <w:lang w:val="fr-FR"/>
              </w:rPr>
              <w:t xml:space="preserve">sho dufite ubu rigaragaza gusa </w:t>
            </w:r>
            <w:r>
              <w:rPr>
                <w:color w:val="00B050"/>
                <w:sz w:val="28"/>
                <w:szCs w:val="28"/>
                <w:lang w:val="fr-FR"/>
              </w:rPr>
              <w:t xml:space="preserve">KIMWE CYA KABIRI cya Iniveri </w:t>
            </w:r>
            <w:r w:rsidR="00E11FF6">
              <w:rPr>
                <w:color w:val="00B050"/>
                <w:sz w:val="28"/>
                <w:szCs w:val="28"/>
                <w:lang w:val="fr-FR"/>
              </w:rPr>
              <w:t>nyayo ibaho.</w:t>
            </w:r>
          </w:p>
        </w:tc>
      </w:tr>
      <w:tr w:rsidR="00B4498F" w:rsidRPr="006A1F37" w:rsidTr="00824D80">
        <w:tc>
          <w:tcPr>
            <w:tcW w:w="4968" w:type="dxa"/>
          </w:tcPr>
          <w:p w:rsidR="00556C44" w:rsidRPr="00556C44" w:rsidRDefault="00556C44" w:rsidP="00556C44">
            <w:pPr>
              <w:rPr>
                <w:color w:val="FF0000"/>
                <w:sz w:val="28"/>
                <w:lang w:val="fr-FR"/>
              </w:rPr>
            </w:pPr>
            <w:r w:rsidRPr="00556C44">
              <w:rPr>
                <w:color w:val="FF0000"/>
                <w:sz w:val="28"/>
                <w:lang w:val="fr-FR"/>
              </w:rPr>
              <w:t xml:space="preserve">Si je comprends bien, ce modèle d’Univers a </w:t>
            </w:r>
            <w:r w:rsidRPr="00556C44">
              <w:rPr>
                <w:b/>
                <w:color w:val="FF0000"/>
                <w:sz w:val="28"/>
                <w:lang w:val="fr-FR"/>
              </w:rPr>
              <w:t>DEUX PÔLES</w:t>
            </w:r>
            <w:r w:rsidRPr="00556C44">
              <w:rPr>
                <w:color w:val="FF0000"/>
                <w:sz w:val="28"/>
                <w:lang w:val="fr-FR"/>
              </w:rPr>
              <w:t xml:space="preserve"> : un pour la </w:t>
            </w:r>
            <w:r w:rsidRPr="00556C44">
              <w:rPr>
                <w:color w:val="FF0000"/>
                <w:sz w:val="28"/>
                <w:lang w:val="fr-FR"/>
              </w:rPr>
              <w:lastRenderedPageBreak/>
              <w:t>matière et un pour l’antimatière. Ils sont antipodaux. Ce qui veut dire, en trois dimensions, que les directions en question sont opposées.</w:t>
            </w:r>
          </w:p>
          <w:p w:rsidR="00B4498F" w:rsidRPr="00047DDF" w:rsidRDefault="00B4498F" w:rsidP="00824D80">
            <w:pPr>
              <w:rPr>
                <w:color w:val="FF0000"/>
                <w:sz w:val="28"/>
                <w:szCs w:val="28"/>
                <w:lang w:val="fr-FR"/>
              </w:rPr>
            </w:pPr>
          </w:p>
        </w:tc>
        <w:tc>
          <w:tcPr>
            <w:tcW w:w="6048" w:type="dxa"/>
          </w:tcPr>
          <w:p w:rsidR="00B4498F" w:rsidRPr="00047DDF" w:rsidRDefault="00E11FF6" w:rsidP="00824D80">
            <w:pPr>
              <w:rPr>
                <w:color w:val="00B050"/>
                <w:sz w:val="28"/>
                <w:szCs w:val="28"/>
                <w:lang w:val="fr-FR"/>
              </w:rPr>
            </w:pPr>
            <w:r>
              <w:rPr>
                <w:color w:val="00B050"/>
                <w:sz w:val="28"/>
                <w:szCs w:val="28"/>
                <w:lang w:val="fr-FR"/>
              </w:rPr>
              <w:lastRenderedPageBreak/>
              <w:t xml:space="preserve">Nimba byumva neza, uwo mudeli wa Iniveri ufite POLE EBYIRI : imwe ya matsiyeri n’indi </w:t>
            </w:r>
            <w:r w:rsidR="006B235A">
              <w:rPr>
                <w:color w:val="00B050"/>
                <w:sz w:val="28"/>
                <w:szCs w:val="28"/>
                <w:lang w:val="fr-FR"/>
              </w:rPr>
              <w:t xml:space="preserve">ya </w:t>
            </w:r>
            <w:r w:rsidR="006B235A">
              <w:rPr>
                <w:color w:val="00B050"/>
                <w:sz w:val="28"/>
                <w:szCs w:val="28"/>
                <w:lang w:val="fr-FR"/>
              </w:rPr>
              <w:lastRenderedPageBreak/>
              <w:t>ndwanyamatsiyeri. Ni ndwanyapole. Bivuzeko, muri dimansiyo eshatu, intumbero nyazo ziteganye.</w:t>
            </w:r>
          </w:p>
        </w:tc>
      </w:tr>
      <w:tr w:rsidR="00B4498F" w:rsidRPr="005D0F05" w:rsidTr="00824D80">
        <w:tc>
          <w:tcPr>
            <w:tcW w:w="4968" w:type="dxa"/>
          </w:tcPr>
          <w:p w:rsidR="00556C44" w:rsidRPr="00156D32" w:rsidRDefault="00556C44" w:rsidP="00556C44">
            <w:pPr>
              <w:rPr>
                <w:color w:val="FF0000"/>
                <w:sz w:val="28"/>
              </w:rPr>
            </w:pPr>
            <w:r w:rsidRPr="00556C44">
              <w:rPr>
                <w:color w:val="FF0000"/>
                <w:sz w:val="28"/>
                <w:lang w:val="fr-FR"/>
              </w:rPr>
              <w:lastRenderedPageBreak/>
              <w:t xml:space="preserve">Au début du siècle, on avait laborieusement débarassé l’Univers de tout centre. Si ce modèle décrit la réalité, nous en avons deux. </w:t>
            </w:r>
            <w:r w:rsidRPr="00156D32">
              <w:rPr>
                <w:color w:val="FF0000"/>
                <w:sz w:val="28"/>
              </w:rPr>
              <w:t>Et, que trouverons-nous alo</w:t>
            </w:r>
            <w:r w:rsidR="00764461">
              <w:rPr>
                <w:color w:val="FF0000"/>
                <w:sz w:val="28"/>
              </w:rPr>
              <w:t>rs en ces deux points</w:t>
            </w:r>
            <w:r w:rsidRPr="00156D32">
              <w:rPr>
                <w:color w:val="FF0000"/>
                <w:sz w:val="28"/>
              </w:rPr>
              <w:t>?</w:t>
            </w:r>
          </w:p>
          <w:p w:rsidR="00B4498F" w:rsidRPr="00047DDF" w:rsidRDefault="00B4498F" w:rsidP="00824D80">
            <w:pPr>
              <w:rPr>
                <w:color w:val="FF0000"/>
                <w:sz w:val="28"/>
                <w:szCs w:val="28"/>
                <w:lang w:val="fr-FR"/>
              </w:rPr>
            </w:pPr>
          </w:p>
        </w:tc>
        <w:tc>
          <w:tcPr>
            <w:tcW w:w="6048" w:type="dxa"/>
          </w:tcPr>
          <w:p w:rsidR="00B4498F" w:rsidRPr="00047DDF" w:rsidRDefault="006B235A" w:rsidP="00E36CA8">
            <w:pPr>
              <w:rPr>
                <w:color w:val="00B050"/>
                <w:sz w:val="28"/>
                <w:szCs w:val="28"/>
                <w:lang w:val="fr-FR"/>
              </w:rPr>
            </w:pPr>
            <w:r>
              <w:rPr>
                <w:color w:val="00B050"/>
                <w:sz w:val="28"/>
                <w:szCs w:val="28"/>
                <w:lang w:val="fr-FR"/>
              </w:rPr>
              <w:t>Mu ntangiriro y’iki kinyejana, twari twarambuye  Iniveri, mu buryo bwemejwe, senteri iyariyo yose. Nimba uwo mudeli usobanura ukuri, ubwo dufite ebyiri. Nonese kandi, tuza</w:t>
            </w:r>
            <w:r w:rsidR="00E36CA8">
              <w:rPr>
                <w:color w:val="00B050"/>
                <w:sz w:val="28"/>
                <w:szCs w:val="28"/>
                <w:lang w:val="fr-FR"/>
              </w:rPr>
              <w:t>bona i</w:t>
            </w:r>
            <w:r>
              <w:rPr>
                <w:color w:val="00B050"/>
                <w:sz w:val="28"/>
                <w:szCs w:val="28"/>
                <w:lang w:val="fr-FR"/>
              </w:rPr>
              <w:t xml:space="preserve">ki muri utwo tudomo tubiri ? </w:t>
            </w:r>
          </w:p>
        </w:tc>
      </w:tr>
      <w:tr w:rsidR="00B4498F" w:rsidRPr="006B235A" w:rsidTr="00824D80">
        <w:tc>
          <w:tcPr>
            <w:tcW w:w="4968" w:type="dxa"/>
          </w:tcPr>
          <w:p w:rsidR="00556C44" w:rsidRPr="00556C44" w:rsidRDefault="00556C44" w:rsidP="00556C44">
            <w:pPr>
              <w:rPr>
                <w:color w:val="FF0000"/>
                <w:sz w:val="28"/>
                <w:lang w:val="fr-FR"/>
              </w:rPr>
            </w:pPr>
            <w:r w:rsidRPr="00556C44">
              <w:rPr>
                <w:color w:val="FF0000"/>
                <w:sz w:val="28"/>
                <w:lang w:val="fr-FR"/>
              </w:rPr>
              <w:t>Ce ne peut être qu’</w:t>
            </w:r>
            <w:r w:rsidRPr="00556C44">
              <w:rPr>
                <w:b/>
                <w:color w:val="FF0000"/>
                <w:sz w:val="28"/>
                <w:lang w:val="fr-FR"/>
              </w:rPr>
              <w:t>OHRMAZD</w:t>
            </w:r>
            <w:r w:rsidRPr="00556C44">
              <w:rPr>
                <w:color w:val="FF0000"/>
                <w:sz w:val="28"/>
                <w:lang w:val="fr-FR"/>
              </w:rPr>
              <w:t xml:space="preserve"> et </w:t>
            </w:r>
            <w:r w:rsidRPr="00556C44">
              <w:rPr>
                <w:b/>
                <w:color w:val="FF0000"/>
                <w:sz w:val="28"/>
                <w:lang w:val="fr-FR"/>
              </w:rPr>
              <w:t>ARHIMAN</w:t>
            </w:r>
            <w:r w:rsidRPr="00556C44">
              <w:rPr>
                <w:color w:val="FF0000"/>
                <w:sz w:val="28"/>
                <w:lang w:val="fr-FR"/>
              </w:rPr>
              <w:t xml:space="preserve"> (*).</w:t>
            </w:r>
          </w:p>
          <w:p w:rsidR="00B4498F" w:rsidRPr="00047DDF" w:rsidRDefault="00B4498F" w:rsidP="00824D80">
            <w:pPr>
              <w:rPr>
                <w:color w:val="FF0000"/>
                <w:sz w:val="28"/>
                <w:szCs w:val="28"/>
                <w:lang w:val="fr-FR"/>
              </w:rPr>
            </w:pPr>
          </w:p>
        </w:tc>
        <w:tc>
          <w:tcPr>
            <w:tcW w:w="6048" w:type="dxa"/>
          </w:tcPr>
          <w:p w:rsidR="00B4498F" w:rsidRPr="006B235A" w:rsidRDefault="006B235A" w:rsidP="00824D80">
            <w:pPr>
              <w:rPr>
                <w:color w:val="00B050"/>
                <w:sz w:val="28"/>
                <w:szCs w:val="28"/>
              </w:rPr>
            </w:pPr>
            <w:r w:rsidRPr="006B235A">
              <w:rPr>
                <w:color w:val="00B050"/>
                <w:sz w:val="28"/>
                <w:szCs w:val="28"/>
              </w:rPr>
              <w:t xml:space="preserve">Nta kindi </w:t>
            </w:r>
            <w:r w:rsidR="00E36CA8">
              <w:rPr>
                <w:color w:val="00B050"/>
                <w:sz w:val="28"/>
                <w:szCs w:val="28"/>
              </w:rPr>
              <w:t xml:space="preserve">Atari </w:t>
            </w:r>
            <w:r w:rsidRPr="006B235A">
              <w:rPr>
                <w:color w:val="00B050"/>
                <w:sz w:val="28"/>
                <w:szCs w:val="28"/>
              </w:rPr>
              <w:t>OHIRIMAZIDI na ARIHIMANI (*).</w:t>
            </w:r>
          </w:p>
        </w:tc>
      </w:tr>
      <w:tr w:rsidR="00B4498F" w:rsidRPr="006B235A" w:rsidTr="00824D80">
        <w:tc>
          <w:tcPr>
            <w:tcW w:w="4968" w:type="dxa"/>
          </w:tcPr>
          <w:p w:rsidR="00F46232" w:rsidRPr="006B235A" w:rsidRDefault="00F46232" w:rsidP="00F46232">
            <w:pPr>
              <w:rPr>
                <w:b/>
                <w:color w:val="FF0000"/>
                <w:sz w:val="28"/>
                <w:lang w:val="fr-FR"/>
              </w:rPr>
            </w:pPr>
            <w:r w:rsidRPr="00F46232">
              <w:rPr>
                <w:color w:val="FF0000"/>
                <w:sz w:val="28"/>
                <w:lang w:val="fr-FR"/>
              </w:rPr>
              <w:t xml:space="preserve">Et la bande équatoriale serait … </w:t>
            </w:r>
            <w:r w:rsidRPr="006B235A">
              <w:rPr>
                <w:b/>
                <w:color w:val="FF0000"/>
                <w:sz w:val="28"/>
                <w:lang w:val="fr-FR"/>
              </w:rPr>
              <w:t>MITHRA ?</w:t>
            </w:r>
          </w:p>
          <w:p w:rsidR="00B4498F" w:rsidRPr="00047DDF" w:rsidRDefault="00B4498F" w:rsidP="00824D80">
            <w:pPr>
              <w:rPr>
                <w:color w:val="FF0000"/>
                <w:sz w:val="28"/>
                <w:szCs w:val="28"/>
                <w:lang w:val="fr-FR"/>
              </w:rPr>
            </w:pPr>
          </w:p>
        </w:tc>
        <w:tc>
          <w:tcPr>
            <w:tcW w:w="6048" w:type="dxa"/>
          </w:tcPr>
          <w:p w:rsidR="00B4498F" w:rsidRPr="00047DDF" w:rsidRDefault="00F23BF3" w:rsidP="00824D80">
            <w:pPr>
              <w:rPr>
                <w:color w:val="00B050"/>
                <w:sz w:val="28"/>
                <w:szCs w:val="28"/>
                <w:lang w:val="fr-FR"/>
              </w:rPr>
            </w:pPr>
            <w:r w:rsidRPr="00AF57E9">
              <w:rPr>
                <w:color w:val="00B050"/>
                <w:sz w:val="28"/>
                <w:szCs w:val="28"/>
              </w:rPr>
              <w:t xml:space="preserve">Naho </w:t>
            </w:r>
            <w:r w:rsidR="00E36CA8">
              <w:rPr>
                <w:color w:val="00B050"/>
                <w:sz w:val="28"/>
                <w:szCs w:val="28"/>
              </w:rPr>
              <w:t xml:space="preserve">bande </w:t>
            </w:r>
            <w:r w:rsidR="00AF57E9" w:rsidRPr="00AF57E9">
              <w:rPr>
                <w:color w:val="00B050"/>
                <w:sz w:val="28"/>
                <w:szCs w:val="28"/>
              </w:rPr>
              <w:t xml:space="preserve">nkikuza-ekwateri yaba ari… </w:t>
            </w:r>
            <w:r w:rsidR="00AF57E9">
              <w:rPr>
                <w:color w:val="00B050"/>
                <w:sz w:val="28"/>
                <w:szCs w:val="28"/>
                <w:lang w:val="fr-FR"/>
              </w:rPr>
              <w:t>MITIHARA ?</w:t>
            </w:r>
          </w:p>
        </w:tc>
      </w:tr>
      <w:tr w:rsidR="00B4498F" w:rsidRPr="005D0F05" w:rsidTr="00824D80">
        <w:tc>
          <w:tcPr>
            <w:tcW w:w="4968" w:type="dxa"/>
          </w:tcPr>
          <w:p w:rsidR="00B4498F" w:rsidRPr="00F46232" w:rsidRDefault="00F46232" w:rsidP="00F46232">
            <w:pPr>
              <w:rPr>
                <w:color w:val="FF0000"/>
                <w:sz w:val="28"/>
                <w:lang w:val="fr-FR"/>
              </w:rPr>
            </w:pPr>
            <w:r w:rsidRPr="00F46232">
              <w:rPr>
                <w:color w:val="FF0000"/>
                <w:sz w:val="28"/>
                <w:lang w:val="fr-FR"/>
              </w:rPr>
              <w:t xml:space="preserve">En dépouillant les données astronomiques, </w:t>
            </w:r>
            <w:r w:rsidRPr="00F46232">
              <w:rPr>
                <w:b/>
                <w:color w:val="FF0000"/>
                <w:sz w:val="28"/>
                <w:lang w:val="fr-FR"/>
              </w:rPr>
              <w:t>SOURIAU</w:t>
            </w:r>
            <w:r w:rsidRPr="00F46232">
              <w:rPr>
                <w:color w:val="FF0000"/>
                <w:sz w:val="28"/>
                <w:lang w:val="fr-FR"/>
              </w:rPr>
              <w:t xml:space="preserve"> trouve aussi que l’Univers est </w:t>
            </w:r>
            <w:r w:rsidRPr="00F46232">
              <w:rPr>
                <w:b/>
                <w:color w:val="FF0000"/>
                <w:sz w:val="28"/>
                <w:lang w:val="fr-FR"/>
              </w:rPr>
              <w:t>FEUILLETÉ COMME UN PÂTE</w:t>
            </w:r>
            <w:r w:rsidRPr="00F46232">
              <w:rPr>
                <w:color w:val="FF0000"/>
                <w:sz w:val="28"/>
                <w:lang w:val="fr-FR"/>
              </w:rPr>
              <w:t>. En deux dimensions, ceci donnerait une accumulation selon des parallèles. Les axes des galaxies pointeraient, grosso modo, vers l’axe polaire.</w:t>
            </w:r>
          </w:p>
        </w:tc>
        <w:tc>
          <w:tcPr>
            <w:tcW w:w="6048" w:type="dxa"/>
          </w:tcPr>
          <w:p w:rsidR="00B4498F" w:rsidRPr="0002232E" w:rsidRDefault="0002232E" w:rsidP="001D2B37">
            <w:pPr>
              <w:rPr>
                <w:color w:val="00B050"/>
                <w:sz w:val="28"/>
                <w:szCs w:val="28"/>
                <w:lang w:val="fr-FR"/>
              </w:rPr>
            </w:pPr>
            <w:r w:rsidRPr="0002232E">
              <w:rPr>
                <w:color w:val="00B050"/>
                <w:sz w:val="28"/>
                <w:szCs w:val="28"/>
                <w:lang w:val="fr-FR"/>
              </w:rPr>
              <w:t>Amaze gusoma neza inyandiko nyinshi z’asitoronomi, SURIYO yasanze kandi Iniveri ari NYAMPAPURO NK</w:t>
            </w:r>
            <w:r w:rsidR="0002433B">
              <w:rPr>
                <w:color w:val="00B050"/>
                <w:sz w:val="28"/>
                <w:szCs w:val="28"/>
                <w:lang w:val="fr-FR"/>
              </w:rPr>
              <w:t>A CAPATI. Muri dimansiyo ebyiri, ibyo byatanga ikirundo cy’ibitegane. Agise za galagisi zaba zi</w:t>
            </w:r>
            <w:r w:rsidR="001D2B37">
              <w:rPr>
                <w:color w:val="00B050"/>
                <w:sz w:val="28"/>
                <w:szCs w:val="28"/>
                <w:lang w:val="fr-FR"/>
              </w:rPr>
              <w:t>reba</w:t>
            </w:r>
            <w:r w:rsidR="003B7740">
              <w:rPr>
                <w:color w:val="00B050"/>
                <w:sz w:val="28"/>
                <w:szCs w:val="28"/>
                <w:lang w:val="fr-FR"/>
              </w:rPr>
              <w:t>,</w:t>
            </w:r>
            <w:r w:rsidR="0002433B">
              <w:rPr>
                <w:color w:val="00B050"/>
                <w:sz w:val="28"/>
                <w:szCs w:val="28"/>
                <w:lang w:val="fr-FR"/>
              </w:rPr>
              <w:t xml:space="preserve"> </w:t>
            </w:r>
            <w:r w:rsidR="003B7740">
              <w:rPr>
                <w:color w:val="00B050"/>
                <w:sz w:val="28"/>
                <w:szCs w:val="28"/>
                <w:lang w:val="fr-FR"/>
              </w:rPr>
              <w:t xml:space="preserve">nka zose, </w:t>
            </w:r>
            <w:r w:rsidR="001D2B37">
              <w:rPr>
                <w:color w:val="00B050"/>
                <w:sz w:val="28"/>
                <w:szCs w:val="28"/>
                <w:lang w:val="fr-FR"/>
              </w:rPr>
              <w:t xml:space="preserve">kuri </w:t>
            </w:r>
            <w:r w:rsidR="0002433B">
              <w:rPr>
                <w:color w:val="00B050"/>
                <w:sz w:val="28"/>
                <w:szCs w:val="28"/>
                <w:lang w:val="fr-FR"/>
              </w:rPr>
              <w:t>agise ya pole</w:t>
            </w:r>
            <w:r w:rsidR="003B7740">
              <w:rPr>
                <w:color w:val="00B050"/>
                <w:sz w:val="28"/>
                <w:szCs w:val="28"/>
                <w:lang w:val="fr-FR"/>
              </w:rPr>
              <w:t>.</w:t>
            </w:r>
          </w:p>
        </w:tc>
      </w:tr>
      <w:tr w:rsidR="00B4498F" w:rsidRPr="005D0F05" w:rsidTr="00824D80">
        <w:tc>
          <w:tcPr>
            <w:tcW w:w="4968" w:type="dxa"/>
          </w:tcPr>
          <w:p w:rsidR="008E08B9" w:rsidRPr="008E08B9" w:rsidRDefault="008E08B9" w:rsidP="008E08B9">
            <w:pPr>
              <w:rPr>
                <w:color w:val="FF0000"/>
                <w:sz w:val="28"/>
                <w:lang w:val="fr-FR"/>
              </w:rPr>
            </w:pPr>
            <w:r w:rsidRPr="008E08B9">
              <w:rPr>
                <w:color w:val="FF0000"/>
                <w:sz w:val="28"/>
                <w:lang w:val="fr-FR"/>
              </w:rPr>
              <w:t>En fait, ce feuilletage se manifeste au niveau des grands halos plats des galaxies, récemment découverts. Les axes des parties centrales gardant des orientations tout à fait quelconques.</w:t>
            </w:r>
          </w:p>
          <w:p w:rsidR="00B4498F" w:rsidRPr="00047DDF" w:rsidRDefault="00B4498F" w:rsidP="00824D80">
            <w:pPr>
              <w:rPr>
                <w:color w:val="FF0000"/>
                <w:sz w:val="28"/>
                <w:szCs w:val="28"/>
                <w:lang w:val="fr-FR"/>
              </w:rPr>
            </w:pPr>
          </w:p>
        </w:tc>
        <w:tc>
          <w:tcPr>
            <w:tcW w:w="6048" w:type="dxa"/>
          </w:tcPr>
          <w:p w:rsidR="00B4498F" w:rsidRPr="00047DDF" w:rsidRDefault="0090156F" w:rsidP="00BE4077">
            <w:pPr>
              <w:rPr>
                <w:color w:val="00B050"/>
                <w:sz w:val="28"/>
                <w:szCs w:val="28"/>
                <w:lang w:val="fr-FR"/>
              </w:rPr>
            </w:pPr>
            <w:r>
              <w:rPr>
                <w:color w:val="00B050"/>
                <w:sz w:val="28"/>
                <w:szCs w:val="28"/>
                <w:lang w:val="fr-FR"/>
              </w:rPr>
              <w:t>Mu by</w:t>
            </w:r>
            <w:r w:rsidR="005E77FC">
              <w:rPr>
                <w:color w:val="00B050"/>
                <w:sz w:val="28"/>
                <w:szCs w:val="28"/>
                <w:lang w:val="fr-FR"/>
              </w:rPr>
              <w:t>’</w:t>
            </w:r>
            <w:r>
              <w:rPr>
                <w:color w:val="00B050"/>
                <w:sz w:val="28"/>
                <w:szCs w:val="28"/>
                <w:lang w:val="fr-FR"/>
              </w:rPr>
              <w:t xml:space="preserve">ukuri, uwo murundo nyampapuro wigaragaza ku rwego </w:t>
            </w:r>
            <w:r w:rsidR="00485B14">
              <w:rPr>
                <w:color w:val="00B050"/>
                <w:sz w:val="28"/>
                <w:szCs w:val="28"/>
                <w:lang w:val="fr-FR"/>
              </w:rPr>
              <w:t xml:space="preserve">rw’ibicu binini bibyataraye by’amagalagisi, byavumbuwe vubaha. Agisi </w:t>
            </w:r>
            <w:r w:rsidR="00BE4077">
              <w:rPr>
                <w:color w:val="00B050"/>
                <w:sz w:val="28"/>
                <w:szCs w:val="28"/>
                <w:lang w:val="fr-FR"/>
              </w:rPr>
              <w:t>z’ibice byo hagati zigumana ubutumbere ubwo zifite ubwaribwo bwose.</w:t>
            </w:r>
          </w:p>
        </w:tc>
      </w:tr>
      <w:tr w:rsidR="00B4498F" w:rsidRPr="005D0F05" w:rsidTr="00824D80">
        <w:tc>
          <w:tcPr>
            <w:tcW w:w="4968" w:type="dxa"/>
          </w:tcPr>
          <w:p w:rsidR="008E08B9" w:rsidRPr="008E08B9" w:rsidRDefault="008E08B9" w:rsidP="008E08B9">
            <w:pPr>
              <w:rPr>
                <w:color w:val="FF0000"/>
                <w:sz w:val="28"/>
                <w:lang w:val="fr-FR"/>
              </w:rPr>
            </w:pPr>
            <w:r w:rsidRPr="008E08B9">
              <w:rPr>
                <w:color w:val="FF0000"/>
                <w:sz w:val="28"/>
                <w:lang w:val="fr-FR"/>
              </w:rPr>
              <w:t xml:space="preserve">(*) De fait, les directions polaires, calculées par </w:t>
            </w:r>
            <w:r w:rsidRPr="008E08B9">
              <w:rPr>
                <w:b/>
                <w:color w:val="FF0000"/>
                <w:sz w:val="28"/>
                <w:lang w:val="fr-FR"/>
              </w:rPr>
              <w:t>SOURIAU</w:t>
            </w:r>
            <w:r w:rsidRPr="008E08B9">
              <w:rPr>
                <w:color w:val="FF0000"/>
                <w:sz w:val="28"/>
                <w:lang w:val="fr-FR"/>
              </w:rPr>
              <w:t>, sont assez voisines de celles de la cosmologie perse.</w:t>
            </w:r>
          </w:p>
          <w:p w:rsidR="00B4498F" w:rsidRPr="00047DDF" w:rsidRDefault="00B4498F" w:rsidP="00824D80">
            <w:pPr>
              <w:rPr>
                <w:color w:val="FF0000"/>
                <w:sz w:val="28"/>
                <w:szCs w:val="28"/>
                <w:lang w:val="fr-FR"/>
              </w:rPr>
            </w:pPr>
          </w:p>
        </w:tc>
        <w:tc>
          <w:tcPr>
            <w:tcW w:w="6048" w:type="dxa"/>
          </w:tcPr>
          <w:p w:rsidR="00B4498F" w:rsidRPr="00BE4077" w:rsidRDefault="00BE4077" w:rsidP="00824D80">
            <w:pPr>
              <w:rPr>
                <w:color w:val="00B050"/>
                <w:sz w:val="28"/>
                <w:szCs w:val="28"/>
                <w:lang w:val="fr-FR"/>
              </w:rPr>
            </w:pPr>
            <w:r w:rsidRPr="00BE4077">
              <w:rPr>
                <w:color w:val="00B050"/>
                <w:sz w:val="28"/>
                <w:szCs w:val="28"/>
                <w:lang w:val="fr-FR"/>
              </w:rPr>
              <w:t xml:space="preserve">(*) birtyo, intumbero za pole, zabazwe na SURIYO, zegeranye bihagije n’iza </w:t>
            </w:r>
            <w:r>
              <w:rPr>
                <w:color w:val="00B050"/>
                <w:sz w:val="28"/>
                <w:szCs w:val="28"/>
                <w:lang w:val="fr-FR"/>
              </w:rPr>
              <w:t>kosimologi y’abaperise.</w:t>
            </w:r>
          </w:p>
        </w:tc>
      </w:tr>
      <w:tr w:rsidR="008E08B9" w:rsidRPr="008C748A" w:rsidTr="0011405D">
        <w:tc>
          <w:tcPr>
            <w:tcW w:w="11016" w:type="dxa"/>
            <w:gridSpan w:val="2"/>
          </w:tcPr>
          <w:p w:rsidR="008E08B9" w:rsidRPr="00047DDF" w:rsidRDefault="008E08B9" w:rsidP="008E08B9">
            <w:pPr>
              <w:jc w:val="center"/>
              <w:rPr>
                <w:color w:val="00B050"/>
                <w:sz w:val="28"/>
                <w:szCs w:val="28"/>
                <w:lang w:val="fr-FR"/>
              </w:rPr>
            </w:pPr>
            <w:r>
              <w:rPr>
                <w:color w:val="00B050"/>
                <w:sz w:val="28"/>
                <w:szCs w:val="28"/>
                <w:lang w:val="fr-FR"/>
              </w:rPr>
              <w:t>61</w:t>
            </w:r>
          </w:p>
        </w:tc>
      </w:tr>
      <w:tr w:rsidR="00B4498F" w:rsidRPr="008C748A" w:rsidTr="00824D80">
        <w:tc>
          <w:tcPr>
            <w:tcW w:w="4968" w:type="dxa"/>
          </w:tcPr>
          <w:p w:rsidR="00B4498F" w:rsidRPr="008E08B9" w:rsidRDefault="008E08B9" w:rsidP="008E08B9">
            <w:pPr>
              <w:pStyle w:val="Heading5"/>
              <w:tabs>
                <w:tab w:val="left" w:pos="0"/>
              </w:tabs>
              <w:outlineLvl w:val="4"/>
              <w:rPr>
                <w:color w:val="FF0000"/>
              </w:rPr>
            </w:pPr>
            <w:proofErr w:type="gramStart"/>
            <w:r>
              <w:rPr>
                <w:color w:val="FF0000"/>
              </w:rPr>
              <w:t>BURP !</w:t>
            </w:r>
            <w:proofErr w:type="gramEnd"/>
          </w:p>
        </w:tc>
        <w:tc>
          <w:tcPr>
            <w:tcW w:w="6048" w:type="dxa"/>
          </w:tcPr>
          <w:p w:rsidR="00B4498F" w:rsidRPr="00047DDF" w:rsidRDefault="0056446F" w:rsidP="00824D80">
            <w:pPr>
              <w:rPr>
                <w:color w:val="00B050"/>
                <w:sz w:val="28"/>
                <w:szCs w:val="28"/>
                <w:lang w:val="fr-FR"/>
              </w:rPr>
            </w:pPr>
            <w:r>
              <w:rPr>
                <w:color w:val="00B050"/>
                <w:sz w:val="28"/>
                <w:szCs w:val="28"/>
                <w:lang w:val="fr-FR"/>
              </w:rPr>
              <w:t>BURUPE !</w:t>
            </w:r>
          </w:p>
        </w:tc>
      </w:tr>
      <w:tr w:rsidR="00B4498F" w:rsidRPr="005D0F05" w:rsidTr="00824D80">
        <w:tc>
          <w:tcPr>
            <w:tcW w:w="4968" w:type="dxa"/>
          </w:tcPr>
          <w:p w:rsidR="008E08B9" w:rsidRPr="008E08B9" w:rsidRDefault="008E08B9" w:rsidP="008E08B9">
            <w:pPr>
              <w:rPr>
                <w:color w:val="FF0000"/>
                <w:sz w:val="28"/>
                <w:lang w:val="fr-FR"/>
              </w:rPr>
            </w:pPr>
            <w:r w:rsidRPr="008E08B9">
              <w:rPr>
                <w:color w:val="FF0000"/>
                <w:sz w:val="28"/>
                <w:lang w:val="fr-FR"/>
              </w:rPr>
              <w:t>Ouh là là, ces cerises à l’eau-de-vie …</w:t>
            </w:r>
          </w:p>
          <w:p w:rsidR="00B4498F" w:rsidRPr="00047DDF" w:rsidRDefault="00B4498F" w:rsidP="00824D80">
            <w:pPr>
              <w:rPr>
                <w:color w:val="FF0000"/>
                <w:sz w:val="28"/>
                <w:szCs w:val="28"/>
                <w:lang w:val="fr-FR"/>
              </w:rPr>
            </w:pPr>
          </w:p>
        </w:tc>
        <w:tc>
          <w:tcPr>
            <w:tcW w:w="6048" w:type="dxa"/>
          </w:tcPr>
          <w:p w:rsidR="00B4498F" w:rsidRPr="00047DDF" w:rsidRDefault="0056446F" w:rsidP="00824D80">
            <w:pPr>
              <w:rPr>
                <w:color w:val="00B050"/>
                <w:sz w:val="28"/>
                <w:szCs w:val="28"/>
                <w:lang w:val="fr-FR"/>
              </w:rPr>
            </w:pPr>
            <w:r>
              <w:rPr>
                <w:color w:val="00B050"/>
                <w:sz w:val="28"/>
                <w:szCs w:val="28"/>
                <w:lang w:val="fr-FR"/>
              </w:rPr>
              <w:lastRenderedPageBreak/>
              <w:t>Uwu la la, iyo mizabibu nya mazi-buzima…</w:t>
            </w:r>
          </w:p>
        </w:tc>
      </w:tr>
      <w:tr w:rsidR="00B4498F" w:rsidRPr="008C748A" w:rsidTr="00824D80">
        <w:tc>
          <w:tcPr>
            <w:tcW w:w="4968" w:type="dxa"/>
          </w:tcPr>
          <w:p w:rsidR="00B4498F" w:rsidRPr="008E08B9" w:rsidRDefault="008E08B9" w:rsidP="008E08B9">
            <w:pPr>
              <w:pStyle w:val="Heading5"/>
              <w:tabs>
                <w:tab w:val="left" w:pos="0"/>
              </w:tabs>
              <w:outlineLvl w:val="4"/>
              <w:rPr>
                <w:color w:val="FF0000"/>
              </w:rPr>
            </w:pPr>
            <w:r>
              <w:rPr>
                <w:color w:val="FF0000"/>
              </w:rPr>
              <w:lastRenderedPageBreak/>
              <w:t>UNIVERS JUMEAUX</w:t>
            </w:r>
          </w:p>
        </w:tc>
        <w:tc>
          <w:tcPr>
            <w:tcW w:w="6048" w:type="dxa"/>
          </w:tcPr>
          <w:p w:rsidR="00B4498F" w:rsidRPr="00047DDF" w:rsidRDefault="0056446F" w:rsidP="00824D80">
            <w:pPr>
              <w:rPr>
                <w:color w:val="00B050"/>
                <w:sz w:val="28"/>
                <w:szCs w:val="28"/>
                <w:lang w:val="fr-FR"/>
              </w:rPr>
            </w:pPr>
            <w:r>
              <w:rPr>
                <w:color w:val="00B050"/>
                <w:sz w:val="28"/>
                <w:szCs w:val="28"/>
                <w:lang w:val="fr-FR"/>
              </w:rPr>
              <w:t>INIVERI MPANGA</w:t>
            </w:r>
          </w:p>
        </w:tc>
      </w:tr>
      <w:tr w:rsidR="00B4498F" w:rsidRPr="005D0F05" w:rsidTr="00824D80">
        <w:tc>
          <w:tcPr>
            <w:tcW w:w="4968" w:type="dxa"/>
          </w:tcPr>
          <w:p w:rsidR="008E08B9" w:rsidRPr="008E08B9" w:rsidRDefault="008E08B9" w:rsidP="008E08B9">
            <w:pPr>
              <w:rPr>
                <w:color w:val="FF0000"/>
                <w:sz w:val="28"/>
                <w:lang w:val="fr-FR"/>
              </w:rPr>
            </w:pPr>
            <w:r w:rsidRPr="008E08B9">
              <w:rPr>
                <w:color w:val="FF0000"/>
                <w:sz w:val="28"/>
                <w:lang w:val="fr-FR"/>
              </w:rPr>
              <w:t>Après l’effondrement de sa théorie de la création continue, voici Fred Hoyle chevauchant une nouvelle idée :</w:t>
            </w:r>
          </w:p>
          <w:p w:rsidR="00B4498F" w:rsidRPr="00047DDF" w:rsidRDefault="00B4498F" w:rsidP="00824D80">
            <w:pPr>
              <w:rPr>
                <w:color w:val="FF0000"/>
                <w:sz w:val="28"/>
                <w:szCs w:val="28"/>
                <w:lang w:val="fr-FR"/>
              </w:rPr>
            </w:pPr>
          </w:p>
        </w:tc>
        <w:tc>
          <w:tcPr>
            <w:tcW w:w="6048" w:type="dxa"/>
          </w:tcPr>
          <w:p w:rsidR="00B4498F" w:rsidRPr="00047DDF" w:rsidRDefault="0056446F" w:rsidP="00073602">
            <w:pPr>
              <w:rPr>
                <w:color w:val="00B050"/>
                <w:sz w:val="28"/>
                <w:szCs w:val="28"/>
                <w:lang w:val="fr-FR"/>
              </w:rPr>
            </w:pPr>
            <w:r>
              <w:rPr>
                <w:color w:val="00B050"/>
                <w:sz w:val="28"/>
                <w:szCs w:val="28"/>
                <w:lang w:val="fr-FR"/>
              </w:rPr>
              <w:t>Nyuma y’ihirima ry’i</w:t>
            </w:r>
            <w:r w:rsidR="00073602">
              <w:rPr>
                <w:color w:val="00B050"/>
                <w:sz w:val="28"/>
                <w:szCs w:val="28"/>
                <w:lang w:val="fr-FR"/>
              </w:rPr>
              <w:t>nshakishakuri ry</w:t>
            </w:r>
            <w:r w:rsidR="004E23B8">
              <w:rPr>
                <w:color w:val="00B050"/>
                <w:sz w:val="28"/>
                <w:szCs w:val="28"/>
                <w:lang w:val="fr-FR"/>
              </w:rPr>
              <w:t xml:space="preserve">’irema rihoraho, dore </w:t>
            </w:r>
            <w:r w:rsidR="006D38AE">
              <w:rPr>
                <w:color w:val="00B050"/>
                <w:sz w:val="28"/>
                <w:szCs w:val="28"/>
                <w:lang w:val="fr-FR"/>
              </w:rPr>
              <w:t>Furedi Hoyile atembereza igitekerez</w:t>
            </w:r>
            <w:r w:rsidR="00073602">
              <w:rPr>
                <w:color w:val="00B050"/>
                <w:sz w:val="28"/>
                <w:szCs w:val="28"/>
                <w:lang w:val="fr-FR"/>
              </w:rPr>
              <w:t>o</w:t>
            </w:r>
            <w:r w:rsidR="006D38AE">
              <w:rPr>
                <w:color w:val="00B050"/>
                <w:sz w:val="28"/>
                <w:szCs w:val="28"/>
                <w:lang w:val="fr-FR"/>
              </w:rPr>
              <w:t xml:space="preserve"> gishyashya :</w:t>
            </w:r>
          </w:p>
        </w:tc>
      </w:tr>
      <w:tr w:rsidR="00B4498F" w:rsidRPr="005D0F05" w:rsidTr="00824D80">
        <w:tc>
          <w:tcPr>
            <w:tcW w:w="4968" w:type="dxa"/>
          </w:tcPr>
          <w:p w:rsidR="008E08B9" w:rsidRPr="008E08B9" w:rsidRDefault="008E08B9" w:rsidP="008E08B9">
            <w:pPr>
              <w:rPr>
                <w:color w:val="FF0000"/>
                <w:sz w:val="28"/>
                <w:lang w:val="fr-FR"/>
              </w:rPr>
            </w:pPr>
            <w:r w:rsidRPr="008E08B9">
              <w:rPr>
                <w:color w:val="FF0000"/>
                <w:sz w:val="28"/>
                <w:lang w:val="fr-FR"/>
              </w:rPr>
              <w:t xml:space="preserve">L’univers de matière, que nous connaissons, ne constitue qu’une </w:t>
            </w:r>
            <w:r w:rsidRPr="008E08B9">
              <w:rPr>
                <w:b/>
                <w:color w:val="FF0000"/>
                <w:sz w:val="28"/>
                <w:lang w:val="fr-FR"/>
              </w:rPr>
              <w:t>MOITIÉ DU RÉEL</w:t>
            </w:r>
            <w:r w:rsidRPr="008E08B9">
              <w:rPr>
                <w:color w:val="FF0000"/>
                <w:sz w:val="28"/>
                <w:lang w:val="fr-FR"/>
              </w:rPr>
              <w:t xml:space="preserve">. L’autre moitié, l’Univers d’antimatière, est à situer dans un </w:t>
            </w:r>
            <w:r w:rsidRPr="008E08B9">
              <w:rPr>
                <w:b/>
                <w:color w:val="FF0000"/>
                <w:sz w:val="28"/>
                <w:lang w:val="fr-FR"/>
              </w:rPr>
              <w:t>UNIVERS JUMEAU</w:t>
            </w:r>
            <w:r w:rsidRPr="008E08B9">
              <w:rPr>
                <w:color w:val="FF0000"/>
                <w:sz w:val="28"/>
                <w:lang w:val="fr-FR"/>
              </w:rPr>
              <w:t xml:space="preserve"> du nôtre. Au moment du </w:t>
            </w:r>
            <w:r w:rsidRPr="008E08B9">
              <w:rPr>
                <w:b/>
                <w:color w:val="FF0000"/>
                <w:sz w:val="28"/>
                <w:lang w:val="fr-FR"/>
              </w:rPr>
              <w:t>BIG BANG,</w:t>
            </w:r>
            <w:r w:rsidRPr="008E08B9">
              <w:rPr>
                <w:color w:val="FF0000"/>
                <w:sz w:val="28"/>
                <w:lang w:val="fr-FR"/>
              </w:rPr>
              <w:t xml:space="preserve"> ces deux univers se sont séparés et sont partis vivre leur vie. Mais leur </w:t>
            </w:r>
            <w:r w:rsidRPr="008E08B9">
              <w:rPr>
                <w:b/>
                <w:color w:val="FF0000"/>
                <w:sz w:val="28"/>
                <w:lang w:val="fr-FR"/>
              </w:rPr>
              <w:t>FLÈCHES DU TEMPS</w:t>
            </w:r>
            <w:r w:rsidRPr="008E08B9">
              <w:rPr>
                <w:color w:val="FF0000"/>
                <w:sz w:val="28"/>
                <w:lang w:val="fr-FR"/>
              </w:rPr>
              <w:t xml:space="preserve"> sont </w:t>
            </w:r>
            <w:r w:rsidRPr="008E08B9">
              <w:rPr>
                <w:b/>
                <w:color w:val="FF0000"/>
                <w:sz w:val="28"/>
                <w:lang w:val="fr-FR"/>
              </w:rPr>
              <w:t>OPPOSÉES</w:t>
            </w:r>
            <w:r w:rsidRPr="008E08B9">
              <w:rPr>
                <w:color w:val="FF0000"/>
                <w:sz w:val="28"/>
                <w:lang w:val="fr-FR"/>
              </w:rPr>
              <w:t> : Le futur de l’un est le passé de l’autre, et vice-versa.</w:t>
            </w:r>
          </w:p>
          <w:p w:rsidR="00B4498F" w:rsidRPr="00047DDF" w:rsidRDefault="00B4498F" w:rsidP="00824D80">
            <w:pPr>
              <w:rPr>
                <w:color w:val="FF0000"/>
                <w:sz w:val="28"/>
                <w:szCs w:val="28"/>
                <w:lang w:val="fr-FR"/>
              </w:rPr>
            </w:pPr>
          </w:p>
        </w:tc>
        <w:tc>
          <w:tcPr>
            <w:tcW w:w="6048" w:type="dxa"/>
          </w:tcPr>
          <w:p w:rsidR="00B4498F" w:rsidRPr="00047DDF" w:rsidRDefault="006D38AE" w:rsidP="00824D80">
            <w:pPr>
              <w:rPr>
                <w:color w:val="00B050"/>
                <w:sz w:val="28"/>
                <w:szCs w:val="28"/>
                <w:lang w:val="fr-FR"/>
              </w:rPr>
            </w:pPr>
            <w:r>
              <w:rPr>
                <w:color w:val="00B050"/>
                <w:sz w:val="28"/>
                <w:szCs w:val="28"/>
                <w:lang w:val="fr-FR"/>
              </w:rPr>
              <w:t>Iniveri ya matsiyeri, tuzi, igize gusa KIMWE CYA KABIRI K’IBIRIHO. Ikindi gice, cya Iniveri ya ndwanyamatsiyeri, ni iyo gushyira muri INIVERI Y’IMP</w:t>
            </w:r>
            <w:r w:rsidR="003B4C32">
              <w:rPr>
                <w:color w:val="00B050"/>
                <w:sz w:val="28"/>
                <w:szCs w:val="28"/>
                <w:lang w:val="fr-FR"/>
              </w:rPr>
              <w:t>A</w:t>
            </w:r>
            <w:r>
              <w:rPr>
                <w:color w:val="00B050"/>
                <w:sz w:val="28"/>
                <w:szCs w:val="28"/>
                <w:lang w:val="fr-FR"/>
              </w:rPr>
              <w:t xml:space="preserve">NGA y’iyacu. Igihe cya BIGI BANGE, izo iniveri ebyiri zaritandukanyije noneho imwe yose ijya kukomeza ubuzima bwa yo ukwayo. Ariko INDORO Y’IMYAMBI Y’IGIHE CYA ZO </w:t>
            </w:r>
            <w:r w:rsidR="00D05208">
              <w:rPr>
                <w:color w:val="00B050"/>
                <w:sz w:val="28"/>
                <w:szCs w:val="28"/>
                <w:lang w:val="fr-FR"/>
              </w:rPr>
              <w:t>Irateganye : ahazaza himwe ni kahise k’iyindi, ni nk’uko kandi urebeye ku yindi.</w:t>
            </w:r>
          </w:p>
        </w:tc>
      </w:tr>
      <w:tr w:rsidR="00B4498F" w:rsidRPr="005D0F05" w:rsidTr="00824D80">
        <w:tc>
          <w:tcPr>
            <w:tcW w:w="4968" w:type="dxa"/>
          </w:tcPr>
          <w:p w:rsidR="008E08B9" w:rsidRPr="008E08B9" w:rsidRDefault="008E08B9" w:rsidP="008E08B9">
            <w:pPr>
              <w:rPr>
                <w:color w:val="FF0000"/>
                <w:sz w:val="28"/>
                <w:lang w:val="fr-FR"/>
              </w:rPr>
            </w:pPr>
            <w:r w:rsidRPr="008E08B9">
              <w:rPr>
                <w:color w:val="FF0000"/>
                <w:sz w:val="28"/>
                <w:lang w:val="fr-FR"/>
              </w:rPr>
              <w:t>Le contexte géométrique d’un tel modèle a quelque chose d’assez déconcertant.</w:t>
            </w:r>
          </w:p>
          <w:p w:rsidR="00B4498F" w:rsidRPr="00047DDF" w:rsidRDefault="00B4498F" w:rsidP="00824D80">
            <w:pPr>
              <w:rPr>
                <w:color w:val="FF0000"/>
                <w:sz w:val="28"/>
                <w:szCs w:val="28"/>
                <w:lang w:val="fr-FR"/>
              </w:rPr>
            </w:pPr>
          </w:p>
        </w:tc>
        <w:tc>
          <w:tcPr>
            <w:tcW w:w="6048" w:type="dxa"/>
          </w:tcPr>
          <w:p w:rsidR="00B4498F" w:rsidRPr="00047DDF" w:rsidRDefault="00D05208" w:rsidP="00824D80">
            <w:pPr>
              <w:rPr>
                <w:color w:val="00B050"/>
                <w:sz w:val="28"/>
                <w:szCs w:val="28"/>
                <w:lang w:val="fr-FR"/>
              </w:rPr>
            </w:pPr>
            <w:r>
              <w:rPr>
                <w:color w:val="00B050"/>
                <w:sz w:val="28"/>
                <w:szCs w:val="28"/>
                <w:lang w:val="fr-FR"/>
              </w:rPr>
              <w:t>Imiterere nyajewometiri y’umudeli nk’uwo ugira ibyo woroshya mu kwerekana.</w:t>
            </w:r>
          </w:p>
        </w:tc>
      </w:tr>
      <w:tr w:rsidR="008E08B9" w:rsidRPr="008C748A" w:rsidTr="0011405D">
        <w:tc>
          <w:tcPr>
            <w:tcW w:w="11016" w:type="dxa"/>
            <w:gridSpan w:val="2"/>
          </w:tcPr>
          <w:p w:rsidR="008E08B9" w:rsidRPr="00047DDF" w:rsidRDefault="008E08B9" w:rsidP="008E08B9">
            <w:pPr>
              <w:jc w:val="center"/>
              <w:rPr>
                <w:color w:val="00B050"/>
                <w:sz w:val="28"/>
                <w:szCs w:val="28"/>
                <w:lang w:val="fr-FR"/>
              </w:rPr>
            </w:pPr>
            <w:r>
              <w:rPr>
                <w:color w:val="00B050"/>
                <w:sz w:val="28"/>
                <w:szCs w:val="28"/>
                <w:lang w:val="fr-FR"/>
              </w:rPr>
              <w:t>62</w:t>
            </w:r>
          </w:p>
        </w:tc>
      </w:tr>
      <w:tr w:rsidR="00B4498F" w:rsidRPr="005D0F05" w:rsidTr="00824D80">
        <w:tc>
          <w:tcPr>
            <w:tcW w:w="4968" w:type="dxa"/>
          </w:tcPr>
          <w:p w:rsidR="008E08B9" w:rsidRPr="008E08B9" w:rsidRDefault="008E08B9" w:rsidP="008E08B9">
            <w:pPr>
              <w:rPr>
                <w:color w:val="FF0000"/>
                <w:sz w:val="28"/>
                <w:lang w:val="fr-FR"/>
              </w:rPr>
            </w:pPr>
            <w:r w:rsidRPr="008E08B9">
              <w:rPr>
                <w:color w:val="FF0000"/>
                <w:sz w:val="28"/>
                <w:lang w:val="fr-FR"/>
              </w:rPr>
              <w:t xml:space="preserve">Ces mondes pourraient être « en miroir » vis-à-vis de l’espace </w:t>
            </w:r>
            <w:r w:rsidRPr="008E08B9">
              <w:rPr>
                <w:b/>
                <w:color w:val="FF0000"/>
                <w:sz w:val="28"/>
                <w:lang w:val="fr-FR"/>
              </w:rPr>
              <w:t>ET DU TEMPS</w:t>
            </w:r>
            <w:r w:rsidRPr="008E08B9">
              <w:rPr>
                <w:color w:val="FF0000"/>
                <w:sz w:val="28"/>
                <w:lang w:val="fr-FR"/>
              </w:rPr>
              <w:t xml:space="preserve">. Ce qui apparaîtrait </w:t>
            </w:r>
            <w:r w:rsidRPr="008E08B9">
              <w:rPr>
                <w:b/>
                <w:color w:val="FF0000"/>
                <w:sz w:val="28"/>
                <w:lang w:val="fr-FR"/>
              </w:rPr>
              <w:t>DEXTROGYRE</w:t>
            </w:r>
            <w:r w:rsidRPr="008E08B9">
              <w:rPr>
                <w:color w:val="FF0000"/>
                <w:sz w:val="28"/>
                <w:lang w:val="fr-FR"/>
              </w:rPr>
              <w:t xml:space="preserve"> dans un des univers, deviendrait </w:t>
            </w:r>
            <w:r w:rsidRPr="008E08B9">
              <w:rPr>
                <w:b/>
                <w:color w:val="FF0000"/>
                <w:sz w:val="28"/>
                <w:lang w:val="fr-FR"/>
              </w:rPr>
              <w:t>LÉVOGYRE</w:t>
            </w:r>
            <w:r w:rsidRPr="008E08B9">
              <w:rPr>
                <w:color w:val="FF0000"/>
                <w:sz w:val="28"/>
                <w:lang w:val="fr-FR"/>
              </w:rPr>
              <w:t xml:space="preserve"> dans l’autre. Et le film des événements de l’un des univers ne serait que le film de l’autre, vu à l’envers, et à </w:t>
            </w:r>
            <w:r w:rsidRPr="008E08B9">
              <w:rPr>
                <w:b/>
                <w:color w:val="FF0000"/>
                <w:sz w:val="28"/>
                <w:lang w:val="fr-FR"/>
              </w:rPr>
              <w:t>REBROUSSE – TEMPS</w:t>
            </w:r>
            <w:r w:rsidRPr="008E08B9">
              <w:rPr>
                <w:color w:val="FF0000"/>
                <w:sz w:val="28"/>
                <w:lang w:val="fr-FR"/>
              </w:rPr>
              <w:t> :</w:t>
            </w:r>
          </w:p>
          <w:p w:rsidR="00B4498F" w:rsidRPr="00047DDF" w:rsidRDefault="00B4498F" w:rsidP="00824D80">
            <w:pPr>
              <w:rPr>
                <w:color w:val="FF0000"/>
                <w:sz w:val="28"/>
                <w:szCs w:val="28"/>
                <w:lang w:val="fr-FR"/>
              </w:rPr>
            </w:pPr>
          </w:p>
        </w:tc>
        <w:tc>
          <w:tcPr>
            <w:tcW w:w="6048" w:type="dxa"/>
          </w:tcPr>
          <w:p w:rsidR="00B4498F" w:rsidRPr="00047DDF" w:rsidRDefault="000C7D70" w:rsidP="00824D80">
            <w:pPr>
              <w:rPr>
                <w:color w:val="00B050"/>
                <w:sz w:val="28"/>
                <w:szCs w:val="28"/>
                <w:lang w:val="fr-FR"/>
              </w:rPr>
            </w:pPr>
            <w:r>
              <w:rPr>
                <w:color w:val="00B050"/>
                <w:sz w:val="28"/>
                <w:szCs w:val="28"/>
                <w:lang w:val="fr-FR"/>
              </w:rPr>
              <w:t>Izo iniveri zishobora ku</w:t>
            </w:r>
            <w:r w:rsidR="008A7352">
              <w:rPr>
                <w:color w:val="00B050"/>
                <w:sz w:val="28"/>
                <w:szCs w:val="28"/>
                <w:lang w:val="fr-FR"/>
              </w:rPr>
              <w:t xml:space="preserve">ba imwe ari ishusho y’iyindi </w:t>
            </w:r>
            <w:r>
              <w:rPr>
                <w:color w:val="00B050"/>
                <w:sz w:val="28"/>
                <w:szCs w:val="28"/>
                <w:lang w:val="fr-FR"/>
              </w:rPr>
              <w:t>« mu ndorerwamu » ihereye kuri esipase NO KU GIHE. Ikizagaraga nk’</w:t>
            </w:r>
            <w:r w:rsidR="00805AF7">
              <w:rPr>
                <w:color w:val="00B050"/>
                <w:sz w:val="28"/>
                <w:szCs w:val="28"/>
                <w:lang w:val="fr-FR"/>
              </w:rPr>
              <w:t xml:space="preserve">IKINYABURYO muri iniveri imwe, kizahinduka IKINYAMOSO mu yindi. Kandi noneho filime y’ibibaho muri imwe izaba, urebeye mu yindi, filime y’ibyabaye </w:t>
            </w:r>
            <w:r w:rsidR="008A7352">
              <w:rPr>
                <w:color w:val="00B050"/>
                <w:sz w:val="28"/>
                <w:szCs w:val="28"/>
                <w:lang w:val="fr-FR"/>
              </w:rPr>
              <w:t xml:space="preserve">ugiye usubiza amaso inyuma </w:t>
            </w:r>
            <w:r w:rsidR="00805AF7">
              <w:rPr>
                <w:color w:val="00B050"/>
                <w:sz w:val="28"/>
                <w:szCs w:val="28"/>
                <w:lang w:val="fr-FR"/>
              </w:rPr>
              <w:t>AHO IGIHE GITURUKA :</w:t>
            </w:r>
          </w:p>
        </w:tc>
      </w:tr>
      <w:tr w:rsidR="00670245" w:rsidRPr="000D1AA0" w:rsidTr="00824D80">
        <w:tc>
          <w:tcPr>
            <w:tcW w:w="4968" w:type="dxa"/>
          </w:tcPr>
          <w:p w:rsidR="00670245" w:rsidRPr="00134E5A" w:rsidRDefault="00670245" w:rsidP="00134E5A">
            <w:pPr>
              <w:rPr>
                <w:color w:val="FF0000"/>
                <w:sz w:val="28"/>
                <w:lang w:val="fr-FR"/>
              </w:rPr>
            </w:pPr>
            <w:r>
              <w:rPr>
                <w:color w:val="FF0000"/>
                <w:sz w:val="28"/>
                <w:lang w:val="fr-FR"/>
              </w:rPr>
              <w:t>ANTI-LANTURLU</w:t>
            </w:r>
          </w:p>
        </w:tc>
        <w:tc>
          <w:tcPr>
            <w:tcW w:w="6048" w:type="dxa"/>
          </w:tcPr>
          <w:p w:rsidR="00670245" w:rsidRDefault="00670245" w:rsidP="00824D80">
            <w:pPr>
              <w:rPr>
                <w:color w:val="00B050"/>
                <w:sz w:val="28"/>
                <w:szCs w:val="28"/>
                <w:lang w:val="fr-FR"/>
              </w:rPr>
            </w:pPr>
            <w:r>
              <w:rPr>
                <w:color w:val="00B050"/>
                <w:sz w:val="28"/>
                <w:szCs w:val="28"/>
                <w:lang w:val="fr-FR"/>
              </w:rPr>
              <w:t>NDWANYA-LANTURULU</w:t>
            </w:r>
          </w:p>
        </w:tc>
      </w:tr>
      <w:tr w:rsidR="00B4498F" w:rsidRPr="005D0F05" w:rsidTr="00824D80">
        <w:tc>
          <w:tcPr>
            <w:tcW w:w="4968" w:type="dxa"/>
          </w:tcPr>
          <w:p w:rsidR="00134E5A" w:rsidRPr="00134E5A" w:rsidRDefault="00134E5A" w:rsidP="00134E5A">
            <w:pPr>
              <w:rPr>
                <w:color w:val="FF0000"/>
                <w:sz w:val="28"/>
                <w:lang w:val="fr-FR"/>
              </w:rPr>
            </w:pPr>
            <w:r w:rsidRPr="00134E5A">
              <w:rPr>
                <w:color w:val="FF0000"/>
                <w:sz w:val="28"/>
                <w:lang w:val="fr-FR"/>
              </w:rPr>
              <w:t>Cette bande bilatère revêt deux fois le classique ruban de Möbius. Si celui-ci était un miroir, la bande serait … sa propre image !</w:t>
            </w:r>
          </w:p>
          <w:p w:rsidR="00B4498F" w:rsidRPr="00047DDF" w:rsidRDefault="00B4498F" w:rsidP="00824D80">
            <w:pPr>
              <w:rPr>
                <w:color w:val="FF0000"/>
                <w:sz w:val="28"/>
                <w:szCs w:val="28"/>
                <w:lang w:val="fr-FR"/>
              </w:rPr>
            </w:pPr>
          </w:p>
        </w:tc>
        <w:tc>
          <w:tcPr>
            <w:tcW w:w="6048" w:type="dxa"/>
          </w:tcPr>
          <w:p w:rsidR="00B4498F" w:rsidRPr="00047DDF" w:rsidRDefault="00805AF7" w:rsidP="00824D80">
            <w:pPr>
              <w:rPr>
                <w:color w:val="00B050"/>
                <w:sz w:val="28"/>
                <w:szCs w:val="28"/>
                <w:lang w:val="fr-FR"/>
              </w:rPr>
            </w:pPr>
            <w:r>
              <w:rPr>
                <w:color w:val="00B050"/>
                <w:sz w:val="28"/>
                <w:szCs w:val="28"/>
                <w:lang w:val="fr-FR"/>
              </w:rPr>
              <w:t xml:space="preserve">Iyo bande </w:t>
            </w:r>
            <w:r w:rsidR="00ED2E68">
              <w:rPr>
                <w:color w:val="00B050"/>
                <w:sz w:val="28"/>
                <w:szCs w:val="28"/>
                <w:lang w:val="fr-FR"/>
              </w:rPr>
              <w:t>mpandebyiri yambaye inshuro ebyiri urugori rwa Mobiyusi rusanzwe. Iyaba iki cyari indorerwamu, i</w:t>
            </w:r>
            <w:r w:rsidR="008A7352">
              <w:rPr>
                <w:color w:val="00B050"/>
                <w:sz w:val="28"/>
                <w:szCs w:val="28"/>
                <w:lang w:val="fr-FR"/>
              </w:rPr>
              <w:t xml:space="preserve">yo </w:t>
            </w:r>
            <w:r w:rsidR="00ED2E68">
              <w:rPr>
                <w:color w:val="00B050"/>
                <w:sz w:val="28"/>
                <w:szCs w:val="28"/>
                <w:lang w:val="fr-FR"/>
              </w:rPr>
              <w:t>bande yari kuba … ishusho yayo ubwayo !</w:t>
            </w:r>
          </w:p>
        </w:tc>
      </w:tr>
      <w:tr w:rsidR="00B4498F" w:rsidRPr="005D0F05" w:rsidTr="00824D80">
        <w:tc>
          <w:tcPr>
            <w:tcW w:w="4968" w:type="dxa"/>
          </w:tcPr>
          <w:p w:rsidR="00827845" w:rsidRDefault="00827845" w:rsidP="00827845">
            <w:pPr>
              <w:pStyle w:val="Corpsdetexte3"/>
              <w:pBdr>
                <w:bottom w:val="none" w:sz="0" w:space="0" w:color="auto"/>
              </w:pBdr>
              <w:rPr>
                <w:color w:val="FF0000"/>
              </w:rPr>
            </w:pPr>
            <w:r>
              <w:rPr>
                <w:color w:val="FF0000"/>
              </w:rPr>
              <w:t xml:space="preserve">Le BIG BANG serait le décollement de </w:t>
            </w:r>
            <w:r>
              <w:rPr>
                <w:color w:val="FF0000"/>
              </w:rPr>
              <w:lastRenderedPageBreak/>
              <w:t>l’Univers, initialement collé sur cette surface de l’instant zéro, inorientable dans l’espace et le temps (un ruban de Möbius à quatre dimensions). Le face à face de deux régions d’Univers créerait cette apparence de gémellité.</w:t>
            </w:r>
          </w:p>
          <w:p w:rsidR="00B4498F" w:rsidRPr="00827845" w:rsidRDefault="00B4498F" w:rsidP="00824D80">
            <w:pPr>
              <w:rPr>
                <w:color w:val="FF0000"/>
                <w:sz w:val="28"/>
                <w:szCs w:val="28"/>
                <w:lang w:val="fr-BE"/>
              </w:rPr>
            </w:pPr>
          </w:p>
        </w:tc>
        <w:tc>
          <w:tcPr>
            <w:tcW w:w="6048" w:type="dxa"/>
          </w:tcPr>
          <w:p w:rsidR="00B4498F" w:rsidRPr="00047DDF" w:rsidRDefault="00780E69" w:rsidP="00901291">
            <w:pPr>
              <w:rPr>
                <w:color w:val="00B050"/>
                <w:sz w:val="28"/>
                <w:szCs w:val="28"/>
                <w:lang w:val="fr-FR"/>
              </w:rPr>
            </w:pPr>
            <w:r>
              <w:rPr>
                <w:color w:val="00B050"/>
                <w:sz w:val="28"/>
                <w:szCs w:val="28"/>
                <w:lang w:val="fr-FR"/>
              </w:rPr>
              <w:lastRenderedPageBreak/>
              <w:t>BIGI BANGE yaba ari iyomok</w:t>
            </w:r>
            <w:r w:rsidR="00901291">
              <w:rPr>
                <w:color w:val="00B050"/>
                <w:sz w:val="28"/>
                <w:szCs w:val="28"/>
                <w:lang w:val="fr-FR"/>
              </w:rPr>
              <w:t>ora</w:t>
            </w:r>
            <w:r>
              <w:rPr>
                <w:color w:val="00B050"/>
                <w:sz w:val="28"/>
                <w:szCs w:val="28"/>
                <w:lang w:val="fr-FR"/>
              </w:rPr>
              <w:t xml:space="preserve"> </w:t>
            </w:r>
            <w:r w:rsidR="00901291">
              <w:rPr>
                <w:color w:val="00B050"/>
                <w:sz w:val="28"/>
                <w:szCs w:val="28"/>
                <w:lang w:val="fr-FR"/>
              </w:rPr>
              <w:t>r</w:t>
            </w:r>
            <w:r>
              <w:rPr>
                <w:color w:val="00B050"/>
                <w:sz w:val="28"/>
                <w:szCs w:val="28"/>
                <w:lang w:val="fr-FR"/>
              </w:rPr>
              <w:t xml:space="preserve">ya Iniveri, mu </w:t>
            </w:r>
            <w:r>
              <w:rPr>
                <w:color w:val="00B050"/>
                <w:sz w:val="28"/>
                <w:szCs w:val="28"/>
                <w:lang w:val="fr-FR"/>
              </w:rPr>
              <w:lastRenderedPageBreak/>
              <w:t>ntangiriro yari yometse kuri ubwo buso mu gihe gitangira cya zero, ubwo buso ntibugira icyerec</w:t>
            </w:r>
            <w:r w:rsidR="00741BCB">
              <w:rPr>
                <w:color w:val="00B050"/>
                <w:sz w:val="28"/>
                <w:szCs w:val="28"/>
                <w:lang w:val="fr-FR"/>
              </w:rPr>
              <w:t>yetso muri esipase no mu gihe (</w:t>
            </w:r>
            <w:r>
              <w:rPr>
                <w:color w:val="00B050"/>
                <w:sz w:val="28"/>
                <w:szCs w:val="28"/>
                <w:lang w:val="fr-FR"/>
              </w:rPr>
              <w:t>urugori rwa Mob</w:t>
            </w:r>
            <w:r w:rsidR="00901291">
              <w:rPr>
                <w:color w:val="00B050"/>
                <w:sz w:val="28"/>
                <w:szCs w:val="28"/>
                <w:lang w:val="fr-FR"/>
              </w:rPr>
              <w:t>i</w:t>
            </w:r>
            <w:r>
              <w:rPr>
                <w:color w:val="00B050"/>
                <w:sz w:val="28"/>
                <w:szCs w:val="28"/>
                <w:lang w:val="fr-FR"/>
              </w:rPr>
              <w:t xml:space="preserve">yusi rwa dimansiyo ennye). Itegana ry’izo ntara ebyiri za Iniveri ribyara iryo garagara </w:t>
            </w:r>
            <w:r w:rsidR="00354FB6">
              <w:rPr>
                <w:color w:val="00B050"/>
                <w:sz w:val="28"/>
                <w:szCs w:val="28"/>
                <w:lang w:val="fr-FR"/>
              </w:rPr>
              <w:t>ry’i</w:t>
            </w:r>
            <w:r w:rsidR="00901291">
              <w:rPr>
                <w:color w:val="00B050"/>
                <w:sz w:val="28"/>
                <w:szCs w:val="28"/>
                <w:lang w:val="fr-FR"/>
              </w:rPr>
              <w:t>mpanga</w:t>
            </w:r>
            <w:r w:rsidR="00354FB6">
              <w:rPr>
                <w:color w:val="00B050"/>
                <w:sz w:val="28"/>
                <w:szCs w:val="28"/>
                <w:lang w:val="fr-FR"/>
              </w:rPr>
              <w:t>.</w:t>
            </w:r>
          </w:p>
        </w:tc>
      </w:tr>
      <w:tr w:rsidR="00B4498F" w:rsidRPr="005D0F05" w:rsidTr="00824D80">
        <w:tc>
          <w:tcPr>
            <w:tcW w:w="4968" w:type="dxa"/>
          </w:tcPr>
          <w:p w:rsidR="00B4498F" w:rsidRPr="00827845" w:rsidRDefault="00827845" w:rsidP="00827845">
            <w:pPr>
              <w:rPr>
                <w:color w:val="FF0000"/>
                <w:sz w:val="28"/>
                <w:lang w:val="fr-FR"/>
              </w:rPr>
            </w:pPr>
            <w:r w:rsidRPr="00827845">
              <w:rPr>
                <w:color w:val="FF0000"/>
                <w:sz w:val="28"/>
                <w:lang w:val="fr-FR"/>
              </w:rPr>
              <w:lastRenderedPageBreak/>
              <w:t>Et la matière ne serait que de la matière antipodale.</w:t>
            </w:r>
          </w:p>
        </w:tc>
        <w:tc>
          <w:tcPr>
            <w:tcW w:w="6048" w:type="dxa"/>
          </w:tcPr>
          <w:p w:rsidR="00B4498F" w:rsidRPr="00047DDF" w:rsidRDefault="00354FB6" w:rsidP="00824D80">
            <w:pPr>
              <w:rPr>
                <w:color w:val="00B050"/>
                <w:sz w:val="28"/>
                <w:szCs w:val="28"/>
                <w:lang w:val="fr-FR"/>
              </w:rPr>
            </w:pPr>
            <w:r>
              <w:rPr>
                <w:color w:val="00B050"/>
                <w:sz w:val="28"/>
                <w:szCs w:val="28"/>
                <w:lang w:val="fr-FR"/>
              </w:rPr>
              <w:t>Noneho rero matsiyeri yaba gusa ari matsiyeri ndwanyapole.</w:t>
            </w:r>
          </w:p>
        </w:tc>
      </w:tr>
      <w:tr w:rsidR="00B4498F" w:rsidRPr="005D0F05" w:rsidTr="00824D80">
        <w:tc>
          <w:tcPr>
            <w:tcW w:w="4968" w:type="dxa"/>
          </w:tcPr>
          <w:p w:rsidR="00827845" w:rsidRPr="00072C0B" w:rsidRDefault="00827845" w:rsidP="00827845">
            <w:pPr>
              <w:rPr>
                <w:color w:val="FF0000"/>
                <w:sz w:val="28"/>
                <w:lang w:val="fr-FR"/>
              </w:rPr>
            </w:pPr>
            <w:r w:rsidRPr="00072C0B">
              <w:rPr>
                <w:color w:val="FF0000"/>
                <w:sz w:val="28"/>
                <w:lang w:val="fr-FR"/>
              </w:rPr>
              <w:t>MÖBIUS (MIROIR)</w:t>
            </w:r>
          </w:p>
          <w:p w:rsidR="00827845" w:rsidRPr="00072C0B" w:rsidRDefault="00827845" w:rsidP="00827845">
            <w:pPr>
              <w:rPr>
                <w:color w:val="FF0000"/>
                <w:sz w:val="28"/>
                <w:lang w:val="fr-FR"/>
              </w:rPr>
            </w:pPr>
            <w:r w:rsidRPr="00072C0B">
              <w:rPr>
                <w:color w:val="FF0000"/>
                <w:sz w:val="28"/>
                <w:lang w:val="fr-FR"/>
              </w:rPr>
              <w:t>BANDE BILATÈRE</w:t>
            </w:r>
          </w:p>
          <w:p w:rsidR="00B4498F" w:rsidRPr="00047DDF" w:rsidRDefault="00827845" w:rsidP="00827845">
            <w:pPr>
              <w:rPr>
                <w:color w:val="FF0000"/>
                <w:sz w:val="28"/>
                <w:szCs w:val="28"/>
                <w:lang w:val="fr-FR"/>
              </w:rPr>
            </w:pPr>
            <w:r w:rsidRPr="00072C0B">
              <w:rPr>
                <w:color w:val="FF0000"/>
                <w:sz w:val="28"/>
                <w:lang w:val="fr-FR"/>
              </w:rPr>
              <w:t>INSTANT ZERO</w:t>
            </w:r>
          </w:p>
        </w:tc>
        <w:tc>
          <w:tcPr>
            <w:tcW w:w="6048" w:type="dxa"/>
          </w:tcPr>
          <w:p w:rsidR="00B4498F" w:rsidRDefault="008A347A" w:rsidP="00824D80">
            <w:pPr>
              <w:rPr>
                <w:color w:val="00B050"/>
                <w:sz w:val="28"/>
                <w:szCs w:val="28"/>
                <w:lang w:val="fr-FR"/>
              </w:rPr>
            </w:pPr>
            <w:r>
              <w:rPr>
                <w:color w:val="00B050"/>
                <w:sz w:val="28"/>
                <w:szCs w:val="28"/>
                <w:lang w:val="fr-FR"/>
              </w:rPr>
              <w:t>MOBIYUSI (INDORERWAMU)</w:t>
            </w:r>
          </w:p>
          <w:p w:rsidR="008A347A" w:rsidRDefault="008A347A" w:rsidP="00824D80">
            <w:pPr>
              <w:rPr>
                <w:color w:val="00B050"/>
                <w:sz w:val="28"/>
                <w:szCs w:val="28"/>
                <w:lang w:val="fr-FR"/>
              </w:rPr>
            </w:pPr>
            <w:r>
              <w:rPr>
                <w:color w:val="00B050"/>
                <w:sz w:val="28"/>
                <w:szCs w:val="28"/>
                <w:lang w:val="fr-FR"/>
              </w:rPr>
              <w:t>BANDE MPANDEBYIRI</w:t>
            </w:r>
          </w:p>
          <w:p w:rsidR="008A347A" w:rsidRPr="00047DDF" w:rsidRDefault="008A347A" w:rsidP="00824D80">
            <w:pPr>
              <w:rPr>
                <w:color w:val="00B050"/>
                <w:sz w:val="28"/>
                <w:szCs w:val="28"/>
                <w:lang w:val="fr-FR"/>
              </w:rPr>
            </w:pPr>
            <w:r>
              <w:rPr>
                <w:color w:val="00B050"/>
                <w:sz w:val="28"/>
                <w:szCs w:val="28"/>
                <w:lang w:val="fr-FR"/>
              </w:rPr>
              <w:t>IGIHE CY’INTAGIRIRO</w:t>
            </w:r>
          </w:p>
        </w:tc>
      </w:tr>
      <w:tr w:rsidR="00B4498F" w:rsidRPr="008C748A" w:rsidTr="00824D80">
        <w:tc>
          <w:tcPr>
            <w:tcW w:w="4968" w:type="dxa"/>
          </w:tcPr>
          <w:p w:rsidR="00827845" w:rsidRDefault="00827845" w:rsidP="00827845">
            <w:pPr>
              <w:pStyle w:val="Heading6"/>
              <w:tabs>
                <w:tab w:val="left" w:pos="0"/>
              </w:tabs>
              <w:outlineLvl w:val="5"/>
              <w:rPr>
                <w:color w:val="FF0000"/>
              </w:rPr>
            </w:pPr>
            <w:r>
              <w:rPr>
                <w:color w:val="FF0000"/>
              </w:rPr>
              <w:t>Vite …</w:t>
            </w:r>
          </w:p>
          <w:p w:rsidR="00B4498F" w:rsidRPr="00047DDF" w:rsidRDefault="00B4498F" w:rsidP="00824D80">
            <w:pPr>
              <w:rPr>
                <w:color w:val="FF0000"/>
                <w:sz w:val="28"/>
                <w:szCs w:val="28"/>
                <w:lang w:val="fr-FR"/>
              </w:rPr>
            </w:pPr>
          </w:p>
        </w:tc>
        <w:tc>
          <w:tcPr>
            <w:tcW w:w="6048" w:type="dxa"/>
          </w:tcPr>
          <w:p w:rsidR="00B4498F" w:rsidRPr="00047DDF" w:rsidRDefault="008A347A" w:rsidP="00824D80">
            <w:pPr>
              <w:rPr>
                <w:color w:val="00B050"/>
                <w:sz w:val="28"/>
                <w:szCs w:val="28"/>
                <w:lang w:val="fr-FR"/>
              </w:rPr>
            </w:pPr>
            <w:r>
              <w:rPr>
                <w:color w:val="00B050"/>
                <w:sz w:val="28"/>
                <w:szCs w:val="28"/>
                <w:lang w:val="fr-FR"/>
              </w:rPr>
              <w:t>Vuba…</w:t>
            </w:r>
          </w:p>
        </w:tc>
      </w:tr>
      <w:tr w:rsidR="00D151F0" w:rsidRPr="008C748A" w:rsidTr="00824D80">
        <w:tc>
          <w:tcPr>
            <w:tcW w:w="4968" w:type="dxa"/>
          </w:tcPr>
          <w:p w:rsidR="00D151F0" w:rsidRDefault="00D151F0" w:rsidP="00827845">
            <w:pPr>
              <w:pStyle w:val="Heading6"/>
              <w:tabs>
                <w:tab w:val="left" w:pos="0"/>
              </w:tabs>
              <w:outlineLvl w:val="5"/>
              <w:rPr>
                <w:color w:val="FF0000"/>
              </w:rPr>
            </w:pPr>
            <w:r>
              <w:rPr>
                <w:color w:val="FF0000"/>
              </w:rPr>
              <w:t>ASPIRI</w:t>
            </w:r>
          </w:p>
        </w:tc>
        <w:tc>
          <w:tcPr>
            <w:tcW w:w="6048" w:type="dxa"/>
          </w:tcPr>
          <w:p w:rsidR="00D151F0" w:rsidRDefault="00D151F0" w:rsidP="00824D80">
            <w:pPr>
              <w:rPr>
                <w:color w:val="00B050"/>
                <w:sz w:val="28"/>
                <w:szCs w:val="28"/>
                <w:lang w:val="fr-FR"/>
              </w:rPr>
            </w:pPr>
            <w:r>
              <w:rPr>
                <w:color w:val="00B050"/>
                <w:sz w:val="28"/>
                <w:szCs w:val="28"/>
                <w:lang w:val="fr-FR"/>
              </w:rPr>
              <w:t>ASIPIRI</w:t>
            </w:r>
          </w:p>
        </w:tc>
      </w:tr>
      <w:tr w:rsidR="00827845" w:rsidRPr="008C748A" w:rsidTr="0011405D">
        <w:tc>
          <w:tcPr>
            <w:tcW w:w="11016" w:type="dxa"/>
            <w:gridSpan w:val="2"/>
          </w:tcPr>
          <w:p w:rsidR="00827845" w:rsidRPr="00047DDF" w:rsidRDefault="00827845" w:rsidP="00827845">
            <w:pPr>
              <w:jc w:val="center"/>
              <w:rPr>
                <w:color w:val="00B050"/>
                <w:sz w:val="28"/>
                <w:szCs w:val="28"/>
                <w:lang w:val="fr-FR"/>
              </w:rPr>
            </w:pPr>
            <w:r>
              <w:rPr>
                <w:color w:val="00B050"/>
                <w:sz w:val="28"/>
                <w:szCs w:val="28"/>
                <w:lang w:val="fr-FR"/>
              </w:rPr>
              <w:t>63</w:t>
            </w:r>
          </w:p>
        </w:tc>
      </w:tr>
      <w:tr w:rsidR="00B4498F" w:rsidRPr="008C748A" w:rsidTr="00824D80">
        <w:tc>
          <w:tcPr>
            <w:tcW w:w="4968" w:type="dxa"/>
          </w:tcPr>
          <w:p w:rsidR="00B4498F" w:rsidRPr="00AA1B6F" w:rsidRDefault="00827845" w:rsidP="00AA1B6F">
            <w:pPr>
              <w:pStyle w:val="Heading5"/>
              <w:tabs>
                <w:tab w:val="left" w:pos="0"/>
              </w:tabs>
              <w:outlineLvl w:val="4"/>
              <w:rPr>
                <w:color w:val="FF0000"/>
              </w:rPr>
            </w:pPr>
            <w:r>
              <w:rPr>
                <w:color w:val="FF0000"/>
              </w:rPr>
              <w:t>LA VIE EXTRATERRESTRE</w:t>
            </w:r>
          </w:p>
        </w:tc>
        <w:tc>
          <w:tcPr>
            <w:tcW w:w="6048" w:type="dxa"/>
          </w:tcPr>
          <w:p w:rsidR="00B4498F" w:rsidRPr="00047DDF" w:rsidRDefault="008A347A" w:rsidP="00824D80">
            <w:pPr>
              <w:rPr>
                <w:color w:val="00B050"/>
                <w:sz w:val="28"/>
                <w:szCs w:val="28"/>
                <w:lang w:val="fr-FR"/>
              </w:rPr>
            </w:pPr>
            <w:r>
              <w:rPr>
                <w:color w:val="00B050"/>
                <w:sz w:val="28"/>
                <w:szCs w:val="28"/>
                <w:lang w:val="fr-FR"/>
              </w:rPr>
              <w:t>UBUZIMA HIRYA Y’ISI</w:t>
            </w:r>
          </w:p>
        </w:tc>
      </w:tr>
      <w:tr w:rsidR="00B4498F" w:rsidRPr="006A1F37" w:rsidTr="00824D80">
        <w:tc>
          <w:tcPr>
            <w:tcW w:w="4968" w:type="dxa"/>
          </w:tcPr>
          <w:p w:rsidR="00B4498F" w:rsidRPr="00072C0B" w:rsidRDefault="00072C0B" w:rsidP="00072C0B">
            <w:pPr>
              <w:spacing w:after="200" w:line="276" w:lineRule="auto"/>
              <w:rPr>
                <w:color w:val="FF0000"/>
                <w:sz w:val="28"/>
                <w:lang w:val="fr-FR"/>
              </w:rPr>
            </w:pPr>
            <w:r w:rsidRPr="00072C0B">
              <w:rPr>
                <w:color w:val="FF0000"/>
                <w:sz w:val="28"/>
                <w:lang w:val="fr-FR"/>
              </w:rPr>
              <w:t xml:space="preserve">Tirésias, je ne crois plus au </w:t>
            </w:r>
            <w:r w:rsidRPr="00072C0B">
              <w:rPr>
                <w:b/>
                <w:color w:val="FF0000"/>
                <w:sz w:val="28"/>
                <w:lang w:val="fr-FR"/>
              </w:rPr>
              <w:t>PÈRE NOËL</w:t>
            </w:r>
            <w:r w:rsidRPr="00072C0B">
              <w:rPr>
                <w:color w:val="FF0000"/>
                <w:sz w:val="28"/>
                <w:lang w:val="fr-FR"/>
              </w:rPr>
              <w:t>.</w:t>
            </w:r>
          </w:p>
        </w:tc>
        <w:tc>
          <w:tcPr>
            <w:tcW w:w="6048" w:type="dxa"/>
          </w:tcPr>
          <w:p w:rsidR="00B4498F" w:rsidRPr="00047DDF" w:rsidRDefault="008A347A" w:rsidP="00824D80">
            <w:pPr>
              <w:rPr>
                <w:color w:val="00B050"/>
                <w:sz w:val="28"/>
                <w:szCs w:val="28"/>
                <w:lang w:val="fr-FR"/>
              </w:rPr>
            </w:pPr>
            <w:r>
              <w:rPr>
                <w:color w:val="00B050"/>
                <w:sz w:val="28"/>
                <w:szCs w:val="28"/>
                <w:lang w:val="fr-FR"/>
              </w:rPr>
              <w:t>Tireziyasi, sink</w:t>
            </w:r>
            <w:r w:rsidR="00FC5319">
              <w:rPr>
                <w:color w:val="00B050"/>
                <w:sz w:val="28"/>
                <w:szCs w:val="28"/>
                <w:lang w:val="fr-FR"/>
              </w:rPr>
              <w:t>y</w:t>
            </w:r>
            <w:r>
              <w:rPr>
                <w:color w:val="00B050"/>
                <w:sz w:val="28"/>
                <w:szCs w:val="28"/>
                <w:lang w:val="fr-FR"/>
              </w:rPr>
              <w:t>emera na gato PAPA NOHELI</w:t>
            </w:r>
          </w:p>
        </w:tc>
      </w:tr>
      <w:tr w:rsidR="00B4498F" w:rsidRPr="00072C0B" w:rsidTr="00824D80">
        <w:tc>
          <w:tcPr>
            <w:tcW w:w="4968" w:type="dxa"/>
          </w:tcPr>
          <w:p w:rsidR="00B4498F" w:rsidRPr="00072C0B" w:rsidRDefault="00072C0B" w:rsidP="00764461">
            <w:pPr>
              <w:rPr>
                <w:color w:val="FF0000"/>
                <w:sz w:val="28"/>
              </w:rPr>
            </w:pPr>
            <w:r w:rsidRPr="00156D32">
              <w:rPr>
                <w:color w:val="FF0000"/>
                <w:sz w:val="28"/>
              </w:rPr>
              <w:t>Et pourquoi, Anselme?</w:t>
            </w:r>
          </w:p>
        </w:tc>
        <w:tc>
          <w:tcPr>
            <w:tcW w:w="6048" w:type="dxa"/>
          </w:tcPr>
          <w:p w:rsidR="00B4498F" w:rsidRPr="00047DDF" w:rsidRDefault="008A347A" w:rsidP="00824D80">
            <w:pPr>
              <w:rPr>
                <w:color w:val="00B050"/>
                <w:sz w:val="28"/>
                <w:szCs w:val="28"/>
                <w:lang w:val="fr-FR"/>
              </w:rPr>
            </w:pPr>
            <w:r>
              <w:rPr>
                <w:color w:val="00B050"/>
                <w:sz w:val="28"/>
                <w:szCs w:val="28"/>
                <w:lang w:val="fr-FR"/>
              </w:rPr>
              <w:t>Nonese bitewe n’iki, Anselimi ?</w:t>
            </w:r>
          </w:p>
        </w:tc>
      </w:tr>
      <w:tr w:rsidR="00B4498F" w:rsidRPr="005D0F05" w:rsidTr="00824D80">
        <w:tc>
          <w:tcPr>
            <w:tcW w:w="4968" w:type="dxa"/>
          </w:tcPr>
          <w:p w:rsidR="00B4498F" w:rsidRPr="00072C0B" w:rsidRDefault="00072C0B" w:rsidP="00072C0B">
            <w:pPr>
              <w:rPr>
                <w:color w:val="FF0000"/>
                <w:sz w:val="28"/>
                <w:lang w:val="fr-FR"/>
              </w:rPr>
            </w:pPr>
            <w:r w:rsidRPr="00072C0B">
              <w:rPr>
                <w:color w:val="FF0000"/>
                <w:sz w:val="28"/>
                <w:lang w:val="fr-FR"/>
              </w:rPr>
              <w:t xml:space="preserve">Suis mon raisonnement. Depuis le début du siècle, on a compris qu’il n’existait qu’un </w:t>
            </w:r>
            <w:r w:rsidRPr="00072C0B">
              <w:rPr>
                <w:b/>
                <w:color w:val="FF0000"/>
                <w:sz w:val="28"/>
                <w:lang w:val="fr-FR"/>
              </w:rPr>
              <w:t>NOMBRE LIMITÉ D’ÉLÉMENTS CHIMIQUES</w:t>
            </w:r>
            <w:r w:rsidRPr="00072C0B">
              <w:rPr>
                <w:color w:val="FF0000"/>
                <w:sz w:val="28"/>
                <w:lang w:val="fr-FR"/>
              </w:rPr>
              <w:t>.</w:t>
            </w:r>
          </w:p>
        </w:tc>
        <w:tc>
          <w:tcPr>
            <w:tcW w:w="6048" w:type="dxa"/>
          </w:tcPr>
          <w:p w:rsidR="00B4498F" w:rsidRPr="00047DDF" w:rsidRDefault="00354FB6" w:rsidP="00354FB6">
            <w:pPr>
              <w:rPr>
                <w:color w:val="00B050"/>
                <w:sz w:val="28"/>
                <w:szCs w:val="28"/>
                <w:lang w:val="fr-FR"/>
              </w:rPr>
            </w:pPr>
            <w:r>
              <w:rPr>
                <w:color w:val="00B050"/>
                <w:sz w:val="28"/>
                <w:szCs w:val="28"/>
                <w:lang w:val="fr-FR"/>
              </w:rPr>
              <w:t xml:space="preserve">Nkurikira mu ntekerezo yange. Kuva mu ntangiriro y’ikinyejana cya shize, abantu basobanukiwe ko hariho UMUBARE NTARENGWA W’UDUCE NTANGIRIRO NYASHIMI. </w:t>
            </w:r>
          </w:p>
        </w:tc>
      </w:tr>
      <w:tr w:rsidR="00B4498F" w:rsidRPr="00354FB6" w:rsidTr="00824D80">
        <w:tc>
          <w:tcPr>
            <w:tcW w:w="4968" w:type="dxa"/>
          </w:tcPr>
          <w:p w:rsidR="00B4498F" w:rsidRPr="00072C0B" w:rsidRDefault="00072C0B" w:rsidP="00072C0B">
            <w:pPr>
              <w:rPr>
                <w:color w:val="FF0000"/>
                <w:sz w:val="28"/>
                <w:lang w:val="fr-FR"/>
              </w:rPr>
            </w:pPr>
            <w:r w:rsidRPr="00072C0B">
              <w:rPr>
                <w:color w:val="FF0000"/>
                <w:sz w:val="28"/>
                <w:lang w:val="fr-FR"/>
              </w:rPr>
              <w:t xml:space="preserve">Un peu plus d’une centaine d’atomes formant la </w:t>
            </w:r>
            <w:r w:rsidRPr="00072C0B">
              <w:rPr>
                <w:b/>
                <w:color w:val="FF0000"/>
                <w:sz w:val="28"/>
                <w:lang w:val="fr-FR"/>
              </w:rPr>
              <w:t>TABLE DE MENDELEIEV</w:t>
            </w:r>
            <w:r w:rsidRPr="00072C0B">
              <w:rPr>
                <w:color w:val="FF0000"/>
                <w:sz w:val="28"/>
                <w:lang w:val="fr-FR"/>
              </w:rPr>
              <w:t>.</w:t>
            </w:r>
          </w:p>
        </w:tc>
        <w:tc>
          <w:tcPr>
            <w:tcW w:w="6048" w:type="dxa"/>
          </w:tcPr>
          <w:p w:rsidR="00B4498F" w:rsidRPr="00354FB6" w:rsidRDefault="00354FB6" w:rsidP="00824D80">
            <w:pPr>
              <w:rPr>
                <w:color w:val="00B050"/>
                <w:sz w:val="28"/>
                <w:szCs w:val="28"/>
              </w:rPr>
            </w:pPr>
            <w:r w:rsidRPr="00354FB6">
              <w:rPr>
                <w:color w:val="00B050"/>
                <w:sz w:val="28"/>
                <w:szCs w:val="28"/>
              </w:rPr>
              <w:t>Umubare urenze gato ijana w’a</w:t>
            </w:r>
            <w:r w:rsidR="00FC5319">
              <w:rPr>
                <w:color w:val="00B050"/>
                <w:sz w:val="28"/>
                <w:szCs w:val="28"/>
              </w:rPr>
              <w:t>matome a</w:t>
            </w:r>
            <w:r w:rsidRPr="00354FB6">
              <w:rPr>
                <w:color w:val="00B050"/>
                <w:sz w:val="28"/>
                <w:szCs w:val="28"/>
              </w:rPr>
              <w:t>gize AMEZA YA MENDELEYIYEVE.</w:t>
            </w:r>
          </w:p>
        </w:tc>
      </w:tr>
      <w:tr w:rsidR="00B4498F" w:rsidRPr="00FC5319" w:rsidTr="00824D80">
        <w:tc>
          <w:tcPr>
            <w:tcW w:w="4968" w:type="dxa"/>
          </w:tcPr>
          <w:p w:rsidR="00B4498F" w:rsidRPr="0011405D" w:rsidRDefault="00072C0B" w:rsidP="0011405D">
            <w:pPr>
              <w:rPr>
                <w:color w:val="FF0000"/>
                <w:sz w:val="28"/>
                <w:lang w:val="fr-FR"/>
              </w:rPr>
            </w:pPr>
            <w:r w:rsidRPr="00072C0B">
              <w:rPr>
                <w:color w:val="FF0000"/>
                <w:sz w:val="28"/>
                <w:lang w:val="fr-FR"/>
              </w:rPr>
              <w:t xml:space="preserve">Avec ces cent atomes, on peut former des molécules variées. Celles qui sont basées sur l’atome de </w:t>
            </w:r>
            <w:r w:rsidRPr="00072C0B">
              <w:rPr>
                <w:b/>
                <w:color w:val="FF0000"/>
                <w:sz w:val="28"/>
                <w:lang w:val="fr-FR"/>
              </w:rPr>
              <w:t>CARBONE</w:t>
            </w:r>
            <w:r w:rsidRPr="00072C0B">
              <w:rPr>
                <w:color w:val="FF0000"/>
                <w:sz w:val="28"/>
                <w:lang w:val="fr-FR"/>
              </w:rPr>
              <w:t xml:space="preserve"> sont particulières.</w:t>
            </w:r>
          </w:p>
        </w:tc>
        <w:tc>
          <w:tcPr>
            <w:tcW w:w="6048" w:type="dxa"/>
          </w:tcPr>
          <w:p w:rsidR="00B4498F" w:rsidRPr="00BD1A9B" w:rsidRDefault="00354FB6" w:rsidP="00FC5319">
            <w:pPr>
              <w:rPr>
                <w:color w:val="00B050"/>
                <w:sz w:val="28"/>
                <w:szCs w:val="28"/>
                <w:lang w:val="fr-FR"/>
              </w:rPr>
            </w:pPr>
            <w:r w:rsidRPr="00BD1A9B">
              <w:rPr>
                <w:color w:val="00B050"/>
                <w:sz w:val="28"/>
                <w:szCs w:val="28"/>
                <w:lang w:val="fr-FR"/>
              </w:rPr>
              <w:t>W</w:t>
            </w:r>
            <w:r w:rsidR="00FC5319">
              <w:rPr>
                <w:color w:val="00B050"/>
                <w:sz w:val="28"/>
                <w:szCs w:val="28"/>
                <w:lang w:val="fr-FR"/>
              </w:rPr>
              <w:t>ifashishije ayo am</w:t>
            </w:r>
            <w:r w:rsidR="00BD1A9B" w:rsidRPr="00BD1A9B">
              <w:rPr>
                <w:color w:val="00B050"/>
                <w:sz w:val="28"/>
                <w:szCs w:val="28"/>
                <w:lang w:val="fr-FR"/>
              </w:rPr>
              <w:t xml:space="preserve">atome ijana, ushobora gukora molekile zinyuranye. </w:t>
            </w:r>
            <w:r w:rsidR="00BD1A9B">
              <w:rPr>
                <w:color w:val="00B050"/>
                <w:sz w:val="28"/>
                <w:szCs w:val="28"/>
                <w:lang w:val="fr-FR"/>
              </w:rPr>
              <w:t>Izishingiye kuri atome ya KARUBONE zirihariye.</w:t>
            </w:r>
          </w:p>
        </w:tc>
      </w:tr>
      <w:tr w:rsidR="00B4498F" w:rsidRPr="00072C0B" w:rsidTr="00824D80">
        <w:tc>
          <w:tcPr>
            <w:tcW w:w="4968" w:type="dxa"/>
          </w:tcPr>
          <w:p w:rsidR="0011405D" w:rsidRDefault="0011405D" w:rsidP="0011405D">
            <w:pPr>
              <w:pStyle w:val="Heading5"/>
              <w:tabs>
                <w:tab w:val="left" w:pos="0"/>
              </w:tabs>
              <w:outlineLvl w:val="4"/>
              <w:rPr>
                <w:color w:val="FF0000"/>
              </w:rPr>
            </w:pPr>
            <w:r>
              <w:rPr>
                <w:color w:val="FF0000"/>
              </w:rPr>
              <w:t>CH4</w:t>
            </w:r>
          </w:p>
          <w:p w:rsidR="0011405D" w:rsidRDefault="0011405D" w:rsidP="0011405D">
            <w:pPr>
              <w:rPr>
                <w:b/>
                <w:color w:val="FF0000"/>
                <w:sz w:val="28"/>
              </w:rPr>
            </w:pPr>
            <w:r>
              <w:rPr>
                <w:b/>
                <w:color w:val="FF0000"/>
                <w:sz w:val="28"/>
              </w:rPr>
              <w:t>CO2</w:t>
            </w:r>
          </w:p>
          <w:p w:rsidR="0011405D" w:rsidRDefault="0011405D" w:rsidP="0011405D">
            <w:pPr>
              <w:rPr>
                <w:b/>
                <w:color w:val="FF0000"/>
                <w:sz w:val="28"/>
              </w:rPr>
            </w:pPr>
            <w:r>
              <w:rPr>
                <w:b/>
                <w:color w:val="FF0000"/>
                <w:sz w:val="28"/>
              </w:rPr>
              <w:t>C2H2</w:t>
            </w:r>
          </w:p>
          <w:p w:rsidR="00B4498F" w:rsidRPr="0011405D" w:rsidRDefault="0011405D" w:rsidP="0011405D">
            <w:pPr>
              <w:rPr>
                <w:b/>
                <w:color w:val="FF0000"/>
                <w:sz w:val="28"/>
              </w:rPr>
            </w:pPr>
            <w:r>
              <w:rPr>
                <w:b/>
                <w:color w:val="FF0000"/>
                <w:sz w:val="28"/>
              </w:rPr>
              <w:t>SiO2</w:t>
            </w:r>
          </w:p>
        </w:tc>
        <w:tc>
          <w:tcPr>
            <w:tcW w:w="6048" w:type="dxa"/>
          </w:tcPr>
          <w:p w:rsidR="004D044B" w:rsidRPr="004D044B" w:rsidRDefault="004D044B" w:rsidP="004D044B">
            <w:pPr>
              <w:pStyle w:val="Heading5"/>
              <w:tabs>
                <w:tab w:val="left" w:pos="0"/>
              </w:tabs>
              <w:outlineLvl w:val="4"/>
              <w:rPr>
                <w:color w:val="00B050"/>
              </w:rPr>
            </w:pPr>
            <w:r w:rsidRPr="004D044B">
              <w:rPr>
                <w:color w:val="00B050"/>
              </w:rPr>
              <w:t>CH4</w:t>
            </w:r>
          </w:p>
          <w:p w:rsidR="004D044B" w:rsidRPr="004D044B" w:rsidRDefault="004D044B" w:rsidP="004D044B">
            <w:pPr>
              <w:rPr>
                <w:b/>
                <w:color w:val="00B050"/>
                <w:sz w:val="28"/>
              </w:rPr>
            </w:pPr>
            <w:r w:rsidRPr="004D044B">
              <w:rPr>
                <w:b/>
                <w:color w:val="00B050"/>
                <w:sz w:val="28"/>
              </w:rPr>
              <w:t>CO2</w:t>
            </w:r>
          </w:p>
          <w:p w:rsidR="004D044B" w:rsidRPr="004D044B" w:rsidRDefault="004D044B" w:rsidP="004D044B">
            <w:pPr>
              <w:rPr>
                <w:b/>
                <w:color w:val="00B050"/>
                <w:sz w:val="28"/>
              </w:rPr>
            </w:pPr>
            <w:r w:rsidRPr="004D044B">
              <w:rPr>
                <w:b/>
                <w:color w:val="00B050"/>
                <w:sz w:val="28"/>
              </w:rPr>
              <w:t>C2H2</w:t>
            </w:r>
          </w:p>
          <w:p w:rsidR="00B4498F" w:rsidRPr="00047DDF" w:rsidRDefault="004D044B" w:rsidP="004D044B">
            <w:pPr>
              <w:rPr>
                <w:color w:val="00B050"/>
                <w:sz w:val="28"/>
                <w:szCs w:val="28"/>
                <w:lang w:val="fr-FR"/>
              </w:rPr>
            </w:pPr>
            <w:r w:rsidRPr="004D044B">
              <w:rPr>
                <w:b/>
                <w:color w:val="00B050"/>
                <w:sz w:val="28"/>
              </w:rPr>
              <w:t>SiO2</w:t>
            </w:r>
          </w:p>
        </w:tc>
      </w:tr>
      <w:tr w:rsidR="00B4498F" w:rsidRPr="005D0F05" w:rsidTr="00824D80">
        <w:tc>
          <w:tcPr>
            <w:tcW w:w="4968" w:type="dxa"/>
          </w:tcPr>
          <w:p w:rsidR="00196BFB" w:rsidRPr="00196BFB" w:rsidRDefault="00196BFB" w:rsidP="00196BFB">
            <w:pPr>
              <w:rPr>
                <w:color w:val="FF0000"/>
                <w:sz w:val="28"/>
                <w:lang w:val="fr-FR"/>
              </w:rPr>
            </w:pPr>
            <w:r w:rsidRPr="00196BFB">
              <w:rPr>
                <w:color w:val="FF0000"/>
                <w:sz w:val="28"/>
                <w:lang w:val="fr-FR"/>
              </w:rPr>
              <w:t xml:space="preserve">Elles correspondent à des formules assez </w:t>
            </w:r>
            <w:r w:rsidRPr="00196BFB">
              <w:rPr>
                <w:b/>
                <w:color w:val="FF0000"/>
                <w:sz w:val="28"/>
                <w:lang w:val="fr-FR"/>
              </w:rPr>
              <w:t>STABLES</w:t>
            </w:r>
            <w:r w:rsidRPr="00196BFB">
              <w:rPr>
                <w:color w:val="FF0000"/>
                <w:sz w:val="28"/>
                <w:lang w:val="fr-FR"/>
              </w:rPr>
              <w:t xml:space="preserve"> pour être </w:t>
            </w:r>
            <w:r w:rsidRPr="00196BFB">
              <w:rPr>
                <w:b/>
                <w:color w:val="FF0000"/>
                <w:sz w:val="28"/>
                <w:lang w:val="fr-FR"/>
              </w:rPr>
              <w:t>VIABLES</w:t>
            </w:r>
            <w:r w:rsidRPr="00196BFB">
              <w:rPr>
                <w:color w:val="FF0000"/>
                <w:sz w:val="28"/>
                <w:lang w:val="fr-FR"/>
              </w:rPr>
              <w:t xml:space="preserve">, mais pas </w:t>
            </w:r>
            <w:r w:rsidRPr="00196BFB">
              <w:rPr>
                <w:color w:val="FF0000"/>
                <w:sz w:val="28"/>
                <w:lang w:val="fr-FR"/>
              </w:rPr>
              <w:lastRenderedPageBreak/>
              <w:t xml:space="preserve">trop, pour permettre des </w:t>
            </w:r>
            <w:r w:rsidRPr="00196BFB">
              <w:rPr>
                <w:b/>
                <w:color w:val="FF0000"/>
                <w:sz w:val="28"/>
                <w:lang w:val="fr-FR"/>
              </w:rPr>
              <w:t>ÉCHANGES CHIMIQUES</w:t>
            </w:r>
            <w:r w:rsidRPr="00196BFB">
              <w:rPr>
                <w:color w:val="FF0000"/>
                <w:sz w:val="28"/>
                <w:lang w:val="fr-FR"/>
              </w:rPr>
              <w:t xml:space="preserve"> extrêmement variés. Le </w:t>
            </w:r>
            <w:r w:rsidRPr="00196BFB">
              <w:rPr>
                <w:b/>
                <w:color w:val="FF0000"/>
                <w:sz w:val="28"/>
                <w:lang w:val="fr-FR"/>
              </w:rPr>
              <w:t>SILICIUM</w:t>
            </w:r>
            <w:r w:rsidRPr="00196BFB">
              <w:rPr>
                <w:color w:val="FF0000"/>
                <w:sz w:val="28"/>
                <w:lang w:val="fr-FR"/>
              </w:rPr>
              <w:t xml:space="preserve"> donne aussi de très nombreux composés. Mais ceux-ci sont </w:t>
            </w:r>
            <w:r w:rsidRPr="00196BFB">
              <w:rPr>
                <w:b/>
                <w:color w:val="FF0000"/>
                <w:sz w:val="28"/>
                <w:lang w:val="fr-FR"/>
              </w:rPr>
              <w:t>TROP STABLES</w:t>
            </w:r>
            <w:r w:rsidRPr="00196BFB">
              <w:rPr>
                <w:color w:val="FF0000"/>
                <w:sz w:val="28"/>
                <w:lang w:val="fr-FR"/>
              </w:rPr>
              <w:t xml:space="preserve"> pour servir de base à la vie. Les plantes réalisent aisément la </w:t>
            </w:r>
            <w:r w:rsidRPr="00196BFB">
              <w:rPr>
                <w:b/>
                <w:color w:val="FF0000"/>
                <w:sz w:val="28"/>
                <w:lang w:val="fr-FR"/>
              </w:rPr>
              <w:t>PHOTOSYNTHÈSE</w:t>
            </w:r>
            <w:r w:rsidRPr="00196BFB">
              <w:rPr>
                <w:color w:val="FF0000"/>
                <w:sz w:val="28"/>
                <w:lang w:val="fr-FR"/>
              </w:rPr>
              <w:t xml:space="preserve"> en décomposant le </w:t>
            </w:r>
            <w:r w:rsidRPr="00196BFB">
              <w:rPr>
                <w:b/>
                <w:color w:val="FF0000"/>
                <w:sz w:val="28"/>
                <w:lang w:val="fr-FR"/>
              </w:rPr>
              <w:t>GAZ CARBONIQUE CO2</w:t>
            </w:r>
            <w:r w:rsidRPr="00196BFB">
              <w:rPr>
                <w:color w:val="FF0000"/>
                <w:sz w:val="28"/>
                <w:lang w:val="fr-FR"/>
              </w:rPr>
              <w:t xml:space="preserve">. Elles seraient incapables d’agir sur le composé de Silicium équivalent : </w:t>
            </w:r>
            <w:r w:rsidRPr="00196BFB">
              <w:rPr>
                <w:b/>
                <w:color w:val="FF0000"/>
                <w:sz w:val="28"/>
                <w:lang w:val="fr-FR"/>
              </w:rPr>
              <w:t>la SILICE SiO2</w:t>
            </w:r>
            <w:r w:rsidRPr="00196BFB">
              <w:rPr>
                <w:color w:val="FF0000"/>
                <w:sz w:val="28"/>
                <w:lang w:val="fr-FR"/>
              </w:rPr>
              <w:t>, beaucoup trop stable.</w:t>
            </w:r>
          </w:p>
          <w:p w:rsidR="00B4498F" w:rsidRPr="00047DDF" w:rsidRDefault="00B4498F" w:rsidP="00824D80">
            <w:pPr>
              <w:rPr>
                <w:color w:val="FF0000"/>
                <w:sz w:val="28"/>
                <w:szCs w:val="28"/>
                <w:lang w:val="fr-FR"/>
              </w:rPr>
            </w:pPr>
          </w:p>
        </w:tc>
        <w:tc>
          <w:tcPr>
            <w:tcW w:w="6048" w:type="dxa"/>
          </w:tcPr>
          <w:p w:rsidR="00B4498F" w:rsidRPr="00047DDF" w:rsidRDefault="00BD1A9B" w:rsidP="00CE4186">
            <w:pPr>
              <w:rPr>
                <w:color w:val="00B050"/>
                <w:sz w:val="28"/>
                <w:szCs w:val="28"/>
                <w:lang w:val="fr-FR"/>
              </w:rPr>
            </w:pPr>
            <w:r>
              <w:rPr>
                <w:color w:val="00B050"/>
                <w:sz w:val="28"/>
                <w:szCs w:val="28"/>
                <w:lang w:val="fr-FR"/>
              </w:rPr>
              <w:lastRenderedPageBreak/>
              <w:t>Zihura na forumile ZIRAMYE bihagije k</w:t>
            </w:r>
            <w:r w:rsidR="00FC5319">
              <w:rPr>
                <w:color w:val="00B050"/>
                <w:sz w:val="28"/>
                <w:szCs w:val="28"/>
                <w:lang w:val="fr-FR"/>
              </w:rPr>
              <w:t>’</w:t>
            </w:r>
            <w:r>
              <w:rPr>
                <w:color w:val="00B050"/>
                <w:sz w:val="28"/>
                <w:szCs w:val="28"/>
                <w:lang w:val="fr-FR"/>
              </w:rPr>
              <w:t xml:space="preserve">uburyo ZITANGA UBUZIMA, ariko atari cyane, k’uburyo </w:t>
            </w:r>
            <w:r>
              <w:rPr>
                <w:color w:val="00B050"/>
                <w:sz w:val="28"/>
                <w:szCs w:val="28"/>
                <w:lang w:val="fr-FR"/>
              </w:rPr>
              <w:lastRenderedPageBreak/>
              <w:t>zashobora kureka AMAHEREREKAN</w:t>
            </w:r>
            <w:r w:rsidR="00CE4186">
              <w:rPr>
                <w:color w:val="00B050"/>
                <w:sz w:val="28"/>
                <w:szCs w:val="28"/>
                <w:lang w:val="fr-FR"/>
              </w:rPr>
              <w:t>E</w:t>
            </w:r>
            <w:r>
              <w:rPr>
                <w:color w:val="00B050"/>
                <w:sz w:val="28"/>
                <w:szCs w:val="28"/>
                <w:lang w:val="fr-FR"/>
              </w:rPr>
              <w:t xml:space="preserve"> NYASHIMI anyuranye ku rwego rukataje. SILISIYUMU itanga nayo ibikorano byinshi cyane. Ariko ibyo BIRARAMYE CYANE </w:t>
            </w:r>
            <w:r w:rsidR="00D82063">
              <w:rPr>
                <w:color w:val="00B050"/>
                <w:sz w:val="28"/>
                <w:szCs w:val="28"/>
                <w:lang w:val="fr-FR"/>
              </w:rPr>
              <w:t>k’uburyo bitaba intangiriro y’ubuzima. Ibihing</w:t>
            </w:r>
            <w:r w:rsidR="004B680B">
              <w:rPr>
                <w:color w:val="00B050"/>
                <w:sz w:val="28"/>
                <w:szCs w:val="28"/>
                <w:lang w:val="fr-FR"/>
              </w:rPr>
              <w:t>w</w:t>
            </w:r>
            <w:r w:rsidR="00D82063">
              <w:rPr>
                <w:color w:val="00B050"/>
                <w:sz w:val="28"/>
                <w:szCs w:val="28"/>
                <w:lang w:val="fr-FR"/>
              </w:rPr>
              <w:t>a bikora mu buryo bworoshye FOTOSENTEZE bishwanyuza GAZE KARUBONIKE CO2. Ariko ntibishobora kugira icyo bikora ku bikorano bya Silisiyumu biteganye : SILISE SiO2, iraramye cyane.</w:t>
            </w:r>
          </w:p>
        </w:tc>
      </w:tr>
      <w:tr w:rsidR="00B4498F" w:rsidRPr="005D0F05" w:rsidTr="00824D80">
        <w:tc>
          <w:tcPr>
            <w:tcW w:w="4968" w:type="dxa"/>
          </w:tcPr>
          <w:p w:rsidR="00B4498F" w:rsidRPr="00196BFB" w:rsidRDefault="00196BFB" w:rsidP="00196BFB">
            <w:pPr>
              <w:rPr>
                <w:color w:val="FF0000"/>
                <w:sz w:val="28"/>
                <w:lang w:val="fr-FR"/>
              </w:rPr>
            </w:pPr>
            <w:r w:rsidRPr="00196BFB">
              <w:rPr>
                <w:color w:val="FF0000"/>
                <w:sz w:val="28"/>
                <w:lang w:val="fr-FR"/>
              </w:rPr>
              <w:lastRenderedPageBreak/>
              <w:t xml:space="preserve">La nature n’a pas une imagination infinie. De même que cent atomes suffisent à constituer les briques de la </w:t>
            </w:r>
            <w:r w:rsidRPr="00196BFB">
              <w:rPr>
                <w:b/>
                <w:color w:val="FF0000"/>
                <w:sz w:val="28"/>
                <w:lang w:val="fr-FR"/>
              </w:rPr>
              <w:t>MATIÈRE</w:t>
            </w:r>
            <w:r w:rsidRPr="00196BFB">
              <w:rPr>
                <w:color w:val="FF0000"/>
                <w:sz w:val="28"/>
                <w:lang w:val="fr-FR"/>
              </w:rPr>
              <w:t xml:space="preserve">, de même on retrouve, d’un bout à l’autre de notre galaxie, et sans doute dans toutes les galaxies de l’Univers, les </w:t>
            </w:r>
            <w:r w:rsidRPr="00196BFB">
              <w:rPr>
                <w:b/>
                <w:color w:val="FF0000"/>
                <w:sz w:val="28"/>
                <w:lang w:val="fr-FR"/>
              </w:rPr>
              <w:t>MÊMES COMPOSÉS ORGANIQUES</w:t>
            </w:r>
            <w:r w:rsidRPr="00196BFB">
              <w:rPr>
                <w:color w:val="FF0000"/>
                <w:sz w:val="28"/>
                <w:lang w:val="fr-FR"/>
              </w:rPr>
              <w:t>.</w:t>
            </w:r>
          </w:p>
        </w:tc>
        <w:tc>
          <w:tcPr>
            <w:tcW w:w="6048" w:type="dxa"/>
          </w:tcPr>
          <w:p w:rsidR="00B4498F" w:rsidRPr="00047DDF" w:rsidRDefault="00D7757B" w:rsidP="004B680B">
            <w:pPr>
              <w:rPr>
                <w:color w:val="00B050"/>
                <w:sz w:val="28"/>
                <w:szCs w:val="28"/>
                <w:lang w:val="fr-FR"/>
              </w:rPr>
            </w:pPr>
            <w:r>
              <w:rPr>
                <w:color w:val="00B050"/>
                <w:sz w:val="28"/>
                <w:szCs w:val="28"/>
                <w:lang w:val="fr-FR"/>
              </w:rPr>
              <w:t xml:space="preserve">Natire ntifite intekerezo indashira. </w:t>
            </w:r>
            <w:r w:rsidR="00E30D4D">
              <w:rPr>
                <w:color w:val="00B050"/>
                <w:sz w:val="28"/>
                <w:szCs w:val="28"/>
                <w:lang w:val="fr-FR"/>
              </w:rPr>
              <w:t>Nk’uko a</w:t>
            </w:r>
            <w:r w:rsidR="00CE4186">
              <w:rPr>
                <w:color w:val="00B050"/>
                <w:sz w:val="28"/>
                <w:szCs w:val="28"/>
                <w:lang w:val="fr-FR"/>
              </w:rPr>
              <w:t>ma a</w:t>
            </w:r>
            <w:r w:rsidR="00E30D4D">
              <w:rPr>
                <w:color w:val="00B050"/>
                <w:sz w:val="28"/>
                <w:szCs w:val="28"/>
                <w:lang w:val="fr-FR"/>
              </w:rPr>
              <w:t xml:space="preserve">tome ijana zihagije kurema udutafari twa MATSIYERI, </w:t>
            </w:r>
            <w:r w:rsidR="004B680B">
              <w:rPr>
                <w:color w:val="00B050"/>
                <w:sz w:val="28"/>
                <w:szCs w:val="28"/>
                <w:lang w:val="fr-FR"/>
              </w:rPr>
              <w:t>ni nk’uko rero</w:t>
            </w:r>
            <w:r w:rsidR="00E30D4D">
              <w:rPr>
                <w:color w:val="00B050"/>
                <w:sz w:val="28"/>
                <w:szCs w:val="28"/>
                <w:lang w:val="fr-FR"/>
              </w:rPr>
              <w:t xml:space="preserve">, kuva ku musozo kugera ku wundi wa galagisi yacu, kandi ntagushidikanya no mu zindi galagisi zose zo muri Iniveri, </w:t>
            </w:r>
            <w:r w:rsidR="004B680B">
              <w:rPr>
                <w:color w:val="00B050"/>
                <w:sz w:val="28"/>
                <w:szCs w:val="28"/>
                <w:lang w:val="fr-FR"/>
              </w:rPr>
              <w:t>dusangayo IBIKORANO NYABUZIMA BIMWE.</w:t>
            </w:r>
          </w:p>
        </w:tc>
      </w:tr>
      <w:tr w:rsidR="00B4498F" w:rsidRPr="005D0F05" w:rsidTr="00824D80">
        <w:tc>
          <w:tcPr>
            <w:tcW w:w="4968" w:type="dxa"/>
          </w:tcPr>
          <w:p w:rsidR="00B4498F" w:rsidRPr="00196BFB" w:rsidRDefault="00196BFB" w:rsidP="00196BFB">
            <w:pPr>
              <w:rPr>
                <w:color w:val="FF0000"/>
                <w:sz w:val="28"/>
                <w:lang w:val="fr-FR"/>
              </w:rPr>
            </w:pPr>
            <w:r w:rsidRPr="00196BFB">
              <w:rPr>
                <w:color w:val="FF0000"/>
                <w:sz w:val="28"/>
                <w:lang w:val="fr-FR"/>
              </w:rPr>
              <w:t>Comme par exemple cette molécule d’alcool éthylique.</w:t>
            </w:r>
          </w:p>
        </w:tc>
        <w:tc>
          <w:tcPr>
            <w:tcW w:w="6048" w:type="dxa"/>
          </w:tcPr>
          <w:p w:rsidR="00B4498F" w:rsidRPr="00047DDF" w:rsidRDefault="004B680B" w:rsidP="00824D80">
            <w:pPr>
              <w:rPr>
                <w:color w:val="00B050"/>
                <w:sz w:val="28"/>
                <w:szCs w:val="28"/>
                <w:lang w:val="fr-FR"/>
              </w:rPr>
            </w:pPr>
            <w:r>
              <w:rPr>
                <w:color w:val="00B050"/>
                <w:sz w:val="28"/>
                <w:szCs w:val="28"/>
                <w:lang w:val="fr-FR"/>
              </w:rPr>
              <w:t>Akarorero ni nk’iyi molekile ya alukolu etilike.</w:t>
            </w:r>
          </w:p>
        </w:tc>
      </w:tr>
      <w:tr w:rsidR="00CF126F" w:rsidRPr="00072C0B" w:rsidTr="00E02ED4">
        <w:tc>
          <w:tcPr>
            <w:tcW w:w="11016" w:type="dxa"/>
            <w:gridSpan w:val="2"/>
          </w:tcPr>
          <w:p w:rsidR="00CF126F" w:rsidRPr="00047DDF" w:rsidRDefault="00CF126F" w:rsidP="00CF126F">
            <w:pPr>
              <w:jc w:val="center"/>
              <w:rPr>
                <w:color w:val="00B050"/>
                <w:sz w:val="28"/>
                <w:szCs w:val="28"/>
                <w:lang w:val="fr-FR"/>
              </w:rPr>
            </w:pPr>
            <w:r>
              <w:rPr>
                <w:color w:val="00B050"/>
                <w:sz w:val="28"/>
                <w:szCs w:val="28"/>
                <w:lang w:val="fr-FR"/>
              </w:rPr>
              <w:t>64</w:t>
            </w:r>
          </w:p>
        </w:tc>
      </w:tr>
      <w:tr w:rsidR="00B4498F" w:rsidRPr="005D0F05" w:rsidTr="00824D80">
        <w:tc>
          <w:tcPr>
            <w:tcW w:w="4968" w:type="dxa"/>
          </w:tcPr>
          <w:p w:rsidR="00CF126F" w:rsidRPr="00CF126F" w:rsidRDefault="00CF126F" w:rsidP="00CF126F">
            <w:pPr>
              <w:rPr>
                <w:color w:val="FF0000"/>
                <w:sz w:val="28"/>
                <w:lang w:val="fr-FR"/>
              </w:rPr>
            </w:pPr>
            <w:r w:rsidRPr="00CF126F">
              <w:rPr>
                <w:color w:val="FF0000"/>
                <w:sz w:val="28"/>
                <w:lang w:val="fr-FR"/>
              </w:rPr>
              <w:t>Le Soleil est une étoile très banale dans notre galaxie, qui en comporte cent milliards et qui recèle sans doute des milliards de systèmes planétaires voisins du nôtre.</w:t>
            </w:r>
          </w:p>
          <w:p w:rsidR="00B4498F" w:rsidRPr="00047DDF" w:rsidRDefault="00B4498F" w:rsidP="00824D80">
            <w:pPr>
              <w:rPr>
                <w:color w:val="FF0000"/>
                <w:sz w:val="28"/>
                <w:szCs w:val="28"/>
                <w:lang w:val="fr-FR"/>
              </w:rPr>
            </w:pPr>
          </w:p>
        </w:tc>
        <w:tc>
          <w:tcPr>
            <w:tcW w:w="6048" w:type="dxa"/>
          </w:tcPr>
          <w:p w:rsidR="00B4498F" w:rsidRPr="00047DDF" w:rsidRDefault="00F15791" w:rsidP="00E51850">
            <w:pPr>
              <w:rPr>
                <w:color w:val="00B050"/>
                <w:sz w:val="28"/>
                <w:szCs w:val="28"/>
                <w:lang w:val="fr-FR"/>
              </w:rPr>
            </w:pPr>
            <w:r>
              <w:rPr>
                <w:color w:val="00B050"/>
                <w:sz w:val="28"/>
                <w:szCs w:val="28"/>
                <w:lang w:val="fr-FR"/>
              </w:rPr>
              <w:t xml:space="preserve">Izuba ni inyenyeri inyuranye cyane n’izindi zo muri galagisi yacu, </w:t>
            </w:r>
            <w:r w:rsidR="00254BCB">
              <w:rPr>
                <w:color w:val="00B050"/>
                <w:sz w:val="28"/>
                <w:szCs w:val="28"/>
                <w:lang w:val="fr-FR"/>
              </w:rPr>
              <w:t xml:space="preserve">iyo nayo </w:t>
            </w:r>
            <w:r>
              <w:rPr>
                <w:color w:val="00B050"/>
                <w:sz w:val="28"/>
                <w:szCs w:val="28"/>
                <w:lang w:val="fr-FR"/>
              </w:rPr>
              <w:t xml:space="preserve">ifite </w:t>
            </w:r>
            <w:r w:rsidR="00E51850">
              <w:rPr>
                <w:color w:val="00B050"/>
                <w:sz w:val="28"/>
                <w:szCs w:val="28"/>
                <w:lang w:val="fr-FR"/>
              </w:rPr>
              <w:t>ayandi mazuba a</w:t>
            </w:r>
            <w:r>
              <w:rPr>
                <w:color w:val="00B050"/>
                <w:sz w:val="28"/>
                <w:szCs w:val="28"/>
                <w:lang w:val="fr-FR"/>
              </w:rPr>
              <w:t>gera kuri miliyaridi ijana kandi ikaba n</w:t>
            </w:r>
            <w:r w:rsidR="00E51850">
              <w:rPr>
                <w:color w:val="00B050"/>
                <w:sz w:val="28"/>
                <w:szCs w:val="28"/>
                <w:lang w:val="fr-FR"/>
              </w:rPr>
              <w:t>t</w:t>
            </w:r>
            <w:r>
              <w:rPr>
                <w:color w:val="00B050"/>
                <w:sz w:val="28"/>
                <w:szCs w:val="28"/>
                <w:lang w:val="fr-FR"/>
              </w:rPr>
              <w:t xml:space="preserve">a kibuza inafite za miliyaridi </w:t>
            </w:r>
            <w:r w:rsidR="003B3275">
              <w:rPr>
                <w:color w:val="00B050"/>
                <w:sz w:val="28"/>
                <w:szCs w:val="28"/>
                <w:lang w:val="fr-FR"/>
              </w:rPr>
              <w:t>za sisiteme nyapalanete zisa n’iyacu.</w:t>
            </w:r>
          </w:p>
        </w:tc>
      </w:tr>
      <w:tr w:rsidR="00B4498F" w:rsidRPr="005D0F05" w:rsidTr="00824D80">
        <w:tc>
          <w:tcPr>
            <w:tcW w:w="4968" w:type="dxa"/>
          </w:tcPr>
          <w:p w:rsidR="00B4498F" w:rsidRPr="00964B21" w:rsidRDefault="00964B21" w:rsidP="00964B21">
            <w:pPr>
              <w:rPr>
                <w:color w:val="FF0000"/>
                <w:sz w:val="28"/>
                <w:lang w:val="fr-FR"/>
              </w:rPr>
            </w:pPr>
            <w:r w:rsidRPr="00964B21">
              <w:rPr>
                <w:color w:val="FF0000"/>
                <w:sz w:val="28"/>
                <w:lang w:val="fr-FR"/>
              </w:rPr>
              <w:t>Des calculs sur ordinateur ont montré qu’à partir de gaz et de poussières orbitant autour d’une étoile, un système planétaire tendait à se constituer, avec des grosses planètes à l’état quasi liquide à la périphérie, du type Saturne ou Jupiter, et des petites planètes solides près de l’étoile.</w:t>
            </w:r>
          </w:p>
        </w:tc>
        <w:tc>
          <w:tcPr>
            <w:tcW w:w="6048" w:type="dxa"/>
          </w:tcPr>
          <w:p w:rsidR="00B4498F" w:rsidRPr="00047DDF" w:rsidRDefault="00E51850" w:rsidP="00E51850">
            <w:pPr>
              <w:rPr>
                <w:color w:val="00B050"/>
                <w:sz w:val="28"/>
                <w:szCs w:val="28"/>
                <w:lang w:val="fr-FR"/>
              </w:rPr>
            </w:pPr>
            <w:r>
              <w:rPr>
                <w:color w:val="00B050"/>
                <w:sz w:val="28"/>
                <w:szCs w:val="28"/>
                <w:lang w:val="fr-FR"/>
              </w:rPr>
              <w:t>Imibare yakozwe kuri zamudasobwa yerekan</w:t>
            </w:r>
            <w:r w:rsidR="00254BCB">
              <w:rPr>
                <w:color w:val="00B050"/>
                <w:sz w:val="28"/>
                <w:szCs w:val="28"/>
                <w:lang w:val="fr-FR"/>
              </w:rPr>
              <w:t>ye ko uhereye k’imyuka n’amavu bi</w:t>
            </w:r>
            <w:r>
              <w:rPr>
                <w:color w:val="00B050"/>
                <w:sz w:val="28"/>
                <w:szCs w:val="28"/>
                <w:lang w:val="fr-FR"/>
              </w:rPr>
              <w:t xml:space="preserve">zenguruka inyenyeri, byerekana ko sisiteme nyapalanete itangira kwiremarema, </w:t>
            </w:r>
            <w:r w:rsidR="003E3A33">
              <w:rPr>
                <w:color w:val="00B050"/>
                <w:sz w:val="28"/>
                <w:szCs w:val="28"/>
                <w:lang w:val="fr-FR"/>
              </w:rPr>
              <w:t>igizwe na za palanete nini ziteye bwa gikoma ku musozo, zijya kumera nka Satirine cyangwa Jiputeri, hamwe na za palanete nto zumaganye hafi y’iyo nyenyeri.</w:t>
            </w:r>
          </w:p>
        </w:tc>
      </w:tr>
      <w:tr w:rsidR="00B4498F" w:rsidRPr="005D0F05" w:rsidTr="00824D80">
        <w:tc>
          <w:tcPr>
            <w:tcW w:w="4968" w:type="dxa"/>
          </w:tcPr>
          <w:p w:rsidR="00B4498F" w:rsidRPr="00964B21" w:rsidRDefault="00964B21" w:rsidP="00964B21">
            <w:pPr>
              <w:rPr>
                <w:color w:val="FF0000"/>
                <w:sz w:val="28"/>
                <w:lang w:val="fr-FR"/>
              </w:rPr>
            </w:pPr>
            <w:r w:rsidRPr="00964B21">
              <w:rPr>
                <w:color w:val="FF0000"/>
                <w:sz w:val="28"/>
                <w:lang w:val="fr-FR"/>
              </w:rPr>
              <w:t xml:space="preserve">De temps à autre, il se trouve une </w:t>
            </w:r>
            <w:r w:rsidRPr="00964B21">
              <w:rPr>
                <w:color w:val="FF0000"/>
                <w:sz w:val="28"/>
                <w:lang w:val="fr-FR"/>
              </w:rPr>
              <w:lastRenderedPageBreak/>
              <w:t xml:space="preserve">planète ayant une masse suffisamment importante pour pouvoir retenir une atmosphère. Par ailleurs, il faut qu’elle se situe dans l’étroite </w:t>
            </w:r>
            <w:r w:rsidRPr="00964B21">
              <w:rPr>
                <w:b/>
                <w:color w:val="FF0000"/>
                <w:sz w:val="28"/>
                <w:lang w:val="fr-FR"/>
              </w:rPr>
              <w:t>BANDE DE L’EAU LIQUIDE</w:t>
            </w:r>
            <w:r w:rsidRPr="00964B21">
              <w:rPr>
                <w:color w:val="FF0000"/>
                <w:sz w:val="28"/>
                <w:lang w:val="fr-FR"/>
              </w:rPr>
              <w:t xml:space="preserve">. En deça, l’eau est à l’état de </w:t>
            </w:r>
            <w:r w:rsidRPr="00964B21">
              <w:rPr>
                <w:b/>
                <w:color w:val="FF0000"/>
                <w:sz w:val="28"/>
                <w:lang w:val="fr-FR"/>
              </w:rPr>
              <w:t>VAPEUR</w:t>
            </w:r>
            <w:r w:rsidRPr="00964B21">
              <w:rPr>
                <w:color w:val="FF0000"/>
                <w:sz w:val="28"/>
                <w:lang w:val="fr-FR"/>
              </w:rPr>
              <w:t xml:space="preserve"> : il fait </w:t>
            </w:r>
            <w:r w:rsidRPr="00964B21">
              <w:rPr>
                <w:b/>
                <w:color w:val="FF0000"/>
                <w:sz w:val="28"/>
                <w:lang w:val="fr-FR"/>
              </w:rPr>
              <w:t>TROP CHAUD</w:t>
            </w:r>
            <w:r w:rsidRPr="00964B21">
              <w:rPr>
                <w:color w:val="FF0000"/>
                <w:sz w:val="28"/>
                <w:lang w:val="fr-FR"/>
              </w:rPr>
              <w:t xml:space="preserve"> pour que la vie naisse sans être « </w:t>
            </w:r>
            <w:proofErr w:type="gramStart"/>
            <w:r w:rsidRPr="00964B21">
              <w:rPr>
                <w:color w:val="FF0000"/>
                <w:sz w:val="28"/>
                <w:lang w:val="fr-FR"/>
              </w:rPr>
              <w:t>cuite</w:t>
            </w:r>
            <w:proofErr w:type="gramEnd"/>
            <w:r w:rsidRPr="00964B21">
              <w:rPr>
                <w:color w:val="FF0000"/>
                <w:sz w:val="28"/>
                <w:lang w:val="fr-FR"/>
              </w:rPr>
              <w:t xml:space="preserve"> ». Au delà, l’eau se fige en </w:t>
            </w:r>
            <w:r w:rsidRPr="00964B21">
              <w:rPr>
                <w:b/>
                <w:color w:val="FF0000"/>
                <w:sz w:val="28"/>
                <w:lang w:val="fr-FR"/>
              </w:rPr>
              <w:t>GLACE</w:t>
            </w:r>
            <w:r w:rsidRPr="00964B21">
              <w:rPr>
                <w:color w:val="FF0000"/>
                <w:sz w:val="28"/>
                <w:lang w:val="fr-FR"/>
              </w:rPr>
              <w:t xml:space="preserve"> et les substances ne sont plus assez mobiles.</w:t>
            </w:r>
          </w:p>
        </w:tc>
        <w:tc>
          <w:tcPr>
            <w:tcW w:w="6048" w:type="dxa"/>
          </w:tcPr>
          <w:p w:rsidR="00B4498F" w:rsidRPr="00047DDF" w:rsidRDefault="003E3A33" w:rsidP="00FD1A37">
            <w:pPr>
              <w:rPr>
                <w:color w:val="00B050"/>
                <w:sz w:val="28"/>
                <w:szCs w:val="28"/>
                <w:lang w:val="fr-FR"/>
              </w:rPr>
            </w:pPr>
            <w:r>
              <w:rPr>
                <w:color w:val="00B050"/>
                <w:sz w:val="28"/>
                <w:szCs w:val="28"/>
                <w:lang w:val="fr-FR"/>
              </w:rPr>
              <w:lastRenderedPageBreak/>
              <w:t xml:space="preserve">Rimwe na rimwe, habonekamwo ipalanete ifite </w:t>
            </w:r>
            <w:r>
              <w:rPr>
                <w:color w:val="00B050"/>
                <w:sz w:val="28"/>
                <w:szCs w:val="28"/>
                <w:lang w:val="fr-FR"/>
              </w:rPr>
              <w:lastRenderedPageBreak/>
              <w:t>uburem</w:t>
            </w:r>
            <w:r w:rsidR="00FD1A37">
              <w:rPr>
                <w:color w:val="00B050"/>
                <w:sz w:val="28"/>
                <w:szCs w:val="28"/>
                <w:lang w:val="fr-FR"/>
              </w:rPr>
              <w:t>ere buhagije k’uburyo yagumana u</w:t>
            </w:r>
            <w:r>
              <w:rPr>
                <w:color w:val="00B050"/>
                <w:sz w:val="28"/>
                <w:szCs w:val="28"/>
                <w:lang w:val="fr-FR"/>
              </w:rPr>
              <w:t>m</w:t>
            </w:r>
            <w:r w:rsidR="00FD1A37">
              <w:rPr>
                <w:color w:val="00B050"/>
                <w:sz w:val="28"/>
                <w:szCs w:val="28"/>
                <w:lang w:val="fr-FR"/>
              </w:rPr>
              <w:t>wuka</w:t>
            </w:r>
            <w:r>
              <w:rPr>
                <w:color w:val="00B050"/>
                <w:sz w:val="28"/>
                <w:szCs w:val="28"/>
                <w:lang w:val="fr-FR"/>
              </w:rPr>
              <w:t xml:space="preserve"> nyati</w:t>
            </w:r>
            <w:r w:rsidR="00FD1A37">
              <w:rPr>
                <w:color w:val="00B050"/>
                <w:sz w:val="28"/>
                <w:szCs w:val="28"/>
                <w:lang w:val="fr-FR"/>
              </w:rPr>
              <w:t>mosiferi kuri yo. Ikindi na cyo</w:t>
            </w:r>
            <w:r>
              <w:rPr>
                <w:color w:val="00B050"/>
                <w:sz w:val="28"/>
                <w:szCs w:val="28"/>
                <w:lang w:val="fr-FR"/>
              </w:rPr>
              <w:t>, ni uko igomba kuba iri mu MUHORO wegeranye</w:t>
            </w:r>
            <w:r w:rsidR="00FD1A37">
              <w:rPr>
                <w:color w:val="00B050"/>
                <w:sz w:val="28"/>
                <w:szCs w:val="28"/>
                <w:lang w:val="fr-FR"/>
              </w:rPr>
              <w:t>,</w:t>
            </w:r>
            <w:r>
              <w:rPr>
                <w:color w:val="00B050"/>
                <w:sz w:val="28"/>
                <w:szCs w:val="28"/>
                <w:lang w:val="fr-FR"/>
              </w:rPr>
              <w:t xml:space="preserve"> W’AMAZI ATEMBA.</w:t>
            </w:r>
            <w:r w:rsidR="0059493F">
              <w:rPr>
                <w:color w:val="00B050"/>
                <w:sz w:val="28"/>
                <w:szCs w:val="28"/>
                <w:lang w:val="fr-FR"/>
              </w:rPr>
              <w:t xml:space="preserve"> Hepfo yaho, amazi aba ari UMWUKA : kuberako HASHYUHA CYANE k’uburyo ubuzima buhavuka « budashirira ». Haruguru yaho, amazi ahinduka BARAFU noneho ibindi bintu ntibishobore k</w:t>
            </w:r>
            <w:r w:rsidR="00FD1A37">
              <w:rPr>
                <w:color w:val="00B050"/>
                <w:sz w:val="28"/>
                <w:szCs w:val="28"/>
                <w:lang w:val="fr-FR"/>
              </w:rPr>
              <w:t xml:space="preserve">winyagambura </w:t>
            </w:r>
            <w:r w:rsidR="0059493F">
              <w:rPr>
                <w:color w:val="00B050"/>
                <w:sz w:val="28"/>
                <w:szCs w:val="28"/>
                <w:lang w:val="fr-FR"/>
              </w:rPr>
              <w:t>bihagije.</w:t>
            </w:r>
          </w:p>
        </w:tc>
      </w:tr>
      <w:tr w:rsidR="00B4498F" w:rsidRPr="005D0F05" w:rsidTr="00824D80">
        <w:tc>
          <w:tcPr>
            <w:tcW w:w="4968" w:type="dxa"/>
          </w:tcPr>
          <w:p w:rsidR="00B4498F" w:rsidRPr="00964B21" w:rsidRDefault="00964B21" w:rsidP="00964B21">
            <w:pPr>
              <w:rPr>
                <w:color w:val="FF0000"/>
                <w:sz w:val="28"/>
                <w:lang w:val="fr-FR"/>
              </w:rPr>
            </w:pPr>
            <w:r w:rsidRPr="00964B21">
              <w:rPr>
                <w:color w:val="FF0000"/>
                <w:sz w:val="28"/>
                <w:lang w:val="fr-FR"/>
              </w:rPr>
              <w:lastRenderedPageBreak/>
              <w:t xml:space="preserve">Mais, même avec ces contraintes, la </w:t>
            </w:r>
            <w:r w:rsidRPr="00964B21">
              <w:rPr>
                <w:b/>
                <w:color w:val="FF0000"/>
                <w:sz w:val="28"/>
                <w:lang w:val="fr-FR"/>
              </w:rPr>
              <w:t>VIE</w:t>
            </w:r>
            <w:r w:rsidRPr="00964B21">
              <w:rPr>
                <w:color w:val="FF0000"/>
                <w:sz w:val="28"/>
                <w:lang w:val="fr-FR"/>
              </w:rPr>
              <w:t xml:space="preserve"> doit être un phénomène terriblement </w:t>
            </w:r>
            <w:r w:rsidRPr="00964B21">
              <w:rPr>
                <w:b/>
                <w:color w:val="FF0000"/>
                <w:sz w:val="28"/>
                <w:lang w:val="fr-FR"/>
              </w:rPr>
              <w:t>BANAL</w:t>
            </w:r>
            <w:r w:rsidRPr="00964B21">
              <w:rPr>
                <w:color w:val="FF0000"/>
                <w:sz w:val="28"/>
                <w:lang w:val="fr-FR"/>
              </w:rPr>
              <w:t xml:space="preserve"> à travers l’Univers.</w:t>
            </w:r>
          </w:p>
        </w:tc>
        <w:tc>
          <w:tcPr>
            <w:tcW w:w="6048" w:type="dxa"/>
          </w:tcPr>
          <w:p w:rsidR="00B4498F" w:rsidRPr="00047DDF" w:rsidRDefault="0059493F" w:rsidP="00824D80">
            <w:pPr>
              <w:rPr>
                <w:color w:val="00B050"/>
                <w:sz w:val="28"/>
                <w:szCs w:val="28"/>
                <w:lang w:val="fr-FR"/>
              </w:rPr>
            </w:pPr>
            <w:r>
              <w:rPr>
                <w:color w:val="00B050"/>
                <w:sz w:val="28"/>
                <w:szCs w:val="28"/>
                <w:lang w:val="fr-FR"/>
              </w:rPr>
              <w:t>Ariko, hakabayeho n’izo ngorane, UBUZIMA bugomba kuba fenomene ISANZWE idakanganye muri Iniveri hose.</w:t>
            </w:r>
          </w:p>
        </w:tc>
      </w:tr>
      <w:tr w:rsidR="00964B21" w:rsidRPr="00072C0B" w:rsidTr="00E02ED4">
        <w:tc>
          <w:tcPr>
            <w:tcW w:w="11016" w:type="dxa"/>
            <w:gridSpan w:val="2"/>
          </w:tcPr>
          <w:p w:rsidR="00964B21" w:rsidRPr="00047DDF" w:rsidRDefault="00964B21" w:rsidP="00964B21">
            <w:pPr>
              <w:jc w:val="center"/>
              <w:rPr>
                <w:color w:val="00B050"/>
                <w:sz w:val="28"/>
                <w:szCs w:val="28"/>
                <w:lang w:val="fr-FR"/>
              </w:rPr>
            </w:pPr>
            <w:r>
              <w:rPr>
                <w:color w:val="00B050"/>
                <w:sz w:val="28"/>
                <w:szCs w:val="28"/>
                <w:lang w:val="fr-FR"/>
              </w:rPr>
              <w:t>65</w:t>
            </w:r>
          </w:p>
        </w:tc>
      </w:tr>
      <w:tr w:rsidR="00B4498F" w:rsidRPr="005D0F05" w:rsidTr="00824D80">
        <w:tc>
          <w:tcPr>
            <w:tcW w:w="4968" w:type="dxa"/>
          </w:tcPr>
          <w:p w:rsidR="00B4498F" w:rsidRPr="00047DDF" w:rsidRDefault="00964B21" w:rsidP="006B727C">
            <w:pPr>
              <w:rPr>
                <w:color w:val="FF0000"/>
                <w:sz w:val="28"/>
                <w:szCs w:val="28"/>
                <w:lang w:val="fr-FR"/>
              </w:rPr>
            </w:pPr>
            <w:r w:rsidRPr="00964B21">
              <w:rPr>
                <w:color w:val="FF0000"/>
                <w:sz w:val="28"/>
                <w:lang w:val="fr-FR"/>
              </w:rPr>
              <w:t xml:space="preserve">Il y a peut-être, d’après mes calculs, une étoile sur cent mille, dans notre galaxie, dont au moins une planète porte une </w:t>
            </w:r>
            <w:r w:rsidRPr="00964B21">
              <w:rPr>
                <w:b/>
                <w:color w:val="FF0000"/>
                <w:sz w:val="28"/>
                <w:lang w:val="fr-FR"/>
              </w:rPr>
              <w:t>VIE DÉVELOPPÉE</w:t>
            </w:r>
            <w:r w:rsidRPr="00964B21">
              <w:rPr>
                <w:color w:val="FF0000"/>
                <w:sz w:val="28"/>
                <w:lang w:val="fr-FR"/>
              </w:rPr>
              <w:t xml:space="preserve"> et des </w:t>
            </w:r>
            <w:r w:rsidRPr="00964B21">
              <w:rPr>
                <w:b/>
                <w:color w:val="FF0000"/>
                <w:sz w:val="28"/>
                <w:lang w:val="fr-FR"/>
              </w:rPr>
              <w:t>ÊTRES INTELLIGENTS</w:t>
            </w:r>
            <w:r w:rsidRPr="00964B21">
              <w:rPr>
                <w:color w:val="FF0000"/>
                <w:sz w:val="28"/>
                <w:lang w:val="fr-FR"/>
              </w:rPr>
              <w:t>.</w:t>
            </w:r>
          </w:p>
        </w:tc>
        <w:tc>
          <w:tcPr>
            <w:tcW w:w="6048" w:type="dxa"/>
          </w:tcPr>
          <w:p w:rsidR="009E3F31" w:rsidRPr="009E3F31" w:rsidRDefault="002B4349" w:rsidP="006B727C">
            <w:pPr>
              <w:rPr>
                <w:color w:val="00B050"/>
                <w:sz w:val="28"/>
                <w:szCs w:val="28"/>
                <w:lang w:val="fr-FR"/>
              </w:rPr>
            </w:pPr>
            <w:r w:rsidRPr="009E3F31">
              <w:rPr>
                <w:color w:val="00B050"/>
                <w:sz w:val="28"/>
                <w:szCs w:val="28"/>
                <w:lang w:val="fr-FR"/>
              </w:rPr>
              <w:t>Nkurikije imibare yanjye, hashobora ku</w:t>
            </w:r>
            <w:r w:rsidR="009E3F31" w:rsidRPr="009E3F31">
              <w:rPr>
                <w:color w:val="00B050"/>
                <w:sz w:val="28"/>
                <w:szCs w:val="28"/>
                <w:lang w:val="fr-FR"/>
              </w:rPr>
              <w:t xml:space="preserve">ba hariho, inyenyeri imwe ku </w:t>
            </w:r>
            <w:r w:rsidR="009E3F31">
              <w:rPr>
                <w:color w:val="00B050"/>
                <w:sz w:val="28"/>
                <w:szCs w:val="28"/>
                <w:lang w:val="fr-FR"/>
              </w:rPr>
              <w:t xml:space="preserve">bihumbi </w:t>
            </w:r>
            <w:r w:rsidR="009E3F31" w:rsidRPr="009E3F31">
              <w:rPr>
                <w:color w:val="00B050"/>
                <w:sz w:val="28"/>
                <w:szCs w:val="28"/>
                <w:lang w:val="fr-FR"/>
              </w:rPr>
              <w:t>ijana</w:t>
            </w:r>
            <w:r w:rsidR="009E3F31">
              <w:rPr>
                <w:color w:val="00B050"/>
                <w:sz w:val="28"/>
                <w:szCs w:val="28"/>
                <w:lang w:val="fr-FR"/>
              </w:rPr>
              <w:t xml:space="preserve">, muri galagisi yacu, k’uburyo byibuze palanete imwe ibaho UBUZIMA BUTEYE IMBERE hamwe n’IBINYABUZIMA BIZI UBWENGE. </w:t>
            </w:r>
          </w:p>
        </w:tc>
      </w:tr>
      <w:tr w:rsidR="006B727C" w:rsidRPr="005D0F05" w:rsidTr="00824D80">
        <w:tc>
          <w:tcPr>
            <w:tcW w:w="4968" w:type="dxa"/>
          </w:tcPr>
          <w:p w:rsidR="006B727C" w:rsidRPr="00964B21" w:rsidRDefault="006B727C" w:rsidP="006B727C">
            <w:pPr>
              <w:rPr>
                <w:color w:val="FF0000"/>
                <w:sz w:val="28"/>
                <w:lang w:val="fr-FR"/>
              </w:rPr>
            </w:pPr>
            <w:r w:rsidRPr="001007B7">
              <w:rPr>
                <w:color w:val="FF0000"/>
                <w:sz w:val="28"/>
                <w:lang w:val="fr-FR"/>
              </w:rPr>
              <w:t xml:space="preserve">Ça fait </w:t>
            </w:r>
            <w:r w:rsidRPr="001007B7">
              <w:rPr>
                <w:b/>
                <w:color w:val="FF0000"/>
                <w:sz w:val="28"/>
                <w:lang w:val="fr-FR"/>
              </w:rPr>
              <w:t>UN MILLION DE SYSTÈMES HABITÉS DANS LA GALAXIE</w:t>
            </w:r>
            <w:r w:rsidRPr="001007B7">
              <w:rPr>
                <w:color w:val="FF0000"/>
                <w:sz w:val="28"/>
                <w:lang w:val="fr-FR"/>
              </w:rPr>
              <w:t> !</w:t>
            </w:r>
          </w:p>
        </w:tc>
        <w:tc>
          <w:tcPr>
            <w:tcW w:w="6048" w:type="dxa"/>
          </w:tcPr>
          <w:p w:rsidR="006B727C" w:rsidRPr="009E3F31" w:rsidRDefault="006B727C" w:rsidP="00824D80">
            <w:pPr>
              <w:rPr>
                <w:color w:val="00B050"/>
                <w:sz w:val="28"/>
                <w:szCs w:val="28"/>
                <w:lang w:val="fr-FR"/>
              </w:rPr>
            </w:pPr>
            <w:r>
              <w:rPr>
                <w:color w:val="00B050"/>
                <w:sz w:val="28"/>
                <w:szCs w:val="28"/>
                <w:lang w:val="fr-FR"/>
              </w:rPr>
              <w:t>Birtyo haba hariho IMILIYONI Y’AMA SISITEME NYAPALANETE ATUWE MURI GALAGISI YACU !</w:t>
            </w:r>
          </w:p>
        </w:tc>
      </w:tr>
      <w:tr w:rsidR="00B4498F" w:rsidRPr="005D0F05" w:rsidTr="00824D80">
        <w:tc>
          <w:tcPr>
            <w:tcW w:w="4968" w:type="dxa"/>
          </w:tcPr>
          <w:p w:rsidR="00B4498F" w:rsidRPr="001007B7" w:rsidRDefault="001007B7" w:rsidP="001007B7">
            <w:pPr>
              <w:rPr>
                <w:color w:val="FF0000"/>
                <w:sz w:val="28"/>
                <w:lang w:val="fr-FR"/>
              </w:rPr>
            </w:pPr>
            <w:r w:rsidRPr="001007B7">
              <w:rPr>
                <w:color w:val="FF0000"/>
                <w:sz w:val="28"/>
                <w:lang w:val="fr-FR"/>
              </w:rPr>
              <w:t>Et peut être mille milliards d’êtres évolués par galaxie.</w:t>
            </w:r>
          </w:p>
        </w:tc>
        <w:tc>
          <w:tcPr>
            <w:tcW w:w="6048" w:type="dxa"/>
          </w:tcPr>
          <w:p w:rsidR="00B4498F" w:rsidRPr="00047DDF" w:rsidRDefault="00675D50" w:rsidP="00824D80">
            <w:pPr>
              <w:rPr>
                <w:color w:val="00B050"/>
                <w:sz w:val="28"/>
                <w:szCs w:val="28"/>
                <w:lang w:val="fr-FR"/>
              </w:rPr>
            </w:pPr>
            <w:r>
              <w:rPr>
                <w:color w:val="00B050"/>
                <w:sz w:val="28"/>
                <w:szCs w:val="28"/>
                <w:lang w:val="fr-FR"/>
              </w:rPr>
              <w:t xml:space="preserve">Birtyo kandi </w:t>
            </w:r>
            <w:r w:rsidR="006B727C">
              <w:rPr>
                <w:color w:val="00B050"/>
                <w:sz w:val="28"/>
                <w:szCs w:val="28"/>
                <w:lang w:val="fr-FR"/>
              </w:rPr>
              <w:t xml:space="preserve">yenda </w:t>
            </w:r>
            <w:r>
              <w:rPr>
                <w:color w:val="00B050"/>
                <w:sz w:val="28"/>
                <w:szCs w:val="28"/>
                <w:lang w:val="fr-FR"/>
              </w:rPr>
              <w:t>haba hariho miliyalidi igihumbi z’ibiremwa nyabuzima bizi ubwenge muri buri galagisi.</w:t>
            </w:r>
          </w:p>
        </w:tc>
      </w:tr>
      <w:tr w:rsidR="00B4498F" w:rsidRPr="005D0F05" w:rsidTr="00824D80">
        <w:tc>
          <w:tcPr>
            <w:tcW w:w="4968" w:type="dxa"/>
          </w:tcPr>
          <w:p w:rsidR="00E02ED4" w:rsidRPr="00E02ED4" w:rsidRDefault="00E02ED4" w:rsidP="00E02ED4">
            <w:pPr>
              <w:rPr>
                <w:color w:val="FF0000"/>
                <w:sz w:val="28"/>
                <w:lang w:val="fr-FR"/>
              </w:rPr>
            </w:pPr>
            <w:r w:rsidRPr="00E02ED4">
              <w:rPr>
                <w:color w:val="FF0000"/>
                <w:sz w:val="28"/>
                <w:lang w:val="fr-FR"/>
              </w:rPr>
              <w:t xml:space="preserve">Il peut y avoir des milliards de galaxies dans l’Univers connu. Ce qui ferait mille milliards de milliards de gars que le </w:t>
            </w:r>
            <w:r w:rsidRPr="00E02ED4">
              <w:rPr>
                <w:b/>
                <w:color w:val="FF0000"/>
                <w:sz w:val="28"/>
                <w:lang w:val="fr-FR"/>
              </w:rPr>
              <w:t>PÈRE NOËL</w:t>
            </w:r>
            <w:r w:rsidRPr="00E02ED4">
              <w:rPr>
                <w:color w:val="FF0000"/>
                <w:sz w:val="28"/>
                <w:lang w:val="fr-FR"/>
              </w:rPr>
              <w:t xml:space="preserve"> devrait visiter en une seule nuit …</w:t>
            </w:r>
          </w:p>
          <w:p w:rsidR="00B4498F" w:rsidRPr="00047DDF" w:rsidRDefault="00B4498F" w:rsidP="00824D80">
            <w:pPr>
              <w:rPr>
                <w:color w:val="FF0000"/>
                <w:sz w:val="28"/>
                <w:szCs w:val="28"/>
                <w:lang w:val="fr-FR"/>
              </w:rPr>
            </w:pPr>
          </w:p>
        </w:tc>
        <w:tc>
          <w:tcPr>
            <w:tcW w:w="6048" w:type="dxa"/>
          </w:tcPr>
          <w:p w:rsidR="00B4498F" w:rsidRPr="00047DDF" w:rsidRDefault="00A165B4" w:rsidP="00824D80">
            <w:pPr>
              <w:rPr>
                <w:color w:val="00B050"/>
                <w:sz w:val="28"/>
                <w:szCs w:val="28"/>
                <w:lang w:val="fr-FR"/>
              </w:rPr>
            </w:pPr>
            <w:r>
              <w:rPr>
                <w:color w:val="00B050"/>
                <w:sz w:val="28"/>
                <w:szCs w:val="28"/>
                <w:lang w:val="fr-FR"/>
              </w:rPr>
              <w:t>Hashobora kuba hariho amamiliyaridi y’amagalagisi muri iyi Iniveri tuzi</w:t>
            </w:r>
            <w:r w:rsidR="00065BBA">
              <w:rPr>
                <w:color w:val="00B050"/>
                <w:sz w:val="28"/>
                <w:szCs w:val="28"/>
                <w:lang w:val="fr-FR"/>
              </w:rPr>
              <w:t>. Birtyo rero haba hariho miliyaridi imiliyaridi igihumbi z’abantu PAPA NOWELI yakagombye gusura mw’ijoro rimwe…</w:t>
            </w:r>
          </w:p>
        </w:tc>
      </w:tr>
      <w:tr w:rsidR="00B4498F" w:rsidRPr="005D0F05" w:rsidTr="00824D80">
        <w:tc>
          <w:tcPr>
            <w:tcW w:w="4968" w:type="dxa"/>
          </w:tcPr>
          <w:p w:rsidR="00E47F44" w:rsidRDefault="00547E2D" w:rsidP="00E47F44">
            <w:pPr>
              <w:rPr>
                <w:color w:val="FF0000"/>
                <w:sz w:val="28"/>
              </w:rPr>
            </w:pPr>
            <w:r>
              <w:rPr>
                <w:color w:val="FF0000"/>
                <w:sz w:val="28"/>
              </w:rPr>
              <w:t>Techniquement infaisable</w:t>
            </w:r>
            <w:r w:rsidR="00E47F44">
              <w:rPr>
                <w:color w:val="FF0000"/>
                <w:sz w:val="28"/>
              </w:rPr>
              <w:t>!</w:t>
            </w:r>
          </w:p>
          <w:p w:rsidR="00B4498F" w:rsidRPr="00047DDF" w:rsidRDefault="00B4498F" w:rsidP="00824D80">
            <w:pPr>
              <w:rPr>
                <w:color w:val="FF0000"/>
                <w:sz w:val="28"/>
                <w:szCs w:val="28"/>
                <w:lang w:val="fr-FR"/>
              </w:rPr>
            </w:pPr>
          </w:p>
        </w:tc>
        <w:tc>
          <w:tcPr>
            <w:tcW w:w="6048" w:type="dxa"/>
          </w:tcPr>
          <w:p w:rsidR="00B4498F" w:rsidRPr="00047DDF" w:rsidRDefault="00333D8E" w:rsidP="00824D80">
            <w:pPr>
              <w:rPr>
                <w:color w:val="00B050"/>
                <w:sz w:val="28"/>
                <w:szCs w:val="28"/>
                <w:lang w:val="fr-FR"/>
              </w:rPr>
            </w:pPr>
            <w:r>
              <w:rPr>
                <w:color w:val="00B050"/>
                <w:sz w:val="28"/>
                <w:szCs w:val="28"/>
                <w:lang w:val="fr-FR"/>
              </w:rPr>
              <w:t>Nta mikorere y’</w:t>
            </w:r>
            <w:r w:rsidR="00547E2D">
              <w:rPr>
                <w:color w:val="00B050"/>
                <w:sz w:val="28"/>
                <w:szCs w:val="28"/>
                <w:lang w:val="fr-FR"/>
              </w:rPr>
              <w:t>ikoranabuhanga yatuma bigerwaho</w:t>
            </w:r>
            <w:r>
              <w:rPr>
                <w:color w:val="00B050"/>
                <w:sz w:val="28"/>
                <w:szCs w:val="28"/>
                <w:lang w:val="fr-FR"/>
              </w:rPr>
              <w:t>!</w:t>
            </w:r>
          </w:p>
        </w:tc>
      </w:tr>
      <w:tr w:rsidR="00B4498F" w:rsidRPr="005D0F05" w:rsidTr="00824D80">
        <w:tc>
          <w:tcPr>
            <w:tcW w:w="4968" w:type="dxa"/>
          </w:tcPr>
          <w:p w:rsidR="00B4498F" w:rsidRPr="00E47F44" w:rsidRDefault="00E47F44" w:rsidP="00E47F44">
            <w:pPr>
              <w:pStyle w:val="Corpsdetexte3"/>
              <w:pBdr>
                <w:bottom w:val="none" w:sz="0" w:space="0" w:color="auto"/>
              </w:pBdr>
              <w:rPr>
                <w:color w:val="FF0000"/>
              </w:rPr>
            </w:pPr>
            <w:r>
              <w:rPr>
                <w:color w:val="FF0000"/>
              </w:rPr>
              <w:t>C’est pour cette raison que je ne crois plus au Père Noël.</w:t>
            </w:r>
          </w:p>
        </w:tc>
        <w:tc>
          <w:tcPr>
            <w:tcW w:w="6048" w:type="dxa"/>
          </w:tcPr>
          <w:p w:rsidR="00B4498F" w:rsidRPr="00047DDF" w:rsidRDefault="00333D8E" w:rsidP="00824D80">
            <w:pPr>
              <w:rPr>
                <w:color w:val="00B050"/>
                <w:sz w:val="28"/>
                <w:szCs w:val="28"/>
                <w:lang w:val="fr-FR"/>
              </w:rPr>
            </w:pPr>
            <w:r>
              <w:rPr>
                <w:color w:val="00B050"/>
                <w:sz w:val="28"/>
                <w:szCs w:val="28"/>
                <w:lang w:val="fr-FR"/>
              </w:rPr>
              <w:t>Ni cyo gituma ntak</w:t>
            </w:r>
            <w:r w:rsidR="00C22D5A">
              <w:rPr>
                <w:color w:val="00B050"/>
                <w:sz w:val="28"/>
                <w:szCs w:val="28"/>
                <w:lang w:val="fr-FR"/>
              </w:rPr>
              <w:t>yemera Papa N</w:t>
            </w:r>
            <w:r>
              <w:rPr>
                <w:color w:val="00B050"/>
                <w:sz w:val="28"/>
                <w:szCs w:val="28"/>
                <w:lang w:val="fr-FR"/>
              </w:rPr>
              <w:t>oweli.</w:t>
            </w:r>
          </w:p>
        </w:tc>
      </w:tr>
      <w:tr w:rsidR="00D536D9" w:rsidRPr="00D536D9" w:rsidTr="003A6B52">
        <w:tc>
          <w:tcPr>
            <w:tcW w:w="11016" w:type="dxa"/>
            <w:gridSpan w:val="2"/>
          </w:tcPr>
          <w:p w:rsidR="00D536D9" w:rsidRPr="00047DDF" w:rsidRDefault="00D536D9" w:rsidP="00D536D9">
            <w:pPr>
              <w:jc w:val="center"/>
              <w:rPr>
                <w:color w:val="00B050"/>
                <w:sz w:val="28"/>
                <w:szCs w:val="28"/>
                <w:lang w:val="fr-FR"/>
              </w:rPr>
            </w:pPr>
            <w:r>
              <w:rPr>
                <w:color w:val="00B050"/>
                <w:sz w:val="28"/>
                <w:szCs w:val="28"/>
                <w:lang w:val="fr-FR"/>
              </w:rPr>
              <w:t>66</w:t>
            </w:r>
          </w:p>
        </w:tc>
      </w:tr>
      <w:tr w:rsidR="00D536D9" w:rsidRPr="00D536D9" w:rsidTr="00824D80">
        <w:tc>
          <w:tcPr>
            <w:tcW w:w="4968" w:type="dxa"/>
          </w:tcPr>
          <w:p w:rsidR="00D536D9" w:rsidRDefault="00D536D9" w:rsidP="00D536D9">
            <w:pPr>
              <w:rPr>
                <w:b/>
                <w:color w:val="FF0000"/>
                <w:sz w:val="28"/>
              </w:rPr>
            </w:pPr>
            <w:proofErr w:type="gramStart"/>
            <w:r>
              <w:rPr>
                <w:b/>
                <w:color w:val="FF0000"/>
                <w:sz w:val="28"/>
              </w:rPr>
              <w:t>CONTACTS ?</w:t>
            </w:r>
            <w:proofErr w:type="gramEnd"/>
          </w:p>
          <w:p w:rsidR="00D536D9" w:rsidRPr="00012076" w:rsidRDefault="007D3A7D" w:rsidP="00012076">
            <w:pPr>
              <w:rPr>
                <w:color w:val="FF0000"/>
                <w:sz w:val="28"/>
                <w:lang w:val="fr-FR"/>
              </w:rPr>
            </w:pPr>
            <w:r>
              <w:rPr>
                <w:color w:val="FF0000"/>
                <w:sz w:val="28"/>
                <w:lang w:val="fr-FR"/>
              </w:rPr>
              <w:t xml:space="preserve"> </w:t>
            </w:r>
          </w:p>
        </w:tc>
        <w:tc>
          <w:tcPr>
            <w:tcW w:w="6048" w:type="dxa"/>
          </w:tcPr>
          <w:p w:rsidR="00D536D9" w:rsidRPr="00047DDF" w:rsidRDefault="00333D8E" w:rsidP="00824D80">
            <w:pPr>
              <w:rPr>
                <w:color w:val="00B050"/>
                <w:sz w:val="28"/>
                <w:szCs w:val="28"/>
                <w:lang w:val="fr-FR"/>
              </w:rPr>
            </w:pPr>
            <w:r>
              <w:rPr>
                <w:color w:val="00B050"/>
                <w:sz w:val="28"/>
                <w:szCs w:val="28"/>
                <w:lang w:val="fr-FR"/>
              </w:rPr>
              <w:t>ISHAKISHA RY’AMAHURIRO ?</w:t>
            </w:r>
          </w:p>
        </w:tc>
      </w:tr>
      <w:tr w:rsidR="00B4498F" w:rsidRPr="00E51850" w:rsidTr="00824D80">
        <w:tc>
          <w:tcPr>
            <w:tcW w:w="4968" w:type="dxa"/>
          </w:tcPr>
          <w:p w:rsidR="00012076" w:rsidRPr="00012076" w:rsidRDefault="00012076" w:rsidP="00012076">
            <w:pPr>
              <w:rPr>
                <w:color w:val="FF0000"/>
                <w:sz w:val="28"/>
                <w:lang w:val="fr-FR"/>
              </w:rPr>
            </w:pPr>
            <w:r w:rsidRPr="00012076">
              <w:rPr>
                <w:color w:val="FF0000"/>
                <w:sz w:val="28"/>
                <w:lang w:val="fr-FR"/>
              </w:rPr>
              <w:t xml:space="preserve">La sonde </w:t>
            </w:r>
            <w:r w:rsidRPr="00012076">
              <w:rPr>
                <w:b/>
                <w:color w:val="FF0000"/>
                <w:sz w:val="28"/>
                <w:lang w:val="fr-FR"/>
              </w:rPr>
              <w:t>VOYAGER</w:t>
            </w:r>
            <w:r w:rsidRPr="00012076">
              <w:rPr>
                <w:color w:val="FF0000"/>
                <w:sz w:val="28"/>
                <w:lang w:val="fr-FR"/>
              </w:rPr>
              <w:t xml:space="preserve"> vient de passer l’orbite d’Uranus. Elle sort, après dix </w:t>
            </w:r>
            <w:r w:rsidRPr="00012076">
              <w:rPr>
                <w:color w:val="FF0000"/>
                <w:sz w:val="28"/>
                <w:lang w:val="fr-FR"/>
              </w:rPr>
              <w:lastRenderedPageBreak/>
              <w:t xml:space="preserve">années de voyage, du </w:t>
            </w:r>
            <w:r w:rsidRPr="00012076">
              <w:rPr>
                <w:b/>
                <w:color w:val="FF0000"/>
                <w:sz w:val="28"/>
                <w:lang w:val="fr-FR"/>
              </w:rPr>
              <w:t>SYSTÈME SOLAIRE</w:t>
            </w:r>
            <w:r w:rsidRPr="00012076">
              <w:rPr>
                <w:color w:val="FF0000"/>
                <w:sz w:val="28"/>
                <w:lang w:val="fr-FR"/>
              </w:rPr>
              <w:t>.</w:t>
            </w:r>
          </w:p>
          <w:p w:rsidR="00B4498F" w:rsidRPr="00047DDF" w:rsidRDefault="00B4498F" w:rsidP="00824D80">
            <w:pPr>
              <w:rPr>
                <w:color w:val="FF0000"/>
                <w:sz w:val="28"/>
                <w:szCs w:val="28"/>
                <w:lang w:val="fr-FR"/>
              </w:rPr>
            </w:pPr>
          </w:p>
        </w:tc>
        <w:tc>
          <w:tcPr>
            <w:tcW w:w="6048" w:type="dxa"/>
          </w:tcPr>
          <w:p w:rsidR="00B4498F" w:rsidRPr="00047DDF" w:rsidRDefault="00333D8E" w:rsidP="00824D80">
            <w:pPr>
              <w:rPr>
                <w:color w:val="00B050"/>
                <w:sz w:val="28"/>
                <w:szCs w:val="28"/>
                <w:lang w:val="fr-FR"/>
              </w:rPr>
            </w:pPr>
            <w:r>
              <w:rPr>
                <w:color w:val="00B050"/>
                <w:sz w:val="28"/>
                <w:szCs w:val="28"/>
                <w:lang w:val="fr-FR"/>
              </w:rPr>
              <w:lastRenderedPageBreak/>
              <w:t xml:space="preserve">Ikigendajuru VUWAYAJA kimaze kurenga umuzenguruko-rugendo wa Iraniyusi. Cyasohotse, </w:t>
            </w:r>
            <w:r>
              <w:rPr>
                <w:color w:val="00B050"/>
                <w:sz w:val="28"/>
                <w:szCs w:val="28"/>
                <w:lang w:val="fr-FR"/>
              </w:rPr>
              <w:lastRenderedPageBreak/>
              <w:t>nyuma y’imyaka cumi y’urugendo, muri SISITEME NYAZUBA.</w:t>
            </w:r>
          </w:p>
        </w:tc>
      </w:tr>
      <w:tr w:rsidR="00AE0AC2" w:rsidRPr="005D0F05" w:rsidTr="00824D80">
        <w:tc>
          <w:tcPr>
            <w:tcW w:w="4968" w:type="dxa"/>
          </w:tcPr>
          <w:p w:rsidR="00261A9F" w:rsidRPr="00261A9F" w:rsidRDefault="00261A9F" w:rsidP="00261A9F">
            <w:pPr>
              <w:rPr>
                <w:color w:val="FF0000"/>
                <w:sz w:val="28"/>
                <w:lang w:val="fr-FR"/>
              </w:rPr>
            </w:pPr>
            <w:r w:rsidRPr="00261A9F">
              <w:rPr>
                <w:color w:val="FF0000"/>
                <w:sz w:val="28"/>
                <w:lang w:val="fr-FR"/>
              </w:rPr>
              <w:lastRenderedPageBreak/>
              <w:t xml:space="preserve">La plus proche étoile est </w:t>
            </w:r>
            <w:r w:rsidRPr="00261A9F">
              <w:rPr>
                <w:b/>
                <w:color w:val="FF0000"/>
                <w:sz w:val="28"/>
                <w:lang w:val="fr-FR"/>
              </w:rPr>
              <w:t>DIX MILLE FOIS PLUS LOIN</w:t>
            </w:r>
            <w:r w:rsidRPr="00261A9F">
              <w:rPr>
                <w:color w:val="FF0000"/>
                <w:sz w:val="28"/>
                <w:lang w:val="fr-FR"/>
              </w:rPr>
              <w:t> ! Au train où elle va, elle l’atteindra dans cent mille ans …</w:t>
            </w:r>
          </w:p>
          <w:p w:rsidR="00AE0AC2" w:rsidRPr="00012076" w:rsidRDefault="00AE0AC2" w:rsidP="00012076">
            <w:pPr>
              <w:rPr>
                <w:color w:val="FF0000"/>
                <w:sz w:val="28"/>
                <w:lang w:val="fr-FR"/>
              </w:rPr>
            </w:pPr>
          </w:p>
        </w:tc>
        <w:tc>
          <w:tcPr>
            <w:tcW w:w="6048" w:type="dxa"/>
          </w:tcPr>
          <w:p w:rsidR="00AE0AC2" w:rsidRDefault="00261A9F" w:rsidP="00824D80">
            <w:pPr>
              <w:rPr>
                <w:color w:val="00B050"/>
                <w:sz w:val="28"/>
                <w:szCs w:val="28"/>
                <w:lang w:val="fr-FR"/>
              </w:rPr>
            </w:pPr>
            <w:r>
              <w:rPr>
                <w:color w:val="00B050"/>
                <w:sz w:val="28"/>
                <w:szCs w:val="28"/>
                <w:lang w:val="fr-FR"/>
              </w:rPr>
              <w:t>Inyenyeri yahafi yacu kurusha izindi iri ahari URUGENDO RURERURE INSHURO IBIHUMBI CUMI KURUSHA URWO ! ukurikije umuvuduko wa Vuwayaja, izahagera mu myaka ibihumbi ijana…</w:t>
            </w:r>
          </w:p>
        </w:tc>
      </w:tr>
      <w:tr w:rsidR="00B4498F" w:rsidRPr="005D0F05" w:rsidTr="00824D80">
        <w:tc>
          <w:tcPr>
            <w:tcW w:w="4968" w:type="dxa"/>
          </w:tcPr>
          <w:p w:rsidR="00012076" w:rsidRPr="00012076" w:rsidRDefault="00012076" w:rsidP="00012076">
            <w:pPr>
              <w:rPr>
                <w:color w:val="FF0000"/>
                <w:sz w:val="28"/>
                <w:lang w:val="fr-FR"/>
              </w:rPr>
            </w:pPr>
            <w:r w:rsidRPr="00012076">
              <w:rPr>
                <w:color w:val="FF0000"/>
                <w:sz w:val="28"/>
                <w:lang w:val="fr-FR"/>
              </w:rPr>
              <w:t xml:space="preserve">Impossible, depuis </w:t>
            </w:r>
            <w:r w:rsidRPr="00012076">
              <w:rPr>
                <w:b/>
                <w:color w:val="FF0000"/>
                <w:sz w:val="28"/>
                <w:lang w:val="fr-FR"/>
              </w:rPr>
              <w:t>ALBERT EINSTEIN</w:t>
            </w:r>
            <w:r w:rsidRPr="00012076">
              <w:rPr>
                <w:color w:val="FF0000"/>
                <w:sz w:val="28"/>
                <w:lang w:val="fr-FR"/>
              </w:rPr>
              <w:t>, de dépasser cette fichue vitesse de la lumière de 300 000 km/s (*).</w:t>
            </w:r>
          </w:p>
          <w:p w:rsidR="00B4498F" w:rsidRPr="00047DDF" w:rsidRDefault="00B4498F" w:rsidP="00824D80">
            <w:pPr>
              <w:rPr>
                <w:color w:val="FF0000"/>
                <w:sz w:val="28"/>
                <w:szCs w:val="28"/>
                <w:lang w:val="fr-FR"/>
              </w:rPr>
            </w:pPr>
          </w:p>
        </w:tc>
        <w:tc>
          <w:tcPr>
            <w:tcW w:w="6048" w:type="dxa"/>
          </w:tcPr>
          <w:p w:rsidR="00B4498F" w:rsidRPr="00047DDF" w:rsidRDefault="00333D8E" w:rsidP="00824D80">
            <w:pPr>
              <w:rPr>
                <w:color w:val="00B050"/>
                <w:sz w:val="28"/>
                <w:szCs w:val="28"/>
                <w:lang w:val="fr-FR"/>
              </w:rPr>
            </w:pPr>
            <w:r>
              <w:rPr>
                <w:color w:val="00B050"/>
                <w:sz w:val="28"/>
                <w:szCs w:val="28"/>
                <w:lang w:val="fr-FR"/>
              </w:rPr>
              <w:t>Ibidashoboka, kuva kuri ALUBERITI EYINSHITEYINI, ni ukurenza uriya muburagasani w’umuvuduko w’urumuri ungana na km 300 000 /s(*).</w:t>
            </w:r>
          </w:p>
        </w:tc>
      </w:tr>
      <w:tr w:rsidR="00B4498F" w:rsidRPr="005D0F05" w:rsidTr="00824D80">
        <w:tc>
          <w:tcPr>
            <w:tcW w:w="4968" w:type="dxa"/>
          </w:tcPr>
          <w:p w:rsidR="00012076" w:rsidRPr="00012076" w:rsidRDefault="00012076" w:rsidP="00012076">
            <w:pPr>
              <w:rPr>
                <w:color w:val="FF0000"/>
                <w:sz w:val="28"/>
                <w:lang w:val="fr-FR"/>
              </w:rPr>
            </w:pPr>
            <w:r w:rsidRPr="00012076">
              <w:rPr>
                <w:color w:val="FF0000"/>
                <w:sz w:val="28"/>
                <w:lang w:val="fr-FR"/>
              </w:rPr>
              <w:t>Et à cette allure, on se traîne litérallement !</w:t>
            </w:r>
          </w:p>
          <w:p w:rsidR="00B4498F" w:rsidRPr="00047DDF" w:rsidRDefault="00B4498F" w:rsidP="00824D80">
            <w:pPr>
              <w:rPr>
                <w:color w:val="FF0000"/>
                <w:sz w:val="28"/>
                <w:szCs w:val="28"/>
                <w:lang w:val="fr-FR"/>
              </w:rPr>
            </w:pPr>
          </w:p>
        </w:tc>
        <w:tc>
          <w:tcPr>
            <w:tcW w:w="6048" w:type="dxa"/>
          </w:tcPr>
          <w:p w:rsidR="00B4498F" w:rsidRPr="005B0F95" w:rsidRDefault="000B7073" w:rsidP="00DE5346">
            <w:pPr>
              <w:rPr>
                <w:color w:val="00B050"/>
                <w:sz w:val="28"/>
                <w:szCs w:val="28"/>
                <w:lang w:val="fr-FR"/>
              </w:rPr>
            </w:pPr>
            <w:r w:rsidRPr="005B0F95">
              <w:rPr>
                <w:color w:val="00B050"/>
                <w:sz w:val="28"/>
                <w:szCs w:val="28"/>
                <w:lang w:val="fr-FR"/>
              </w:rPr>
              <w:t xml:space="preserve">Kandi kuri uwo muvuduko, usigara </w:t>
            </w:r>
            <w:r w:rsidR="00DE5346" w:rsidRPr="005B0F95">
              <w:rPr>
                <w:color w:val="00B050"/>
                <w:sz w:val="28"/>
                <w:szCs w:val="28"/>
                <w:lang w:val="fr-FR"/>
              </w:rPr>
              <w:t>ari uk</w:t>
            </w:r>
            <w:r w:rsidRPr="005B0F95">
              <w:rPr>
                <w:color w:val="00B050"/>
                <w:sz w:val="28"/>
                <w:szCs w:val="28"/>
                <w:lang w:val="fr-FR"/>
              </w:rPr>
              <w:t>witseta wese!</w:t>
            </w:r>
          </w:p>
        </w:tc>
      </w:tr>
      <w:tr w:rsidR="00B4498F" w:rsidRPr="005D0F05" w:rsidTr="00824D80">
        <w:tc>
          <w:tcPr>
            <w:tcW w:w="4968" w:type="dxa"/>
          </w:tcPr>
          <w:p w:rsidR="00012076" w:rsidRPr="00012076" w:rsidRDefault="00012076" w:rsidP="00012076">
            <w:pPr>
              <w:rPr>
                <w:color w:val="FF0000"/>
                <w:sz w:val="28"/>
                <w:lang w:val="fr-FR"/>
              </w:rPr>
            </w:pPr>
            <w:r w:rsidRPr="00012076">
              <w:rPr>
                <w:color w:val="FF0000"/>
                <w:sz w:val="28"/>
                <w:lang w:val="fr-FR"/>
              </w:rPr>
              <w:t xml:space="preserve">En comptant l’accélération et la décélération, avec une fusée crachant des bombes à hydrogène, il faudrait compter </w:t>
            </w:r>
            <w:r w:rsidRPr="00012076">
              <w:rPr>
                <w:b/>
                <w:color w:val="FF0000"/>
                <w:sz w:val="28"/>
                <w:lang w:val="fr-FR"/>
              </w:rPr>
              <w:t>40 ANNÉES DE VOYAGE</w:t>
            </w:r>
            <w:r w:rsidRPr="00012076">
              <w:rPr>
                <w:color w:val="FF0000"/>
                <w:sz w:val="28"/>
                <w:lang w:val="fr-FR"/>
              </w:rPr>
              <w:t xml:space="preserve"> pour atteindre la plus proche étoile.</w:t>
            </w:r>
          </w:p>
          <w:p w:rsidR="00B4498F" w:rsidRPr="00047DDF" w:rsidRDefault="00B4498F" w:rsidP="00824D80">
            <w:pPr>
              <w:rPr>
                <w:color w:val="FF0000"/>
                <w:sz w:val="28"/>
                <w:szCs w:val="28"/>
                <w:lang w:val="fr-FR"/>
              </w:rPr>
            </w:pPr>
          </w:p>
        </w:tc>
        <w:tc>
          <w:tcPr>
            <w:tcW w:w="6048" w:type="dxa"/>
          </w:tcPr>
          <w:p w:rsidR="00B4498F" w:rsidRPr="00047DDF" w:rsidRDefault="000B7073" w:rsidP="005B0F95">
            <w:pPr>
              <w:rPr>
                <w:color w:val="00B050"/>
                <w:sz w:val="28"/>
                <w:szCs w:val="28"/>
                <w:lang w:val="fr-FR"/>
              </w:rPr>
            </w:pPr>
            <w:r>
              <w:rPr>
                <w:color w:val="00B050"/>
                <w:sz w:val="28"/>
                <w:szCs w:val="28"/>
                <w:lang w:val="fr-FR"/>
              </w:rPr>
              <w:t xml:space="preserve">Ugiye ubara inyongeramuvuduko hamwe n’ingabanyamuvuduko. Wifashishije ikigendajuru kigenda gicira za bombe za idorojene, </w:t>
            </w:r>
            <w:r w:rsidR="005B0F95">
              <w:rPr>
                <w:color w:val="00B050"/>
                <w:sz w:val="28"/>
                <w:szCs w:val="28"/>
                <w:lang w:val="fr-FR"/>
              </w:rPr>
              <w:t>wa</w:t>
            </w:r>
            <w:r>
              <w:rPr>
                <w:color w:val="00B050"/>
                <w:sz w:val="28"/>
                <w:szCs w:val="28"/>
                <w:lang w:val="fr-FR"/>
              </w:rPr>
              <w:t>gomba kubara IMY</w:t>
            </w:r>
            <w:r w:rsidR="005B0F95">
              <w:rPr>
                <w:color w:val="00B050"/>
                <w:sz w:val="28"/>
                <w:szCs w:val="28"/>
                <w:lang w:val="fr-FR"/>
              </w:rPr>
              <w:t xml:space="preserve">AKA 40 Y’URUGENDO ngo ugere ku </w:t>
            </w:r>
            <w:r>
              <w:rPr>
                <w:color w:val="00B050"/>
                <w:sz w:val="28"/>
                <w:szCs w:val="28"/>
                <w:lang w:val="fr-FR"/>
              </w:rPr>
              <w:t>nyenyeri irihafi yacu kurusha izindi.</w:t>
            </w:r>
          </w:p>
        </w:tc>
      </w:tr>
      <w:tr w:rsidR="00B4498F" w:rsidRPr="005D0F05" w:rsidTr="00824D80">
        <w:tc>
          <w:tcPr>
            <w:tcW w:w="4968" w:type="dxa"/>
          </w:tcPr>
          <w:p w:rsidR="00012076" w:rsidRPr="00012076" w:rsidRDefault="00012076" w:rsidP="00012076">
            <w:pPr>
              <w:rPr>
                <w:color w:val="FF0000"/>
                <w:sz w:val="28"/>
                <w:lang w:val="fr-FR"/>
              </w:rPr>
            </w:pPr>
            <w:r w:rsidRPr="00012076">
              <w:rPr>
                <w:color w:val="FF0000"/>
                <w:sz w:val="28"/>
                <w:lang w:val="fr-FR"/>
              </w:rPr>
              <w:t>Et qui nous dit qu’on y trouverait quelque chose d’intéressant ?!?</w:t>
            </w:r>
          </w:p>
          <w:p w:rsidR="00B4498F" w:rsidRPr="00047DDF" w:rsidRDefault="00B4498F" w:rsidP="00824D80">
            <w:pPr>
              <w:rPr>
                <w:color w:val="FF0000"/>
                <w:sz w:val="28"/>
                <w:szCs w:val="28"/>
                <w:lang w:val="fr-FR"/>
              </w:rPr>
            </w:pPr>
          </w:p>
        </w:tc>
        <w:tc>
          <w:tcPr>
            <w:tcW w:w="6048" w:type="dxa"/>
          </w:tcPr>
          <w:p w:rsidR="00B4498F" w:rsidRPr="00047DDF" w:rsidRDefault="006D4EE5" w:rsidP="00824D80">
            <w:pPr>
              <w:rPr>
                <w:color w:val="00B050"/>
                <w:sz w:val="28"/>
                <w:szCs w:val="28"/>
                <w:lang w:val="fr-FR"/>
              </w:rPr>
            </w:pPr>
            <w:r>
              <w:rPr>
                <w:color w:val="00B050"/>
                <w:sz w:val="28"/>
                <w:szCs w:val="28"/>
                <w:lang w:val="fr-FR"/>
              </w:rPr>
              <w:t>Ese noneho ni iki kitubwira</w:t>
            </w:r>
            <w:r w:rsidR="005B0F95">
              <w:rPr>
                <w:color w:val="00B050"/>
                <w:sz w:val="28"/>
                <w:szCs w:val="28"/>
                <w:lang w:val="fr-FR"/>
              </w:rPr>
              <w:t xml:space="preserve"> </w:t>
            </w:r>
            <w:r>
              <w:rPr>
                <w:color w:val="00B050"/>
                <w:sz w:val="28"/>
                <w:szCs w:val="28"/>
                <w:lang w:val="fr-FR"/>
              </w:rPr>
              <w:t>ko twahasanga ibintu by’ingirakamaro ?!?</w:t>
            </w:r>
          </w:p>
        </w:tc>
      </w:tr>
      <w:tr w:rsidR="00B4498F" w:rsidRPr="00E51850" w:rsidTr="00824D80">
        <w:tc>
          <w:tcPr>
            <w:tcW w:w="4968" w:type="dxa"/>
          </w:tcPr>
          <w:p w:rsidR="00012076" w:rsidRPr="00012076" w:rsidRDefault="00012076" w:rsidP="00012076">
            <w:pPr>
              <w:rPr>
                <w:color w:val="FF0000"/>
                <w:sz w:val="28"/>
                <w:lang w:val="fr-FR"/>
              </w:rPr>
            </w:pPr>
            <w:r w:rsidRPr="00012076">
              <w:rPr>
                <w:color w:val="FF0000"/>
                <w:sz w:val="28"/>
                <w:lang w:val="fr-FR"/>
              </w:rPr>
              <w:t>Faire tout ce voyage pour rien !</w:t>
            </w:r>
          </w:p>
          <w:p w:rsidR="00B4498F" w:rsidRPr="00047DDF" w:rsidRDefault="00B4498F" w:rsidP="00824D80">
            <w:pPr>
              <w:rPr>
                <w:color w:val="FF0000"/>
                <w:sz w:val="28"/>
                <w:szCs w:val="28"/>
                <w:lang w:val="fr-FR"/>
              </w:rPr>
            </w:pPr>
          </w:p>
        </w:tc>
        <w:tc>
          <w:tcPr>
            <w:tcW w:w="6048" w:type="dxa"/>
          </w:tcPr>
          <w:p w:rsidR="00B4498F" w:rsidRPr="00047DDF" w:rsidRDefault="006D4EE5" w:rsidP="00824D80">
            <w:pPr>
              <w:rPr>
                <w:color w:val="00B050"/>
                <w:sz w:val="28"/>
                <w:szCs w:val="28"/>
                <w:lang w:val="fr-FR"/>
              </w:rPr>
            </w:pPr>
            <w:r>
              <w:rPr>
                <w:color w:val="00B050"/>
                <w:sz w:val="28"/>
                <w:szCs w:val="28"/>
                <w:lang w:val="fr-FR"/>
              </w:rPr>
              <w:t>Gukora urugendo nk’urwo k’ubusa !</w:t>
            </w:r>
          </w:p>
        </w:tc>
      </w:tr>
      <w:tr w:rsidR="00B4498F" w:rsidRPr="005D0F05" w:rsidTr="00824D80">
        <w:tc>
          <w:tcPr>
            <w:tcW w:w="4968" w:type="dxa"/>
          </w:tcPr>
          <w:p w:rsidR="00B4498F" w:rsidRPr="009A2C64" w:rsidRDefault="009A2C64" w:rsidP="009A2C64">
            <w:pPr>
              <w:rPr>
                <w:color w:val="FF0000"/>
                <w:sz w:val="28"/>
                <w:lang w:val="fr-FR"/>
              </w:rPr>
            </w:pPr>
            <w:r w:rsidRPr="009A2C64">
              <w:rPr>
                <w:color w:val="FF0000"/>
                <w:sz w:val="28"/>
                <w:lang w:val="fr-FR"/>
              </w:rPr>
              <w:t xml:space="preserve">(*) Voir </w:t>
            </w:r>
            <w:r w:rsidRPr="009A2C64">
              <w:rPr>
                <w:b/>
                <w:color w:val="FF0000"/>
                <w:sz w:val="28"/>
                <w:lang w:val="fr-FR"/>
              </w:rPr>
              <w:t>TOUT EST RELATIF</w:t>
            </w:r>
            <w:r w:rsidRPr="009A2C64">
              <w:rPr>
                <w:color w:val="FF0000"/>
                <w:sz w:val="28"/>
                <w:lang w:val="fr-FR"/>
              </w:rPr>
              <w:t>, même auteur.</w:t>
            </w:r>
          </w:p>
        </w:tc>
        <w:tc>
          <w:tcPr>
            <w:tcW w:w="6048" w:type="dxa"/>
          </w:tcPr>
          <w:p w:rsidR="00B4498F" w:rsidRPr="00047DDF" w:rsidRDefault="006D4EE5" w:rsidP="00824D80">
            <w:pPr>
              <w:rPr>
                <w:color w:val="00B050"/>
                <w:sz w:val="28"/>
                <w:szCs w:val="28"/>
                <w:lang w:val="fr-FR"/>
              </w:rPr>
            </w:pPr>
            <w:r>
              <w:rPr>
                <w:color w:val="00B050"/>
                <w:sz w:val="28"/>
                <w:szCs w:val="28"/>
                <w:lang w:val="fr-FR"/>
              </w:rPr>
              <w:t xml:space="preserve">(*) Reba </w:t>
            </w:r>
            <w:r w:rsidR="003C34A0" w:rsidRPr="002921DB">
              <w:rPr>
                <w:rFonts w:eastAsia="SimSun"/>
                <w:color w:val="00B050"/>
                <w:sz w:val="24"/>
                <w:szCs w:val="24"/>
                <w:lang w:val="fr-FR" w:eastAsia="ar-SA"/>
              </w:rPr>
              <w:t xml:space="preserve"> </w:t>
            </w:r>
            <w:r w:rsidR="003C34A0" w:rsidRPr="003C34A0">
              <w:rPr>
                <w:rFonts w:eastAsia="SimSun"/>
                <w:color w:val="00B050"/>
                <w:sz w:val="28"/>
                <w:szCs w:val="28"/>
                <w:lang w:val="fr-FR" w:eastAsia="ar-SA"/>
              </w:rPr>
              <w:t>IBINTU BYOSE BIFITANYE ISANO</w:t>
            </w:r>
            <w:r>
              <w:rPr>
                <w:color w:val="00B050"/>
                <w:sz w:val="28"/>
                <w:szCs w:val="28"/>
                <w:lang w:val="fr-FR"/>
              </w:rPr>
              <w:t>, umwanditsi umwe.</w:t>
            </w:r>
          </w:p>
        </w:tc>
      </w:tr>
      <w:tr w:rsidR="007D3A7D" w:rsidRPr="00D536D9" w:rsidTr="003A6B52">
        <w:tc>
          <w:tcPr>
            <w:tcW w:w="11016" w:type="dxa"/>
            <w:gridSpan w:val="2"/>
          </w:tcPr>
          <w:p w:rsidR="007D3A7D" w:rsidRPr="00047DDF" w:rsidRDefault="007D3A7D" w:rsidP="007D3A7D">
            <w:pPr>
              <w:jc w:val="center"/>
              <w:rPr>
                <w:color w:val="00B050"/>
                <w:sz w:val="28"/>
                <w:szCs w:val="28"/>
                <w:lang w:val="fr-FR"/>
              </w:rPr>
            </w:pPr>
            <w:r>
              <w:rPr>
                <w:color w:val="00B050"/>
                <w:sz w:val="28"/>
                <w:szCs w:val="28"/>
                <w:lang w:val="fr-FR"/>
              </w:rPr>
              <w:t>67</w:t>
            </w:r>
          </w:p>
        </w:tc>
      </w:tr>
      <w:tr w:rsidR="00B4498F" w:rsidRPr="005D0F05" w:rsidTr="00824D80">
        <w:tc>
          <w:tcPr>
            <w:tcW w:w="4968" w:type="dxa"/>
          </w:tcPr>
          <w:p w:rsidR="009A2C64" w:rsidRPr="009A2C64" w:rsidRDefault="009A2C64" w:rsidP="009A2C64">
            <w:pPr>
              <w:pStyle w:val="Heading6"/>
              <w:tabs>
                <w:tab w:val="left" w:pos="0"/>
              </w:tabs>
              <w:outlineLvl w:val="5"/>
              <w:rPr>
                <w:b/>
                <w:color w:val="FF0000"/>
                <w:lang w:val="fr-FR"/>
              </w:rPr>
            </w:pPr>
            <w:r w:rsidRPr="009A2C64">
              <w:rPr>
                <w:b/>
                <w:color w:val="FF0000"/>
                <w:lang w:val="fr-FR"/>
              </w:rPr>
              <w:t>UN SOIR D’AOÛT 1967</w:t>
            </w:r>
          </w:p>
          <w:p w:rsidR="009A2C64" w:rsidRPr="009A2C64" w:rsidRDefault="009A2C64" w:rsidP="009A2C64">
            <w:pPr>
              <w:rPr>
                <w:color w:val="FF0000"/>
                <w:sz w:val="28"/>
                <w:lang w:val="fr-FR"/>
              </w:rPr>
            </w:pPr>
            <w:r w:rsidRPr="009A2C64">
              <w:rPr>
                <w:color w:val="FF0000"/>
                <w:sz w:val="28"/>
                <w:lang w:val="fr-FR"/>
              </w:rPr>
              <w:t>Anthony Hervish et Jocelyn Bell, au radiotélescope de Cambridge.</w:t>
            </w:r>
          </w:p>
          <w:p w:rsidR="00B4498F" w:rsidRPr="00047DDF" w:rsidRDefault="00B4498F" w:rsidP="00824D80">
            <w:pPr>
              <w:rPr>
                <w:color w:val="FF0000"/>
                <w:sz w:val="28"/>
                <w:szCs w:val="28"/>
                <w:lang w:val="fr-FR"/>
              </w:rPr>
            </w:pPr>
          </w:p>
        </w:tc>
        <w:tc>
          <w:tcPr>
            <w:tcW w:w="6048" w:type="dxa"/>
          </w:tcPr>
          <w:p w:rsidR="00B4498F" w:rsidRDefault="00B36EB5" w:rsidP="00744259">
            <w:pPr>
              <w:rPr>
                <w:color w:val="00B050"/>
                <w:sz w:val="28"/>
                <w:szCs w:val="28"/>
                <w:lang w:val="fr-FR"/>
              </w:rPr>
            </w:pPr>
            <w:r>
              <w:rPr>
                <w:color w:val="00B050"/>
                <w:sz w:val="28"/>
                <w:szCs w:val="28"/>
                <w:lang w:val="fr-FR"/>
              </w:rPr>
              <w:t xml:space="preserve">UMUGOROBA UMWE </w:t>
            </w:r>
            <w:r w:rsidR="00744259">
              <w:rPr>
                <w:color w:val="00B050"/>
                <w:sz w:val="28"/>
                <w:szCs w:val="28"/>
                <w:lang w:val="fr-FR"/>
              </w:rPr>
              <w:t xml:space="preserve">MURI KANAMA </w:t>
            </w:r>
            <w:r>
              <w:rPr>
                <w:color w:val="00B050"/>
                <w:sz w:val="28"/>
                <w:szCs w:val="28"/>
                <w:lang w:val="fr-FR"/>
              </w:rPr>
              <w:t>1967</w:t>
            </w:r>
          </w:p>
          <w:p w:rsidR="00B36EB5" w:rsidRPr="005D0F05" w:rsidRDefault="00B36EB5" w:rsidP="00824D80">
            <w:pPr>
              <w:rPr>
                <w:color w:val="00B050"/>
                <w:sz w:val="28"/>
                <w:szCs w:val="28"/>
                <w:lang w:val="fr-FR"/>
              </w:rPr>
            </w:pPr>
            <w:r w:rsidRPr="005D0F05">
              <w:rPr>
                <w:color w:val="00B050"/>
                <w:sz w:val="28"/>
                <w:szCs w:val="28"/>
                <w:lang w:val="fr-FR"/>
              </w:rPr>
              <w:t>Antoni Herivishi na Joseline Bele, bo kuri radiyotelesikope ya Kamburijye.</w:t>
            </w:r>
          </w:p>
        </w:tc>
      </w:tr>
      <w:tr w:rsidR="00B4498F" w:rsidRPr="00D536D9" w:rsidTr="00824D80">
        <w:tc>
          <w:tcPr>
            <w:tcW w:w="4968" w:type="dxa"/>
          </w:tcPr>
          <w:p w:rsidR="00906E25" w:rsidRPr="00156D32" w:rsidRDefault="00906E25" w:rsidP="00906E25">
            <w:pPr>
              <w:rPr>
                <w:color w:val="FF0000"/>
                <w:sz w:val="28"/>
              </w:rPr>
            </w:pPr>
            <w:r w:rsidRPr="00156D32">
              <w:rPr>
                <w:color w:val="FF0000"/>
                <w:sz w:val="28"/>
              </w:rPr>
              <w:t>SPRIOUITCH</w:t>
            </w:r>
          </w:p>
          <w:p w:rsidR="00906E25" w:rsidRPr="00156D32" w:rsidRDefault="00906E25" w:rsidP="00906E25">
            <w:pPr>
              <w:rPr>
                <w:color w:val="FF0000"/>
                <w:sz w:val="28"/>
              </w:rPr>
            </w:pPr>
            <w:r w:rsidRPr="00156D32">
              <w:rPr>
                <w:color w:val="FF0000"/>
                <w:sz w:val="28"/>
              </w:rPr>
              <w:t>SPRIOUITCH</w:t>
            </w:r>
          </w:p>
          <w:p w:rsidR="00906E25" w:rsidRPr="00156D32" w:rsidRDefault="00906E25" w:rsidP="00906E25">
            <w:pPr>
              <w:rPr>
                <w:color w:val="FF0000"/>
                <w:sz w:val="28"/>
              </w:rPr>
            </w:pPr>
            <w:r w:rsidRPr="00156D32">
              <w:rPr>
                <w:color w:val="FF0000"/>
                <w:sz w:val="28"/>
              </w:rPr>
              <w:t>SPRIOUITCH</w:t>
            </w:r>
          </w:p>
          <w:p w:rsidR="00B4498F" w:rsidRPr="00047DDF" w:rsidRDefault="00B4498F" w:rsidP="00824D80">
            <w:pPr>
              <w:rPr>
                <w:color w:val="FF0000"/>
                <w:sz w:val="28"/>
                <w:szCs w:val="28"/>
                <w:lang w:val="fr-FR"/>
              </w:rPr>
            </w:pPr>
          </w:p>
        </w:tc>
        <w:tc>
          <w:tcPr>
            <w:tcW w:w="6048" w:type="dxa"/>
          </w:tcPr>
          <w:p w:rsidR="00B4498F" w:rsidRDefault="00B36EB5" w:rsidP="00824D80">
            <w:pPr>
              <w:rPr>
                <w:color w:val="00B050"/>
                <w:sz w:val="28"/>
                <w:szCs w:val="28"/>
                <w:lang w:val="fr-FR"/>
              </w:rPr>
            </w:pPr>
            <w:r>
              <w:rPr>
                <w:color w:val="00B050"/>
                <w:sz w:val="28"/>
                <w:szCs w:val="28"/>
                <w:lang w:val="fr-FR"/>
              </w:rPr>
              <w:t>SPIRIWICI</w:t>
            </w:r>
          </w:p>
          <w:p w:rsidR="00B36EB5" w:rsidRDefault="00B36EB5" w:rsidP="00B36EB5">
            <w:pPr>
              <w:rPr>
                <w:color w:val="00B050"/>
                <w:sz w:val="28"/>
                <w:szCs w:val="28"/>
                <w:lang w:val="fr-FR"/>
              </w:rPr>
            </w:pPr>
            <w:r>
              <w:rPr>
                <w:color w:val="00B050"/>
                <w:sz w:val="28"/>
                <w:szCs w:val="28"/>
                <w:lang w:val="fr-FR"/>
              </w:rPr>
              <w:t>SPIRIWICI</w:t>
            </w:r>
          </w:p>
          <w:p w:rsidR="00B36EB5" w:rsidRDefault="00B36EB5" w:rsidP="00B36EB5">
            <w:pPr>
              <w:rPr>
                <w:color w:val="00B050"/>
                <w:sz w:val="28"/>
                <w:szCs w:val="28"/>
                <w:lang w:val="fr-FR"/>
              </w:rPr>
            </w:pPr>
            <w:r>
              <w:rPr>
                <w:color w:val="00B050"/>
                <w:sz w:val="28"/>
                <w:szCs w:val="28"/>
                <w:lang w:val="fr-FR"/>
              </w:rPr>
              <w:t>SPIRIWICI</w:t>
            </w:r>
          </w:p>
          <w:p w:rsidR="00B36EB5" w:rsidRPr="00047DDF" w:rsidRDefault="00B36EB5" w:rsidP="00824D80">
            <w:pPr>
              <w:rPr>
                <w:color w:val="00B050"/>
                <w:sz w:val="28"/>
                <w:szCs w:val="28"/>
                <w:lang w:val="fr-FR"/>
              </w:rPr>
            </w:pPr>
          </w:p>
        </w:tc>
      </w:tr>
      <w:tr w:rsidR="00B4498F" w:rsidRPr="008E5E75" w:rsidTr="00824D80">
        <w:tc>
          <w:tcPr>
            <w:tcW w:w="4968" w:type="dxa"/>
          </w:tcPr>
          <w:p w:rsidR="00906E25" w:rsidRPr="00906E25" w:rsidRDefault="00906E25" w:rsidP="00906E25">
            <w:pPr>
              <w:rPr>
                <w:color w:val="FF0000"/>
                <w:sz w:val="28"/>
                <w:lang w:val="fr-FR"/>
              </w:rPr>
            </w:pPr>
            <w:r w:rsidRPr="00906E25">
              <w:rPr>
                <w:color w:val="FF0000"/>
                <w:sz w:val="28"/>
                <w:lang w:val="fr-FR"/>
              </w:rPr>
              <w:t>Jocelyn, vous entendez cette émission de radio modulée ?</w:t>
            </w:r>
          </w:p>
          <w:p w:rsidR="00B4498F" w:rsidRPr="00047DDF" w:rsidRDefault="00B4498F" w:rsidP="00824D80">
            <w:pPr>
              <w:rPr>
                <w:color w:val="FF0000"/>
                <w:sz w:val="28"/>
                <w:szCs w:val="28"/>
                <w:lang w:val="fr-FR"/>
              </w:rPr>
            </w:pPr>
          </w:p>
        </w:tc>
        <w:tc>
          <w:tcPr>
            <w:tcW w:w="6048" w:type="dxa"/>
          </w:tcPr>
          <w:p w:rsidR="00B4498F" w:rsidRPr="008E5E75" w:rsidRDefault="008E5E75" w:rsidP="00824D80">
            <w:pPr>
              <w:rPr>
                <w:color w:val="00B050"/>
                <w:sz w:val="28"/>
                <w:szCs w:val="28"/>
              </w:rPr>
            </w:pPr>
            <w:r w:rsidRPr="008E5E75">
              <w:rPr>
                <w:color w:val="00B050"/>
                <w:sz w:val="28"/>
                <w:szCs w:val="28"/>
              </w:rPr>
              <w:lastRenderedPageBreak/>
              <w:t>Joseline, urumva</w:t>
            </w:r>
            <w:r w:rsidR="00744259">
              <w:rPr>
                <w:color w:val="00B050"/>
                <w:sz w:val="28"/>
                <w:szCs w:val="28"/>
              </w:rPr>
              <w:t xml:space="preserve"> iyo nkuru kuri radiyo yoroheje</w:t>
            </w:r>
            <w:r w:rsidRPr="008E5E75">
              <w:rPr>
                <w:color w:val="00B050"/>
                <w:sz w:val="28"/>
                <w:szCs w:val="28"/>
              </w:rPr>
              <w:t>?</w:t>
            </w:r>
          </w:p>
        </w:tc>
      </w:tr>
      <w:tr w:rsidR="00B4498F" w:rsidRPr="00D536D9" w:rsidTr="00824D80">
        <w:tc>
          <w:tcPr>
            <w:tcW w:w="4968" w:type="dxa"/>
          </w:tcPr>
          <w:p w:rsidR="00906E25" w:rsidRPr="00156D32" w:rsidRDefault="00906E25" w:rsidP="00906E25">
            <w:pPr>
              <w:rPr>
                <w:color w:val="FF0000"/>
                <w:sz w:val="28"/>
              </w:rPr>
            </w:pPr>
            <w:r w:rsidRPr="00156D32">
              <w:rPr>
                <w:color w:val="FF0000"/>
                <w:sz w:val="28"/>
              </w:rPr>
              <w:lastRenderedPageBreak/>
              <w:t>Oui, Anthony, j’entends.</w:t>
            </w:r>
          </w:p>
          <w:p w:rsidR="00B4498F" w:rsidRPr="00047DDF" w:rsidRDefault="00B4498F" w:rsidP="00824D80">
            <w:pPr>
              <w:rPr>
                <w:color w:val="FF0000"/>
                <w:sz w:val="28"/>
                <w:szCs w:val="28"/>
                <w:lang w:val="fr-FR"/>
              </w:rPr>
            </w:pPr>
          </w:p>
        </w:tc>
        <w:tc>
          <w:tcPr>
            <w:tcW w:w="6048" w:type="dxa"/>
          </w:tcPr>
          <w:p w:rsidR="00B4498F" w:rsidRPr="00047DDF" w:rsidRDefault="008E5E75" w:rsidP="00824D80">
            <w:pPr>
              <w:rPr>
                <w:color w:val="00B050"/>
                <w:sz w:val="28"/>
                <w:szCs w:val="28"/>
                <w:lang w:val="fr-FR"/>
              </w:rPr>
            </w:pPr>
            <w:r>
              <w:rPr>
                <w:color w:val="00B050"/>
                <w:sz w:val="28"/>
                <w:szCs w:val="28"/>
                <w:lang w:val="fr-FR"/>
              </w:rPr>
              <w:t>Yego, Antoni, ndayumva.</w:t>
            </w:r>
          </w:p>
        </w:tc>
      </w:tr>
      <w:tr w:rsidR="00B4498F" w:rsidRPr="00D536D9" w:rsidTr="00824D80">
        <w:tc>
          <w:tcPr>
            <w:tcW w:w="4968" w:type="dxa"/>
          </w:tcPr>
          <w:p w:rsidR="00906E25" w:rsidRPr="00156D32" w:rsidRDefault="00744259" w:rsidP="00906E25">
            <w:pPr>
              <w:rPr>
                <w:color w:val="FF0000"/>
                <w:sz w:val="28"/>
              </w:rPr>
            </w:pPr>
            <w:r>
              <w:rPr>
                <w:color w:val="FF0000"/>
                <w:sz w:val="28"/>
              </w:rPr>
              <w:t>Jocelyn, « ils » nous parlent</w:t>
            </w:r>
            <w:r w:rsidR="00906E25" w:rsidRPr="00156D32">
              <w:rPr>
                <w:color w:val="FF0000"/>
                <w:sz w:val="28"/>
              </w:rPr>
              <w:t>!</w:t>
            </w:r>
          </w:p>
          <w:p w:rsidR="00B4498F" w:rsidRPr="00047DDF" w:rsidRDefault="00B4498F" w:rsidP="00824D80">
            <w:pPr>
              <w:rPr>
                <w:color w:val="FF0000"/>
                <w:sz w:val="28"/>
                <w:szCs w:val="28"/>
                <w:lang w:val="fr-FR"/>
              </w:rPr>
            </w:pPr>
          </w:p>
        </w:tc>
        <w:tc>
          <w:tcPr>
            <w:tcW w:w="6048" w:type="dxa"/>
          </w:tcPr>
          <w:p w:rsidR="00B4498F" w:rsidRPr="00047DDF" w:rsidRDefault="008E5E75" w:rsidP="00744259">
            <w:pPr>
              <w:rPr>
                <w:color w:val="00B050"/>
                <w:sz w:val="28"/>
                <w:szCs w:val="28"/>
                <w:lang w:val="fr-FR"/>
              </w:rPr>
            </w:pPr>
            <w:r>
              <w:rPr>
                <w:color w:val="00B050"/>
                <w:sz w:val="28"/>
                <w:szCs w:val="28"/>
                <w:lang w:val="fr-FR"/>
              </w:rPr>
              <w:t>Joseline, « ba » ratu</w:t>
            </w:r>
            <w:r w:rsidR="00744259">
              <w:rPr>
                <w:color w:val="00B050"/>
                <w:sz w:val="28"/>
                <w:szCs w:val="28"/>
                <w:lang w:val="fr-FR"/>
              </w:rPr>
              <w:t>vugisha</w:t>
            </w:r>
            <w:r>
              <w:rPr>
                <w:color w:val="00B050"/>
                <w:sz w:val="28"/>
                <w:szCs w:val="28"/>
                <w:lang w:val="fr-FR"/>
              </w:rPr>
              <w:t>!</w:t>
            </w:r>
          </w:p>
        </w:tc>
      </w:tr>
      <w:tr w:rsidR="00B4498F" w:rsidRPr="00D536D9" w:rsidTr="00824D80">
        <w:tc>
          <w:tcPr>
            <w:tcW w:w="4968" w:type="dxa"/>
          </w:tcPr>
          <w:p w:rsidR="00906E25" w:rsidRPr="00156D32" w:rsidRDefault="00744259" w:rsidP="00906E25">
            <w:pPr>
              <w:rPr>
                <w:color w:val="FF0000"/>
                <w:sz w:val="28"/>
              </w:rPr>
            </w:pPr>
            <w:r>
              <w:rPr>
                <w:color w:val="FF0000"/>
                <w:sz w:val="28"/>
              </w:rPr>
              <w:t>Oui, Anthony, c’est merveilleux</w:t>
            </w:r>
            <w:r w:rsidR="00906E25" w:rsidRPr="00156D32">
              <w:rPr>
                <w:color w:val="FF0000"/>
                <w:sz w:val="28"/>
              </w:rPr>
              <w:t>!</w:t>
            </w:r>
          </w:p>
          <w:p w:rsidR="00B4498F" w:rsidRPr="00047DDF" w:rsidRDefault="00B4498F" w:rsidP="00824D80">
            <w:pPr>
              <w:rPr>
                <w:color w:val="FF0000"/>
                <w:sz w:val="28"/>
                <w:szCs w:val="28"/>
                <w:lang w:val="fr-FR"/>
              </w:rPr>
            </w:pPr>
          </w:p>
        </w:tc>
        <w:tc>
          <w:tcPr>
            <w:tcW w:w="6048" w:type="dxa"/>
          </w:tcPr>
          <w:p w:rsidR="00B4498F" w:rsidRPr="00047DDF" w:rsidRDefault="008E5E75" w:rsidP="00824D80">
            <w:pPr>
              <w:rPr>
                <w:color w:val="00B050"/>
                <w:sz w:val="28"/>
                <w:szCs w:val="28"/>
                <w:lang w:val="fr-FR"/>
              </w:rPr>
            </w:pPr>
            <w:r>
              <w:rPr>
                <w:color w:val="00B050"/>
                <w:sz w:val="28"/>
                <w:szCs w:val="28"/>
                <w:lang w:val="fr-FR"/>
              </w:rPr>
              <w:t>Yego, Antoni, ni igitangaza !</w:t>
            </w:r>
          </w:p>
        </w:tc>
      </w:tr>
      <w:tr w:rsidR="00B4498F" w:rsidRPr="005D0F05" w:rsidTr="00824D80">
        <w:tc>
          <w:tcPr>
            <w:tcW w:w="4968" w:type="dxa"/>
          </w:tcPr>
          <w:p w:rsidR="00906E25" w:rsidRPr="00906E25" w:rsidRDefault="00906E25" w:rsidP="00906E25">
            <w:pPr>
              <w:rPr>
                <w:color w:val="FF0000"/>
                <w:sz w:val="28"/>
                <w:lang w:val="fr-FR"/>
              </w:rPr>
            </w:pPr>
            <w:r w:rsidRPr="00906E25">
              <w:rPr>
                <w:color w:val="FF0000"/>
                <w:sz w:val="28"/>
                <w:lang w:val="fr-FR"/>
              </w:rPr>
              <w:t>Fausse alerte. Cela n’était que l’émission radio d’un PULSAR (étoile à neutrons en rotation rapide) qui se comporte comme une sorte de phare radio.</w:t>
            </w:r>
          </w:p>
          <w:p w:rsidR="00B4498F" w:rsidRPr="00047DDF" w:rsidRDefault="00B4498F" w:rsidP="00824D80">
            <w:pPr>
              <w:rPr>
                <w:color w:val="FF0000"/>
                <w:sz w:val="28"/>
                <w:szCs w:val="28"/>
                <w:lang w:val="fr-FR"/>
              </w:rPr>
            </w:pPr>
          </w:p>
        </w:tc>
        <w:tc>
          <w:tcPr>
            <w:tcW w:w="6048" w:type="dxa"/>
          </w:tcPr>
          <w:p w:rsidR="00B4498F" w:rsidRPr="00047DDF" w:rsidRDefault="00603CBA" w:rsidP="00603CBA">
            <w:pPr>
              <w:rPr>
                <w:color w:val="00B050"/>
                <w:sz w:val="28"/>
                <w:szCs w:val="28"/>
                <w:lang w:val="fr-FR"/>
              </w:rPr>
            </w:pPr>
            <w:r>
              <w:rPr>
                <w:color w:val="00B050"/>
                <w:sz w:val="28"/>
                <w:szCs w:val="28"/>
                <w:lang w:val="fr-FR"/>
              </w:rPr>
              <w:t xml:space="preserve">Irarika </w:t>
            </w:r>
            <w:r w:rsidR="001F23D7">
              <w:rPr>
                <w:color w:val="00B050"/>
                <w:sz w:val="28"/>
                <w:szCs w:val="28"/>
                <w:lang w:val="fr-FR"/>
              </w:rPr>
              <w:t>r</w:t>
            </w:r>
            <w:r>
              <w:rPr>
                <w:color w:val="00B050"/>
                <w:sz w:val="28"/>
                <w:szCs w:val="28"/>
                <w:lang w:val="fr-FR"/>
              </w:rPr>
              <w:t>itari ryo</w:t>
            </w:r>
            <w:r w:rsidR="001F23D7">
              <w:rPr>
                <w:color w:val="00B050"/>
                <w:sz w:val="28"/>
                <w:szCs w:val="28"/>
                <w:lang w:val="fr-FR"/>
              </w:rPr>
              <w:t>. Ibyo byari gusa iyoherezamajwi nyaradiyo riturutse kuri PILIZARI (inyenyeri igizwe na neteroni yizengurukaho n</w:t>
            </w:r>
            <w:r>
              <w:rPr>
                <w:color w:val="00B050"/>
                <w:sz w:val="28"/>
                <w:szCs w:val="28"/>
                <w:lang w:val="fr-FR"/>
              </w:rPr>
              <w:t>’</w:t>
            </w:r>
            <w:r w:rsidR="001F23D7">
              <w:rPr>
                <w:color w:val="00B050"/>
                <w:sz w:val="28"/>
                <w:szCs w:val="28"/>
                <w:lang w:val="fr-FR"/>
              </w:rPr>
              <w:t>ingoga cyane) ikora nka radiyo rutoroshi.</w:t>
            </w:r>
          </w:p>
        </w:tc>
      </w:tr>
      <w:tr w:rsidR="00B4498F" w:rsidRPr="005D0F05" w:rsidTr="00824D80">
        <w:tc>
          <w:tcPr>
            <w:tcW w:w="4968" w:type="dxa"/>
          </w:tcPr>
          <w:p w:rsidR="00906E25" w:rsidRPr="00906E25" w:rsidRDefault="00906E25" w:rsidP="00906E25">
            <w:pPr>
              <w:rPr>
                <w:color w:val="FF0000"/>
                <w:sz w:val="28"/>
                <w:lang w:val="fr-FR"/>
              </w:rPr>
            </w:pPr>
            <w:r w:rsidRPr="00906E25">
              <w:rPr>
                <w:color w:val="FF0000"/>
                <w:sz w:val="28"/>
                <w:lang w:val="fr-FR"/>
              </w:rPr>
              <w:t>Depuis, on continue d’écouter le ciel, de guetter un éventuel message.</w:t>
            </w:r>
          </w:p>
          <w:p w:rsidR="00B4498F" w:rsidRPr="00047DDF" w:rsidRDefault="00B4498F" w:rsidP="00824D80">
            <w:pPr>
              <w:rPr>
                <w:color w:val="FF0000"/>
                <w:sz w:val="28"/>
                <w:szCs w:val="28"/>
                <w:lang w:val="fr-FR"/>
              </w:rPr>
            </w:pPr>
          </w:p>
        </w:tc>
        <w:tc>
          <w:tcPr>
            <w:tcW w:w="6048" w:type="dxa"/>
          </w:tcPr>
          <w:p w:rsidR="00B4498F" w:rsidRPr="00047DDF" w:rsidRDefault="001F23D7" w:rsidP="00EE7775">
            <w:pPr>
              <w:rPr>
                <w:color w:val="00B050"/>
                <w:sz w:val="28"/>
                <w:szCs w:val="28"/>
                <w:lang w:val="fr-FR"/>
              </w:rPr>
            </w:pPr>
            <w:r>
              <w:rPr>
                <w:color w:val="00B050"/>
                <w:sz w:val="28"/>
                <w:szCs w:val="28"/>
                <w:lang w:val="fr-FR"/>
              </w:rPr>
              <w:t>Kuva icyo gihe, dukome</w:t>
            </w:r>
            <w:r w:rsidR="00EE7775">
              <w:rPr>
                <w:color w:val="00B050"/>
                <w:sz w:val="28"/>
                <w:szCs w:val="28"/>
                <w:lang w:val="fr-FR"/>
              </w:rPr>
              <w:t>je</w:t>
            </w:r>
            <w:r>
              <w:rPr>
                <w:color w:val="00B050"/>
                <w:sz w:val="28"/>
                <w:szCs w:val="28"/>
                <w:lang w:val="fr-FR"/>
              </w:rPr>
              <w:t xml:space="preserve"> gutega amatwi ijuru, dutegereje ubutumwa bwatugeraho.</w:t>
            </w:r>
          </w:p>
        </w:tc>
      </w:tr>
      <w:tr w:rsidR="00B4498F" w:rsidRPr="005D0F05" w:rsidTr="00824D80">
        <w:tc>
          <w:tcPr>
            <w:tcW w:w="4968" w:type="dxa"/>
          </w:tcPr>
          <w:p w:rsidR="00B4498F" w:rsidRPr="00906E25" w:rsidRDefault="00906E25" w:rsidP="00906E25">
            <w:pPr>
              <w:spacing w:after="200" w:line="276" w:lineRule="auto"/>
              <w:rPr>
                <w:color w:val="FF0000"/>
                <w:sz w:val="28"/>
                <w:lang w:val="fr-FR"/>
              </w:rPr>
            </w:pPr>
            <w:r w:rsidRPr="00906E25">
              <w:rPr>
                <w:color w:val="FF0000"/>
                <w:sz w:val="28"/>
                <w:lang w:val="fr-FR"/>
              </w:rPr>
              <w:t>La Terre a aussi lancé de nombreux messages dans la nuit cosmique.</w:t>
            </w:r>
          </w:p>
        </w:tc>
        <w:tc>
          <w:tcPr>
            <w:tcW w:w="6048" w:type="dxa"/>
          </w:tcPr>
          <w:p w:rsidR="00B4498F" w:rsidRPr="00047DDF" w:rsidRDefault="001F23D7" w:rsidP="00824D80">
            <w:pPr>
              <w:rPr>
                <w:color w:val="00B050"/>
                <w:sz w:val="28"/>
                <w:szCs w:val="28"/>
                <w:lang w:val="fr-FR"/>
              </w:rPr>
            </w:pPr>
            <w:r>
              <w:rPr>
                <w:color w:val="00B050"/>
                <w:sz w:val="28"/>
                <w:szCs w:val="28"/>
                <w:lang w:val="fr-FR"/>
              </w:rPr>
              <w:t xml:space="preserve">Isi yacu nayo yohereje ubutumwa bwinshi </w:t>
            </w:r>
            <w:r w:rsidR="00AE67EF">
              <w:rPr>
                <w:color w:val="00B050"/>
                <w:sz w:val="28"/>
                <w:szCs w:val="28"/>
                <w:lang w:val="fr-FR"/>
              </w:rPr>
              <w:t>mw’ijoro nyakosimikye.</w:t>
            </w:r>
          </w:p>
        </w:tc>
      </w:tr>
      <w:tr w:rsidR="004A57C2" w:rsidRPr="00D536D9" w:rsidTr="003A6B52">
        <w:tc>
          <w:tcPr>
            <w:tcW w:w="11016" w:type="dxa"/>
            <w:gridSpan w:val="2"/>
          </w:tcPr>
          <w:p w:rsidR="004A57C2" w:rsidRPr="00047DDF" w:rsidRDefault="004A57C2" w:rsidP="004A57C2">
            <w:pPr>
              <w:jc w:val="center"/>
              <w:rPr>
                <w:color w:val="00B050"/>
                <w:sz w:val="28"/>
                <w:szCs w:val="28"/>
                <w:lang w:val="fr-FR"/>
              </w:rPr>
            </w:pPr>
            <w:r>
              <w:rPr>
                <w:color w:val="00B050"/>
                <w:sz w:val="28"/>
                <w:szCs w:val="28"/>
                <w:lang w:val="fr-FR"/>
              </w:rPr>
              <w:t>68</w:t>
            </w:r>
          </w:p>
        </w:tc>
      </w:tr>
      <w:tr w:rsidR="00B4498F" w:rsidRPr="005D0F05" w:rsidTr="00824D80">
        <w:tc>
          <w:tcPr>
            <w:tcW w:w="4968" w:type="dxa"/>
          </w:tcPr>
          <w:p w:rsidR="004A57C2" w:rsidRPr="004A57C2" w:rsidRDefault="004A57C2" w:rsidP="004A57C2">
            <w:pPr>
              <w:rPr>
                <w:color w:val="FF0000"/>
                <w:sz w:val="28"/>
                <w:lang w:val="fr-FR"/>
              </w:rPr>
            </w:pPr>
            <w:r w:rsidRPr="004A57C2">
              <w:rPr>
                <w:color w:val="FF0000"/>
                <w:sz w:val="28"/>
                <w:lang w:val="fr-FR"/>
              </w:rPr>
              <w:t xml:space="preserve">Il y a plusieurs facteurs qui peuvent justifier cette absence de messages. Primo, à l’échelle des milliards d’années qui sont nécessaires au développement de la vie, la </w:t>
            </w:r>
            <w:r w:rsidRPr="004A57C2">
              <w:rPr>
                <w:b/>
                <w:color w:val="FF0000"/>
                <w:sz w:val="28"/>
                <w:lang w:val="fr-FR"/>
              </w:rPr>
              <w:t>PHASE INTELLIGENTE</w:t>
            </w:r>
            <w:r w:rsidRPr="004A57C2">
              <w:rPr>
                <w:color w:val="FF0000"/>
                <w:sz w:val="28"/>
                <w:lang w:val="fr-FR"/>
              </w:rPr>
              <w:t xml:space="preserve"> n’est qu’un </w:t>
            </w:r>
            <w:r w:rsidRPr="004A57C2">
              <w:rPr>
                <w:b/>
                <w:color w:val="FF0000"/>
                <w:sz w:val="28"/>
                <w:lang w:val="fr-FR"/>
              </w:rPr>
              <w:t>LAPS DE TEMPS INFIME</w:t>
            </w:r>
            <w:r w:rsidRPr="004A57C2">
              <w:rPr>
                <w:color w:val="FF0000"/>
                <w:sz w:val="28"/>
                <w:lang w:val="fr-FR"/>
              </w:rPr>
              <w:t>. Et que dire du temps écoulé depuis la première émission radio capable de percer l’atmosphère terrestre (1934) !</w:t>
            </w:r>
          </w:p>
          <w:p w:rsidR="00B4498F" w:rsidRPr="00047DDF" w:rsidRDefault="00B4498F" w:rsidP="00824D80">
            <w:pPr>
              <w:rPr>
                <w:color w:val="FF0000"/>
                <w:sz w:val="28"/>
                <w:szCs w:val="28"/>
                <w:lang w:val="fr-FR"/>
              </w:rPr>
            </w:pPr>
          </w:p>
        </w:tc>
        <w:tc>
          <w:tcPr>
            <w:tcW w:w="6048" w:type="dxa"/>
          </w:tcPr>
          <w:p w:rsidR="00B4498F" w:rsidRDefault="00AE67EF" w:rsidP="00824D80">
            <w:pPr>
              <w:rPr>
                <w:color w:val="00B050"/>
                <w:sz w:val="28"/>
                <w:szCs w:val="28"/>
                <w:lang w:val="fr-FR"/>
              </w:rPr>
            </w:pPr>
            <w:r>
              <w:rPr>
                <w:color w:val="00B050"/>
                <w:sz w:val="28"/>
                <w:szCs w:val="28"/>
                <w:lang w:val="fr-FR"/>
              </w:rPr>
              <w:t>Hari impamvu nyinshi zishobora gusobanura iri bura ry’ubutumwa.</w:t>
            </w:r>
          </w:p>
          <w:p w:rsidR="00AE67EF" w:rsidRDefault="00AE67EF" w:rsidP="00824D80">
            <w:pPr>
              <w:rPr>
                <w:color w:val="00B050"/>
                <w:sz w:val="28"/>
                <w:szCs w:val="28"/>
                <w:lang w:val="fr-FR"/>
              </w:rPr>
            </w:pPr>
            <w:r>
              <w:rPr>
                <w:color w:val="00B050"/>
                <w:sz w:val="28"/>
                <w:szCs w:val="28"/>
                <w:lang w:val="fr-FR"/>
              </w:rPr>
              <w:t xml:space="preserve">Ubwambere, ku rwego rw’amamiliyaridi y’imyaka akyenewe ngo habeho iseruka rw’ubuzima, INTERA Y’UBWENGE ni AGACE GATO K’IGIHE. </w:t>
            </w:r>
          </w:p>
          <w:p w:rsidR="00F53811" w:rsidRPr="00047DDF" w:rsidRDefault="00F53811" w:rsidP="00F53811">
            <w:pPr>
              <w:rPr>
                <w:color w:val="00B050"/>
                <w:sz w:val="28"/>
                <w:szCs w:val="28"/>
                <w:lang w:val="fr-FR"/>
              </w:rPr>
            </w:pPr>
            <w:r>
              <w:rPr>
                <w:color w:val="00B050"/>
                <w:sz w:val="28"/>
                <w:szCs w:val="28"/>
                <w:lang w:val="fr-FR"/>
              </w:rPr>
              <w:t>Ese twavuga iki ku gihe gishize kuva iyohere</w:t>
            </w:r>
            <w:r w:rsidR="007F6963">
              <w:rPr>
                <w:color w:val="00B050"/>
                <w:sz w:val="28"/>
                <w:szCs w:val="28"/>
                <w:lang w:val="fr-FR"/>
              </w:rPr>
              <w:t>zwa radiyo-nsakara rya mbere</w:t>
            </w:r>
            <w:r>
              <w:rPr>
                <w:color w:val="00B050"/>
                <w:sz w:val="28"/>
                <w:szCs w:val="28"/>
                <w:lang w:val="fr-FR"/>
              </w:rPr>
              <w:t xml:space="preserve"> ryashoboye guhinguranya atimosiferi y’isi (1934) !</w:t>
            </w:r>
          </w:p>
        </w:tc>
      </w:tr>
      <w:tr w:rsidR="00B4498F" w:rsidRPr="005D0F05" w:rsidTr="00824D80">
        <w:tc>
          <w:tcPr>
            <w:tcW w:w="4968" w:type="dxa"/>
          </w:tcPr>
          <w:p w:rsidR="004A57C2" w:rsidRPr="004A57C2" w:rsidRDefault="004A57C2" w:rsidP="00D65767">
            <w:pPr>
              <w:rPr>
                <w:color w:val="FF0000"/>
                <w:sz w:val="28"/>
                <w:lang w:val="fr-FR"/>
              </w:rPr>
            </w:pPr>
            <w:r w:rsidRPr="004A57C2">
              <w:rPr>
                <w:color w:val="FF0000"/>
                <w:sz w:val="28"/>
                <w:lang w:val="fr-FR"/>
              </w:rPr>
              <w:t>Notre civilisation a une proba</w:t>
            </w:r>
            <w:r w:rsidR="00D65767">
              <w:rPr>
                <w:color w:val="FF0000"/>
                <w:sz w:val="28"/>
                <w:lang w:val="fr-FR"/>
              </w:rPr>
              <w:t>b</w:t>
            </w:r>
            <w:r w:rsidRPr="004A57C2">
              <w:rPr>
                <w:color w:val="FF0000"/>
                <w:sz w:val="28"/>
                <w:lang w:val="fr-FR"/>
              </w:rPr>
              <w:t>i</w:t>
            </w:r>
            <w:r w:rsidR="00D65767">
              <w:rPr>
                <w:color w:val="FF0000"/>
                <w:sz w:val="28"/>
                <w:lang w:val="fr-FR"/>
              </w:rPr>
              <w:t>li</w:t>
            </w:r>
            <w:r w:rsidRPr="004A57C2">
              <w:rPr>
                <w:color w:val="FF0000"/>
                <w:sz w:val="28"/>
                <w:lang w:val="fr-FR"/>
              </w:rPr>
              <w:t>té élevée de s’auto-détruire dans quelques dizaines d’années tout au plus.</w:t>
            </w:r>
          </w:p>
          <w:p w:rsidR="00B4498F" w:rsidRPr="00047DDF" w:rsidRDefault="00B4498F" w:rsidP="00824D80">
            <w:pPr>
              <w:rPr>
                <w:color w:val="FF0000"/>
                <w:sz w:val="28"/>
                <w:szCs w:val="28"/>
                <w:lang w:val="fr-FR"/>
              </w:rPr>
            </w:pPr>
          </w:p>
        </w:tc>
        <w:tc>
          <w:tcPr>
            <w:tcW w:w="6048" w:type="dxa"/>
          </w:tcPr>
          <w:p w:rsidR="00B4498F" w:rsidRPr="00047DDF" w:rsidRDefault="00583CE6" w:rsidP="00824D80">
            <w:pPr>
              <w:rPr>
                <w:color w:val="00B050"/>
                <w:sz w:val="28"/>
                <w:szCs w:val="28"/>
                <w:lang w:val="fr-FR"/>
              </w:rPr>
            </w:pPr>
            <w:r>
              <w:rPr>
                <w:color w:val="00B050"/>
                <w:sz w:val="28"/>
                <w:szCs w:val="28"/>
                <w:lang w:val="fr-FR"/>
              </w:rPr>
              <w:t>Sivilizasiyo yacu ifite amahirwe ari hejuru yo kwisenya ubwa yo mu myaka ibarirwa muri mirongo ingahe bikabije.</w:t>
            </w:r>
          </w:p>
        </w:tc>
      </w:tr>
      <w:tr w:rsidR="00B4498F" w:rsidRPr="005D0F05" w:rsidTr="00824D80">
        <w:tc>
          <w:tcPr>
            <w:tcW w:w="4968" w:type="dxa"/>
          </w:tcPr>
          <w:p w:rsidR="004A57C2" w:rsidRPr="004A57C2" w:rsidRDefault="004A57C2" w:rsidP="004A57C2">
            <w:pPr>
              <w:rPr>
                <w:color w:val="FF0000"/>
                <w:sz w:val="28"/>
                <w:lang w:val="fr-FR"/>
              </w:rPr>
            </w:pPr>
            <w:r w:rsidRPr="004A57C2">
              <w:rPr>
                <w:color w:val="FF0000"/>
                <w:sz w:val="28"/>
                <w:lang w:val="fr-FR"/>
              </w:rPr>
              <w:t xml:space="preserve">Si tout le monde fait pareil, cette </w:t>
            </w:r>
            <w:r w:rsidRPr="004A57C2">
              <w:rPr>
                <w:b/>
                <w:color w:val="FF0000"/>
                <w:sz w:val="28"/>
                <w:lang w:val="fr-FR"/>
              </w:rPr>
              <w:t>FENÊTRE DE COMMUNICABILITÉ</w:t>
            </w:r>
            <w:r w:rsidRPr="004A57C2">
              <w:rPr>
                <w:color w:val="FF0000"/>
                <w:sz w:val="28"/>
                <w:lang w:val="fr-FR"/>
              </w:rPr>
              <w:t>, de moins d’un siècle, nous semble singulièrement étroite …</w:t>
            </w:r>
          </w:p>
          <w:p w:rsidR="00B4498F" w:rsidRPr="00047DDF" w:rsidRDefault="00B4498F" w:rsidP="00824D80">
            <w:pPr>
              <w:rPr>
                <w:color w:val="FF0000"/>
                <w:sz w:val="28"/>
                <w:szCs w:val="28"/>
                <w:lang w:val="fr-FR"/>
              </w:rPr>
            </w:pPr>
          </w:p>
        </w:tc>
        <w:tc>
          <w:tcPr>
            <w:tcW w:w="6048" w:type="dxa"/>
          </w:tcPr>
          <w:p w:rsidR="00B4498F" w:rsidRPr="00047DDF" w:rsidRDefault="00583CE6" w:rsidP="00824D80">
            <w:pPr>
              <w:rPr>
                <w:color w:val="00B050"/>
                <w:sz w:val="28"/>
                <w:szCs w:val="28"/>
                <w:lang w:val="fr-FR"/>
              </w:rPr>
            </w:pPr>
            <w:r>
              <w:rPr>
                <w:color w:val="00B050"/>
                <w:sz w:val="28"/>
                <w:szCs w:val="28"/>
                <w:lang w:val="fr-FR"/>
              </w:rPr>
              <w:lastRenderedPageBreak/>
              <w:t xml:space="preserve">Bibaye ko abantu bo muri iniveri bose bakora gurtyo, icyo CYANZU CYO KUVUGANIRANAMWO, mu gihe kiri mu nsi y’ikinyejana kimwe, kitugaragarira mu buryo bwihariye nka gito </w:t>
            </w:r>
            <w:r>
              <w:rPr>
                <w:color w:val="00B050"/>
                <w:sz w:val="28"/>
                <w:szCs w:val="28"/>
                <w:lang w:val="fr-FR"/>
              </w:rPr>
              <w:lastRenderedPageBreak/>
              <w:t>cyane…</w:t>
            </w:r>
          </w:p>
        </w:tc>
      </w:tr>
      <w:tr w:rsidR="00B4498F" w:rsidRPr="005D0F05" w:rsidTr="00824D80">
        <w:tc>
          <w:tcPr>
            <w:tcW w:w="4968" w:type="dxa"/>
          </w:tcPr>
          <w:p w:rsidR="004A57C2" w:rsidRPr="004A57C2" w:rsidRDefault="004A57C2" w:rsidP="004A57C2">
            <w:pPr>
              <w:rPr>
                <w:color w:val="FF0000"/>
                <w:sz w:val="28"/>
                <w:lang w:val="fr-FR"/>
              </w:rPr>
            </w:pPr>
            <w:r w:rsidRPr="004A57C2">
              <w:rPr>
                <w:color w:val="FF0000"/>
                <w:sz w:val="28"/>
                <w:lang w:val="fr-FR"/>
              </w:rPr>
              <w:lastRenderedPageBreak/>
              <w:t>Et les chances pour que deux civilisations planétaires soient en « </w:t>
            </w:r>
            <w:r w:rsidRPr="004A57C2">
              <w:rPr>
                <w:b/>
                <w:color w:val="FF0000"/>
                <w:sz w:val="28"/>
                <w:lang w:val="fr-FR"/>
              </w:rPr>
              <w:t>EN PHASE</w:t>
            </w:r>
            <w:r w:rsidRPr="004A57C2">
              <w:rPr>
                <w:color w:val="FF0000"/>
                <w:sz w:val="28"/>
                <w:lang w:val="fr-FR"/>
              </w:rPr>
              <w:t> » sont bien faibles.</w:t>
            </w:r>
          </w:p>
          <w:p w:rsidR="00B4498F" w:rsidRPr="00047DDF" w:rsidRDefault="00B4498F" w:rsidP="00824D80">
            <w:pPr>
              <w:rPr>
                <w:color w:val="FF0000"/>
                <w:sz w:val="28"/>
                <w:szCs w:val="28"/>
                <w:lang w:val="fr-FR"/>
              </w:rPr>
            </w:pPr>
          </w:p>
        </w:tc>
        <w:tc>
          <w:tcPr>
            <w:tcW w:w="6048" w:type="dxa"/>
          </w:tcPr>
          <w:p w:rsidR="00B4498F" w:rsidRPr="00047DDF" w:rsidRDefault="008C484C" w:rsidP="00824D80">
            <w:pPr>
              <w:rPr>
                <w:color w:val="00B050"/>
                <w:sz w:val="28"/>
                <w:szCs w:val="28"/>
                <w:lang w:val="fr-FR"/>
              </w:rPr>
            </w:pPr>
            <w:r>
              <w:rPr>
                <w:color w:val="00B050"/>
                <w:sz w:val="28"/>
                <w:szCs w:val="28"/>
                <w:lang w:val="fr-FR"/>
              </w:rPr>
              <w:t>Kandi amahirwe y’uko sivilizasiyo ebyiri zo ku mapalanete ATANDUKANYE zabasha « KUVUGANA » ni macye cyane.</w:t>
            </w:r>
          </w:p>
        </w:tc>
      </w:tr>
      <w:tr w:rsidR="00B4498F" w:rsidRPr="007F6963" w:rsidTr="00824D80">
        <w:tc>
          <w:tcPr>
            <w:tcW w:w="4968" w:type="dxa"/>
          </w:tcPr>
          <w:p w:rsidR="004A57C2" w:rsidRPr="004A57C2" w:rsidRDefault="004A57C2" w:rsidP="004A57C2">
            <w:pPr>
              <w:rPr>
                <w:color w:val="FF0000"/>
                <w:sz w:val="28"/>
                <w:lang w:val="fr-FR"/>
              </w:rPr>
            </w:pPr>
            <w:r w:rsidRPr="004A57C2">
              <w:rPr>
                <w:color w:val="FF0000"/>
                <w:sz w:val="28"/>
                <w:lang w:val="fr-FR"/>
              </w:rPr>
              <w:t>Autre idée : le recours aux ondes radio, limitées à la vitesse de la lumière, serait de brève durée. Un moyen plus rapide prenant le relai ? Ce qui expliquerait ce silence radio.</w:t>
            </w:r>
          </w:p>
          <w:p w:rsidR="00B4498F" w:rsidRPr="00047DDF" w:rsidRDefault="00B4498F" w:rsidP="00824D80">
            <w:pPr>
              <w:rPr>
                <w:color w:val="FF0000"/>
                <w:sz w:val="28"/>
                <w:szCs w:val="28"/>
                <w:lang w:val="fr-FR"/>
              </w:rPr>
            </w:pPr>
          </w:p>
        </w:tc>
        <w:tc>
          <w:tcPr>
            <w:tcW w:w="6048" w:type="dxa"/>
          </w:tcPr>
          <w:p w:rsidR="00B4498F" w:rsidRPr="00280E8E" w:rsidRDefault="008C484C" w:rsidP="007F6963">
            <w:pPr>
              <w:rPr>
                <w:color w:val="00B050"/>
                <w:sz w:val="28"/>
                <w:szCs w:val="28"/>
                <w:lang w:val="fr-FR"/>
              </w:rPr>
            </w:pPr>
            <w:r w:rsidRPr="00280E8E">
              <w:rPr>
                <w:color w:val="00B050"/>
                <w:sz w:val="28"/>
                <w:szCs w:val="28"/>
                <w:lang w:val="fr-FR"/>
              </w:rPr>
              <w:t>Ikindi gitekerezo :</w:t>
            </w:r>
            <w:r w:rsidR="00280E8E" w:rsidRPr="00280E8E">
              <w:rPr>
                <w:color w:val="00B050"/>
                <w:sz w:val="28"/>
                <w:szCs w:val="28"/>
                <w:lang w:val="fr-FR"/>
              </w:rPr>
              <w:t xml:space="preserve"> kwiyambaza imirari</w:t>
            </w:r>
            <w:r w:rsidRPr="00280E8E">
              <w:rPr>
                <w:color w:val="00B050"/>
                <w:sz w:val="28"/>
                <w:szCs w:val="28"/>
                <w:lang w:val="fr-FR"/>
              </w:rPr>
              <w:t xml:space="preserve"> radiyo,</w:t>
            </w:r>
            <w:r w:rsidR="00280E8E" w:rsidRPr="00280E8E">
              <w:rPr>
                <w:color w:val="00B050"/>
                <w:sz w:val="28"/>
                <w:szCs w:val="28"/>
                <w:lang w:val="fr-FR"/>
              </w:rPr>
              <w:t xml:space="preserve"> itarenza umuvuduko w’urumuri, </w:t>
            </w:r>
            <w:r w:rsidR="001750AC">
              <w:rPr>
                <w:color w:val="00B050"/>
                <w:sz w:val="28"/>
                <w:szCs w:val="28"/>
                <w:lang w:val="fr-FR"/>
              </w:rPr>
              <w:t xml:space="preserve">byakora mu gihe gito.  Uburyo bubangutse kurushaho bwashobora </w:t>
            </w:r>
            <w:r w:rsidR="007F6963">
              <w:rPr>
                <w:color w:val="00B050"/>
                <w:sz w:val="28"/>
                <w:szCs w:val="28"/>
                <w:lang w:val="fr-FR"/>
              </w:rPr>
              <w:t>kuyisimbura</w:t>
            </w:r>
            <w:r w:rsidR="001750AC">
              <w:rPr>
                <w:color w:val="00B050"/>
                <w:sz w:val="28"/>
                <w:szCs w:val="28"/>
                <w:lang w:val="fr-FR"/>
              </w:rPr>
              <w:t xml:space="preserve">? </w:t>
            </w:r>
            <w:r w:rsidR="00477489">
              <w:rPr>
                <w:color w:val="00B050"/>
                <w:sz w:val="28"/>
                <w:szCs w:val="28"/>
                <w:lang w:val="fr-FR"/>
              </w:rPr>
              <w:t xml:space="preserve"> </w:t>
            </w:r>
            <w:r w:rsidR="007F6963">
              <w:rPr>
                <w:color w:val="00B050"/>
                <w:sz w:val="28"/>
                <w:szCs w:val="28"/>
                <w:lang w:val="fr-FR"/>
              </w:rPr>
              <w:t>B</w:t>
            </w:r>
            <w:r w:rsidR="00D726D3">
              <w:rPr>
                <w:color w:val="00B050"/>
                <w:sz w:val="28"/>
                <w:szCs w:val="28"/>
                <w:lang w:val="fr-FR"/>
              </w:rPr>
              <w:t>ishobora gusobanura a</w:t>
            </w:r>
            <w:r w:rsidR="007F6963">
              <w:rPr>
                <w:color w:val="00B050"/>
                <w:sz w:val="28"/>
                <w:szCs w:val="28"/>
                <w:lang w:val="fr-FR"/>
              </w:rPr>
              <w:t xml:space="preserve">ko </w:t>
            </w:r>
            <w:r w:rsidR="00D726D3">
              <w:rPr>
                <w:color w:val="00B050"/>
                <w:sz w:val="28"/>
                <w:szCs w:val="28"/>
                <w:lang w:val="fr-FR"/>
              </w:rPr>
              <w:t>gacerere radiyo.</w:t>
            </w:r>
            <w:r w:rsidRPr="00280E8E">
              <w:rPr>
                <w:color w:val="00B050"/>
                <w:sz w:val="28"/>
                <w:szCs w:val="28"/>
                <w:lang w:val="fr-FR"/>
              </w:rPr>
              <w:t xml:space="preserve"> </w:t>
            </w:r>
          </w:p>
        </w:tc>
      </w:tr>
      <w:tr w:rsidR="00B4498F" w:rsidRPr="007F6963" w:rsidTr="00824D80">
        <w:tc>
          <w:tcPr>
            <w:tcW w:w="4968" w:type="dxa"/>
          </w:tcPr>
          <w:p w:rsidR="004A57C2" w:rsidRPr="004A57C2" w:rsidRDefault="004A57C2" w:rsidP="004A57C2">
            <w:pPr>
              <w:rPr>
                <w:color w:val="FF0000"/>
                <w:sz w:val="28"/>
                <w:lang w:val="fr-FR"/>
              </w:rPr>
            </w:pPr>
            <w:r w:rsidRPr="004A57C2">
              <w:rPr>
                <w:color w:val="FF0000"/>
                <w:sz w:val="28"/>
                <w:lang w:val="fr-FR"/>
              </w:rPr>
              <w:t>Depuis des générations, personne n’a vu aucun signal de fumée. Il n’y a personne derrière ces collines !</w:t>
            </w:r>
          </w:p>
          <w:p w:rsidR="00B4498F" w:rsidRPr="00047DDF" w:rsidRDefault="00B4498F" w:rsidP="00824D80">
            <w:pPr>
              <w:rPr>
                <w:color w:val="FF0000"/>
                <w:sz w:val="28"/>
                <w:szCs w:val="28"/>
                <w:lang w:val="fr-FR"/>
              </w:rPr>
            </w:pPr>
          </w:p>
        </w:tc>
        <w:tc>
          <w:tcPr>
            <w:tcW w:w="6048" w:type="dxa"/>
          </w:tcPr>
          <w:p w:rsidR="00B4498F" w:rsidRPr="00047DDF" w:rsidRDefault="00D726D3" w:rsidP="00824D80">
            <w:pPr>
              <w:rPr>
                <w:color w:val="00B050"/>
                <w:sz w:val="28"/>
                <w:szCs w:val="28"/>
                <w:lang w:val="fr-FR"/>
              </w:rPr>
            </w:pPr>
            <w:r>
              <w:rPr>
                <w:color w:val="00B050"/>
                <w:sz w:val="28"/>
                <w:szCs w:val="28"/>
                <w:lang w:val="fr-FR"/>
              </w:rPr>
              <w:t>Kuva amabyiruka menshi, nta muntu n’umwe wigeze a</w:t>
            </w:r>
            <w:r w:rsidR="007F6963">
              <w:rPr>
                <w:color w:val="00B050"/>
                <w:sz w:val="28"/>
                <w:szCs w:val="28"/>
                <w:lang w:val="fr-FR"/>
              </w:rPr>
              <w:t>subira ku</w:t>
            </w:r>
            <w:r>
              <w:rPr>
                <w:color w:val="00B050"/>
                <w:sz w:val="28"/>
                <w:szCs w:val="28"/>
                <w:lang w:val="fr-FR"/>
              </w:rPr>
              <w:t>bona ikimenyetso cy’umwotsi. Nta muntu uba nyuma y’iriya misozi !</w:t>
            </w:r>
          </w:p>
        </w:tc>
      </w:tr>
      <w:tr w:rsidR="004A57C2" w:rsidRPr="00D536D9" w:rsidTr="003A6B52">
        <w:tc>
          <w:tcPr>
            <w:tcW w:w="11016" w:type="dxa"/>
            <w:gridSpan w:val="2"/>
          </w:tcPr>
          <w:p w:rsidR="004A57C2" w:rsidRPr="00047DDF" w:rsidRDefault="004A57C2" w:rsidP="004A57C2">
            <w:pPr>
              <w:jc w:val="center"/>
              <w:rPr>
                <w:color w:val="00B050"/>
                <w:sz w:val="28"/>
                <w:szCs w:val="28"/>
                <w:lang w:val="fr-FR"/>
              </w:rPr>
            </w:pPr>
            <w:r>
              <w:rPr>
                <w:color w:val="00B050"/>
                <w:sz w:val="28"/>
                <w:szCs w:val="28"/>
                <w:lang w:val="fr-FR"/>
              </w:rPr>
              <w:t>69</w:t>
            </w:r>
          </w:p>
        </w:tc>
      </w:tr>
      <w:tr w:rsidR="00B4498F" w:rsidRPr="00D536D9" w:rsidTr="00824D80">
        <w:tc>
          <w:tcPr>
            <w:tcW w:w="4968" w:type="dxa"/>
          </w:tcPr>
          <w:p w:rsidR="004A57C2" w:rsidRDefault="004A57C2" w:rsidP="004A57C2">
            <w:pPr>
              <w:rPr>
                <w:color w:val="FF0000"/>
                <w:sz w:val="28"/>
              </w:rPr>
            </w:pPr>
            <w:r>
              <w:rPr>
                <w:color w:val="FF0000"/>
                <w:sz w:val="28"/>
              </w:rPr>
              <w:t>ÉPILOGUE</w:t>
            </w:r>
          </w:p>
          <w:p w:rsidR="00B4498F" w:rsidRPr="00047DDF" w:rsidRDefault="00B4498F" w:rsidP="00824D80">
            <w:pPr>
              <w:rPr>
                <w:color w:val="FF0000"/>
                <w:sz w:val="28"/>
                <w:szCs w:val="28"/>
                <w:lang w:val="fr-FR"/>
              </w:rPr>
            </w:pPr>
          </w:p>
        </w:tc>
        <w:tc>
          <w:tcPr>
            <w:tcW w:w="6048" w:type="dxa"/>
          </w:tcPr>
          <w:p w:rsidR="00B4498F" w:rsidRPr="00047DDF" w:rsidRDefault="00EF09A7" w:rsidP="00824D80">
            <w:pPr>
              <w:rPr>
                <w:color w:val="00B050"/>
                <w:sz w:val="28"/>
                <w:szCs w:val="28"/>
                <w:lang w:val="fr-FR"/>
              </w:rPr>
            </w:pPr>
            <w:r>
              <w:rPr>
                <w:color w:val="00B050"/>
                <w:sz w:val="28"/>
                <w:szCs w:val="28"/>
                <w:lang w:val="fr-FR"/>
              </w:rPr>
              <w:t>INTANGIRIRAMUSOZO</w:t>
            </w:r>
          </w:p>
        </w:tc>
      </w:tr>
      <w:tr w:rsidR="00B4498F" w:rsidRPr="00F23445" w:rsidTr="00824D80">
        <w:tc>
          <w:tcPr>
            <w:tcW w:w="4968" w:type="dxa"/>
          </w:tcPr>
          <w:p w:rsidR="001E31D0" w:rsidRPr="00156D32" w:rsidRDefault="001E31D0" w:rsidP="00906A4C">
            <w:pPr>
              <w:rPr>
                <w:color w:val="FF0000"/>
                <w:sz w:val="28"/>
              </w:rPr>
            </w:pPr>
            <w:r w:rsidRPr="001E31D0">
              <w:rPr>
                <w:color w:val="FF0000"/>
                <w:sz w:val="28"/>
                <w:lang w:val="fr-FR"/>
              </w:rPr>
              <w:t xml:space="preserve">Cette histoire a été riche de rebondissements. </w:t>
            </w:r>
            <w:r w:rsidRPr="00156D32">
              <w:rPr>
                <w:color w:val="FF0000"/>
                <w:sz w:val="28"/>
              </w:rPr>
              <w:t>Que nous réserve l’avenir?</w:t>
            </w:r>
          </w:p>
          <w:p w:rsidR="00B4498F" w:rsidRPr="00047DDF" w:rsidRDefault="00B4498F" w:rsidP="00824D80">
            <w:pPr>
              <w:rPr>
                <w:color w:val="FF0000"/>
                <w:sz w:val="28"/>
                <w:szCs w:val="28"/>
                <w:lang w:val="fr-FR"/>
              </w:rPr>
            </w:pPr>
          </w:p>
        </w:tc>
        <w:tc>
          <w:tcPr>
            <w:tcW w:w="6048" w:type="dxa"/>
          </w:tcPr>
          <w:p w:rsidR="00B4498F" w:rsidRPr="00047DDF" w:rsidRDefault="00EF09A7" w:rsidP="00824D80">
            <w:pPr>
              <w:rPr>
                <w:color w:val="00B050"/>
                <w:sz w:val="28"/>
                <w:szCs w:val="28"/>
                <w:lang w:val="fr-FR"/>
              </w:rPr>
            </w:pPr>
            <w:r>
              <w:rPr>
                <w:color w:val="00B050"/>
                <w:sz w:val="28"/>
                <w:szCs w:val="28"/>
                <w:lang w:val="fr-FR"/>
              </w:rPr>
              <w:t xml:space="preserve">Iyi nkuru yagize </w:t>
            </w:r>
            <w:r w:rsidR="00F23445">
              <w:rPr>
                <w:color w:val="00B050"/>
                <w:sz w:val="28"/>
                <w:szCs w:val="28"/>
                <w:lang w:val="fr-FR"/>
              </w:rPr>
              <w:t>imidundiko myinshi. Ese kazoza kaduhishiye iki ?</w:t>
            </w:r>
          </w:p>
        </w:tc>
      </w:tr>
      <w:tr w:rsidR="00B4498F" w:rsidRPr="00B36EB5" w:rsidTr="00824D80">
        <w:tc>
          <w:tcPr>
            <w:tcW w:w="4968" w:type="dxa"/>
          </w:tcPr>
          <w:p w:rsidR="001E31D0" w:rsidRPr="001E31D0" w:rsidRDefault="001E31D0" w:rsidP="001E31D0">
            <w:pPr>
              <w:rPr>
                <w:color w:val="FF0000"/>
                <w:sz w:val="28"/>
                <w:lang w:val="fr-FR"/>
              </w:rPr>
            </w:pPr>
            <w:r w:rsidRPr="001E31D0">
              <w:rPr>
                <w:color w:val="FF0000"/>
                <w:sz w:val="28"/>
                <w:lang w:val="fr-FR"/>
              </w:rPr>
              <w:t>Du moins ce qui nous en reste …</w:t>
            </w:r>
          </w:p>
          <w:p w:rsidR="00B4498F" w:rsidRPr="00047DDF" w:rsidRDefault="00B4498F" w:rsidP="00824D80">
            <w:pPr>
              <w:rPr>
                <w:color w:val="FF0000"/>
                <w:sz w:val="28"/>
                <w:szCs w:val="28"/>
                <w:lang w:val="fr-FR"/>
              </w:rPr>
            </w:pPr>
          </w:p>
        </w:tc>
        <w:tc>
          <w:tcPr>
            <w:tcW w:w="6048" w:type="dxa"/>
          </w:tcPr>
          <w:p w:rsidR="00B4498F" w:rsidRPr="00047DDF" w:rsidRDefault="00F23445" w:rsidP="00824D80">
            <w:pPr>
              <w:rPr>
                <w:color w:val="00B050"/>
                <w:sz w:val="28"/>
                <w:szCs w:val="28"/>
                <w:lang w:val="fr-FR"/>
              </w:rPr>
            </w:pPr>
            <w:r>
              <w:rPr>
                <w:color w:val="00B050"/>
                <w:sz w:val="28"/>
                <w:szCs w:val="28"/>
                <w:lang w:val="fr-FR"/>
              </w:rPr>
              <w:t>Byibuze ibyaba bisigaye…</w:t>
            </w:r>
          </w:p>
        </w:tc>
      </w:tr>
      <w:tr w:rsidR="00B4498F" w:rsidRPr="00B36EB5" w:rsidTr="00824D80">
        <w:tc>
          <w:tcPr>
            <w:tcW w:w="4968" w:type="dxa"/>
          </w:tcPr>
          <w:p w:rsidR="00B4498F" w:rsidRPr="001E31D0" w:rsidRDefault="001E31D0" w:rsidP="001E31D0">
            <w:pPr>
              <w:rPr>
                <w:color w:val="FF0000"/>
                <w:sz w:val="28"/>
                <w:lang w:val="fr-FR"/>
              </w:rPr>
            </w:pPr>
            <w:r w:rsidRPr="001E31D0">
              <w:rPr>
                <w:color w:val="FF0000"/>
                <w:sz w:val="28"/>
                <w:lang w:val="fr-FR"/>
              </w:rPr>
              <w:t>Oh, les gars … c’est marrant !</w:t>
            </w:r>
          </w:p>
        </w:tc>
        <w:tc>
          <w:tcPr>
            <w:tcW w:w="6048" w:type="dxa"/>
          </w:tcPr>
          <w:p w:rsidR="00B4498F" w:rsidRPr="00047DDF" w:rsidRDefault="00F23445" w:rsidP="00824D80">
            <w:pPr>
              <w:rPr>
                <w:color w:val="00B050"/>
                <w:sz w:val="28"/>
                <w:szCs w:val="28"/>
                <w:lang w:val="fr-FR"/>
              </w:rPr>
            </w:pPr>
            <w:r>
              <w:rPr>
                <w:color w:val="00B050"/>
                <w:sz w:val="28"/>
                <w:szCs w:val="28"/>
                <w:lang w:val="fr-FR"/>
              </w:rPr>
              <w:t>Ohu, basore mwe… birasekeje !</w:t>
            </w:r>
          </w:p>
        </w:tc>
      </w:tr>
      <w:tr w:rsidR="00B4498F" w:rsidRPr="005D0F05" w:rsidTr="00824D80">
        <w:tc>
          <w:tcPr>
            <w:tcW w:w="4968" w:type="dxa"/>
          </w:tcPr>
          <w:p w:rsidR="001E31D0" w:rsidRPr="001E31D0" w:rsidRDefault="001E31D0" w:rsidP="001E31D0">
            <w:pPr>
              <w:rPr>
                <w:color w:val="FF0000"/>
                <w:sz w:val="28"/>
                <w:lang w:val="fr-FR"/>
              </w:rPr>
            </w:pPr>
            <w:r w:rsidRPr="001E31D0">
              <w:rPr>
                <w:color w:val="FF0000"/>
                <w:sz w:val="28"/>
                <w:lang w:val="fr-FR"/>
              </w:rPr>
              <w:t>En se fondant sur ce qu’il voyait et mesurait, l’homme, lentement, a intuité quelques aspects essentiels de la cosmologie.</w:t>
            </w:r>
          </w:p>
          <w:p w:rsidR="00B4498F" w:rsidRPr="00047DDF" w:rsidRDefault="00B4498F" w:rsidP="00824D80">
            <w:pPr>
              <w:rPr>
                <w:color w:val="FF0000"/>
                <w:sz w:val="28"/>
                <w:szCs w:val="28"/>
                <w:lang w:val="fr-FR"/>
              </w:rPr>
            </w:pPr>
          </w:p>
        </w:tc>
        <w:tc>
          <w:tcPr>
            <w:tcW w:w="6048" w:type="dxa"/>
          </w:tcPr>
          <w:p w:rsidR="00B4498F" w:rsidRPr="00047DDF" w:rsidRDefault="00F23445" w:rsidP="00824D80">
            <w:pPr>
              <w:rPr>
                <w:color w:val="00B050"/>
                <w:sz w:val="28"/>
                <w:szCs w:val="28"/>
                <w:lang w:val="fr-FR"/>
              </w:rPr>
            </w:pPr>
            <w:r>
              <w:rPr>
                <w:color w:val="00B050"/>
                <w:sz w:val="28"/>
                <w:szCs w:val="28"/>
                <w:lang w:val="fr-FR"/>
              </w:rPr>
              <w:t>Ahereye ku byo yabonaga</w:t>
            </w:r>
            <w:r w:rsidR="001A06BA">
              <w:rPr>
                <w:color w:val="00B050"/>
                <w:sz w:val="28"/>
                <w:szCs w:val="28"/>
                <w:lang w:val="fr-FR"/>
              </w:rPr>
              <w:t xml:space="preserve"> n’ibyo yapimaga, umuntu, buhoro buhoro, yavumbuye imisingi inyuranye ya Kosimoloji.</w:t>
            </w:r>
          </w:p>
        </w:tc>
      </w:tr>
      <w:tr w:rsidR="00B4498F" w:rsidRPr="001A06BA" w:rsidTr="00824D80">
        <w:tc>
          <w:tcPr>
            <w:tcW w:w="4968" w:type="dxa"/>
          </w:tcPr>
          <w:p w:rsidR="001E31D0" w:rsidRPr="00156D32" w:rsidRDefault="001E31D0" w:rsidP="001E31D0">
            <w:pPr>
              <w:rPr>
                <w:color w:val="FF0000"/>
                <w:sz w:val="28"/>
              </w:rPr>
            </w:pPr>
            <w:r w:rsidRPr="001E31D0">
              <w:rPr>
                <w:color w:val="FF0000"/>
                <w:sz w:val="28"/>
                <w:lang w:val="fr-FR"/>
              </w:rPr>
              <w:t xml:space="preserve">La distance des étoiles, la taille des astres, le mouvement de la Terre. </w:t>
            </w:r>
            <w:r w:rsidRPr="00156D32">
              <w:rPr>
                <w:color w:val="FF0000"/>
                <w:sz w:val="28"/>
              </w:rPr>
              <w:t xml:space="preserve">Puis cette respiration de </w:t>
            </w:r>
            <w:proofErr w:type="gramStart"/>
            <w:r w:rsidRPr="00156D32">
              <w:rPr>
                <w:color w:val="FF0000"/>
                <w:sz w:val="28"/>
              </w:rPr>
              <w:t>tout</w:t>
            </w:r>
            <w:proofErr w:type="gramEnd"/>
            <w:r w:rsidRPr="00156D32">
              <w:rPr>
                <w:color w:val="FF0000"/>
                <w:sz w:val="28"/>
              </w:rPr>
              <w:t xml:space="preserve"> l’Univers.</w:t>
            </w:r>
          </w:p>
          <w:p w:rsidR="00B4498F" w:rsidRPr="00047DDF" w:rsidRDefault="00B4498F" w:rsidP="00824D80">
            <w:pPr>
              <w:rPr>
                <w:color w:val="FF0000"/>
                <w:sz w:val="28"/>
                <w:szCs w:val="28"/>
                <w:lang w:val="fr-FR"/>
              </w:rPr>
            </w:pPr>
          </w:p>
        </w:tc>
        <w:tc>
          <w:tcPr>
            <w:tcW w:w="6048" w:type="dxa"/>
          </w:tcPr>
          <w:p w:rsidR="00B4498F" w:rsidRPr="00047DDF" w:rsidRDefault="001A06BA" w:rsidP="00E961BF">
            <w:pPr>
              <w:rPr>
                <w:color w:val="00B050"/>
                <w:sz w:val="28"/>
                <w:szCs w:val="28"/>
                <w:lang w:val="fr-FR"/>
              </w:rPr>
            </w:pPr>
            <w:r>
              <w:rPr>
                <w:color w:val="00B050"/>
                <w:sz w:val="28"/>
                <w:szCs w:val="28"/>
                <w:lang w:val="fr-FR"/>
              </w:rPr>
              <w:t>Ibipimo by’ingyendo zi</w:t>
            </w:r>
            <w:r w:rsidR="00E961BF">
              <w:rPr>
                <w:color w:val="00B050"/>
                <w:sz w:val="28"/>
                <w:szCs w:val="28"/>
                <w:lang w:val="fr-FR"/>
              </w:rPr>
              <w:t>dutandukanya n’i</w:t>
            </w:r>
            <w:r>
              <w:rPr>
                <w:color w:val="00B050"/>
                <w:sz w:val="28"/>
                <w:szCs w:val="28"/>
                <w:lang w:val="fr-FR"/>
              </w:rPr>
              <w:t xml:space="preserve">nyenyeri, ubungane bw’ama asiteri, </w:t>
            </w:r>
            <w:r w:rsidR="00E961BF">
              <w:rPr>
                <w:color w:val="00B050"/>
                <w:sz w:val="28"/>
                <w:szCs w:val="28"/>
                <w:lang w:val="fr-FR"/>
              </w:rPr>
              <w:t>urujyendo rw’Isi.  Hanyuma iri humeka rya Iniveri yose</w:t>
            </w:r>
            <w:r w:rsidR="0067060B">
              <w:rPr>
                <w:color w:val="00B050"/>
                <w:sz w:val="28"/>
                <w:szCs w:val="28"/>
                <w:lang w:val="fr-FR"/>
              </w:rPr>
              <w:t>.</w:t>
            </w:r>
          </w:p>
        </w:tc>
      </w:tr>
      <w:tr w:rsidR="00B4498F" w:rsidRPr="0067060B" w:rsidTr="00824D80">
        <w:tc>
          <w:tcPr>
            <w:tcW w:w="4968" w:type="dxa"/>
          </w:tcPr>
          <w:p w:rsidR="001E31D0" w:rsidRPr="001E31D0" w:rsidRDefault="001E31D0" w:rsidP="001E31D0">
            <w:pPr>
              <w:rPr>
                <w:color w:val="FF0000"/>
                <w:sz w:val="28"/>
                <w:lang w:val="fr-FR"/>
              </w:rPr>
            </w:pPr>
            <w:r w:rsidRPr="001E31D0">
              <w:rPr>
                <w:color w:val="FF0000"/>
                <w:sz w:val="28"/>
                <w:lang w:val="fr-FR"/>
              </w:rPr>
              <w:t>Eh, il y a un disque rougeâtre dans le ciel !?</w:t>
            </w:r>
          </w:p>
          <w:p w:rsidR="00B4498F" w:rsidRPr="00047DDF" w:rsidRDefault="00B4498F" w:rsidP="00824D80">
            <w:pPr>
              <w:rPr>
                <w:color w:val="FF0000"/>
                <w:sz w:val="28"/>
                <w:szCs w:val="28"/>
                <w:lang w:val="fr-FR"/>
              </w:rPr>
            </w:pPr>
          </w:p>
        </w:tc>
        <w:tc>
          <w:tcPr>
            <w:tcW w:w="6048" w:type="dxa"/>
          </w:tcPr>
          <w:p w:rsidR="00B4498F" w:rsidRPr="0067060B" w:rsidRDefault="0067060B" w:rsidP="00824D80">
            <w:pPr>
              <w:rPr>
                <w:color w:val="00B050"/>
                <w:sz w:val="28"/>
                <w:szCs w:val="28"/>
              </w:rPr>
            </w:pPr>
            <w:r w:rsidRPr="0067060B">
              <w:rPr>
                <w:color w:val="00B050"/>
                <w:sz w:val="28"/>
                <w:szCs w:val="28"/>
              </w:rPr>
              <w:t>Ehe, har</w:t>
            </w:r>
            <w:r w:rsidR="00906A4C">
              <w:rPr>
                <w:color w:val="00B050"/>
                <w:sz w:val="28"/>
                <w:szCs w:val="28"/>
              </w:rPr>
              <w:t>iho disikye y’umutuku mu kirere</w:t>
            </w:r>
            <w:r w:rsidRPr="0067060B">
              <w:rPr>
                <w:color w:val="00B050"/>
                <w:sz w:val="28"/>
                <w:szCs w:val="28"/>
              </w:rPr>
              <w:t>!?</w:t>
            </w:r>
          </w:p>
        </w:tc>
      </w:tr>
      <w:tr w:rsidR="00B4498F" w:rsidRPr="005D0F05" w:rsidTr="00824D80">
        <w:tc>
          <w:tcPr>
            <w:tcW w:w="4968" w:type="dxa"/>
          </w:tcPr>
          <w:p w:rsidR="001E31D0" w:rsidRPr="001E31D0" w:rsidRDefault="001E31D0" w:rsidP="001E31D0">
            <w:pPr>
              <w:rPr>
                <w:color w:val="FF0000"/>
                <w:sz w:val="28"/>
                <w:lang w:val="fr-FR"/>
              </w:rPr>
            </w:pPr>
            <w:r w:rsidRPr="001E31D0">
              <w:rPr>
                <w:color w:val="FF0000"/>
                <w:sz w:val="28"/>
                <w:lang w:val="fr-FR"/>
              </w:rPr>
              <w:lastRenderedPageBreak/>
              <w:t>Quel spectacle ! C’est plus grand que la Lune !</w:t>
            </w:r>
          </w:p>
          <w:p w:rsidR="00B4498F" w:rsidRPr="00047DDF" w:rsidRDefault="00B4498F" w:rsidP="00824D80">
            <w:pPr>
              <w:rPr>
                <w:color w:val="FF0000"/>
                <w:sz w:val="28"/>
                <w:szCs w:val="28"/>
                <w:lang w:val="fr-FR"/>
              </w:rPr>
            </w:pPr>
          </w:p>
        </w:tc>
        <w:tc>
          <w:tcPr>
            <w:tcW w:w="6048" w:type="dxa"/>
          </w:tcPr>
          <w:p w:rsidR="00B4498F" w:rsidRPr="00047DDF" w:rsidRDefault="0067060B" w:rsidP="00824D80">
            <w:pPr>
              <w:rPr>
                <w:color w:val="00B050"/>
                <w:sz w:val="28"/>
                <w:szCs w:val="28"/>
                <w:lang w:val="fr-FR"/>
              </w:rPr>
            </w:pPr>
            <w:r>
              <w:rPr>
                <w:color w:val="00B050"/>
                <w:sz w:val="28"/>
                <w:szCs w:val="28"/>
                <w:lang w:val="fr-FR"/>
              </w:rPr>
              <w:t>Mbega ikirori ! Ni kinini kuruta Ukwezi !</w:t>
            </w:r>
          </w:p>
        </w:tc>
      </w:tr>
      <w:tr w:rsidR="00B4498F" w:rsidRPr="005D0F05" w:rsidTr="00824D80">
        <w:tc>
          <w:tcPr>
            <w:tcW w:w="4968" w:type="dxa"/>
          </w:tcPr>
          <w:p w:rsidR="001E31D0" w:rsidRPr="001E31D0" w:rsidRDefault="001E31D0" w:rsidP="001E31D0">
            <w:pPr>
              <w:rPr>
                <w:color w:val="FF0000"/>
                <w:sz w:val="28"/>
                <w:lang w:val="fr-FR"/>
              </w:rPr>
            </w:pPr>
            <w:r w:rsidRPr="001E31D0">
              <w:rPr>
                <w:color w:val="FF0000"/>
                <w:sz w:val="28"/>
                <w:lang w:val="fr-FR"/>
              </w:rPr>
              <w:t>Il y a sûrement des choses que nous n’imaginons pas, des aspects de l’Univers, de la Science, qui nous échappent totalement.</w:t>
            </w:r>
          </w:p>
          <w:p w:rsidR="00B4498F" w:rsidRPr="00047DDF" w:rsidRDefault="00B4498F" w:rsidP="00824D80">
            <w:pPr>
              <w:rPr>
                <w:color w:val="FF0000"/>
                <w:sz w:val="28"/>
                <w:szCs w:val="28"/>
                <w:lang w:val="fr-FR"/>
              </w:rPr>
            </w:pPr>
          </w:p>
        </w:tc>
        <w:tc>
          <w:tcPr>
            <w:tcW w:w="6048" w:type="dxa"/>
          </w:tcPr>
          <w:p w:rsidR="00B4498F" w:rsidRPr="00047DDF" w:rsidRDefault="000776FF" w:rsidP="00824D80">
            <w:pPr>
              <w:rPr>
                <w:color w:val="00B050"/>
                <w:sz w:val="28"/>
                <w:szCs w:val="28"/>
                <w:lang w:val="fr-FR"/>
              </w:rPr>
            </w:pPr>
            <w:r>
              <w:rPr>
                <w:color w:val="00B050"/>
                <w:sz w:val="28"/>
                <w:szCs w:val="28"/>
                <w:lang w:val="fr-FR"/>
              </w:rPr>
              <w:t>Hariho mu by’ukuri ibintu tutajya dutekerezaho, amasura ya Iniveri, ya Siyanse, tutarahishukirwa na gato.</w:t>
            </w:r>
          </w:p>
        </w:tc>
      </w:tr>
      <w:tr w:rsidR="00B4498F" w:rsidRPr="005528A4" w:rsidTr="00824D80">
        <w:tc>
          <w:tcPr>
            <w:tcW w:w="4968" w:type="dxa"/>
          </w:tcPr>
          <w:p w:rsidR="001E31D0" w:rsidRPr="001E31D0" w:rsidRDefault="001E31D0" w:rsidP="001E31D0">
            <w:pPr>
              <w:rPr>
                <w:color w:val="FF0000"/>
                <w:sz w:val="28"/>
                <w:lang w:val="fr-FR"/>
              </w:rPr>
            </w:pPr>
            <w:r w:rsidRPr="001E31D0">
              <w:rPr>
                <w:color w:val="FF0000"/>
                <w:sz w:val="28"/>
                <w:lang w:val="fr-FR"/>
              </w:rPr>
              <w:t>Ou pire, nous crèvent les yeux !</w:t>
            </w:r>
          </w:p>
          <w:p w:rsidR="00B4498F" w:rsidRPr="00047DDF" w:rsidRDefault="00B4498F" w:rsidP="00824D80">
            <w:pPr>
              <w:rPr>
                <w:color w:val="FF0000"/>
                <w:sz w:val="28"/>
                <w:szCs w:val="28"/>
                <w:lang w:val="fr-FR"/>
              </w:rPr>
            </w:pPr>
          </w:p>
        </w:tc>
        <w:tc>
          <w:tcPr>
            <w:tcW w:w="6048" w:type="dxa"/>
          </w:tcPr>
          <w:p w:rsidR="00B4498F" w:rsidRPr="005528A4" w:rsidRDefault="000776FF" w:rsidP="00906A4C">
            <w:pPr>
              <w:rPr>
                <w:color w:val="00B050"/>
                <w:sz w:val="28"/>
                <w:szCs w:val="28"/>
              </w:rPr>
            </w:pPr>
            <w:r w:rsidRPr="005528A4">
              <w:rPr>
                <w:color w:val="00B050"/>
                <w:sz w:val="28"/>
                <w:szCs w:val="28"/>
              </w:rPr>
              <w:t xml:space="preserve">Ahubwo </w:t>
            </w:r>
            <w:r w:rsidR="00906A4C" w:rsidRPr="005528A4">
              <w:rPr>
                <w:color w:val="00B050"/>
                <w:sz w:val="28"/>
                <w:szCs w:val="28"/>
              </w:rPr>
              <w:t xml:space="preserve">akababaro wa, </w:t>
            </w:r>
            <w:r w:rsidRPr="005528A4">
              <w:rPr>
                <w:color w:val="00B050"/>
                <w:sz w:val="28"/>
                <w:szCs w:val="28"/>
              </w:rPr>
              <w:t xml:space="preserve">biraduturumbuza </w:t>
            </w:r>
            <w:proofErr w:type="gramStart"/>
            <w:r w:rsidRPr="005528A4">
              <w:rPr>
                <w:color w:val="00B050"/>
                <w:sz w:val="28"/>
                <w:szCs w:val="28"/>
              </w:rPr>
              <w:t>amaso !</w:t>
            </w:r>
            <w:proofErr w:type="gramEnd"/>
          </w:p>
        </w:tc>
      </w:tr>
      <w:tr w:rsidR="00B4498F" w:rsidRPr="005D0F05" w:rsidTr="00824D80">
        <w:tc>
          <w:tcPr>
            <w:tcW w:w="4968" w:type="dxa"/>
          </w:tcPr>
          <w:p w:rsidR="00B4498F" w:rsidRPr="001E31D0" w:rsidRDefault="001E31D0" w:rsidP="001E31D0">
            <w:pPr>
              <w:spacing w:after="200" w:line="276" w:lineRule="auto"/>
              <w:rPr>
                <w:color w:val="FF0000"/>
                <w:sz w:val="28"/>
                <w:lang w:val="fr-FR"/>
              </w:rPr>
            </w:pPr>
            <w:r w:rsidRPr="001E31D0">
              <w:rPr>
                <w:color w:val="FF0000"/>
                <w:sz w:val="28"/>
                <w:lang w:val="fr-FR"/>
              </w:rPr>
              <w:t>Pfff </w:t>
            </w:r>
            <w:proofErr w:type="gramStart"/>
            <w:r w:rsidRPr="001E31D0">
              <w:rPr>
                <w:color w:val="FF0000"/>
                <w:sz w:val="28"/>
                <w:lang w:val="fr-FR"/>
              </w:rPr>
              <w:t>!..</w:t>
            </w:r>
            <w:proofErr w:type="gramEnd"/>
            <w:r w:rsidRPr="001E31D0">
              <w:rPr>
                <w:color w:val="FF0000"/>
                <w:sz w:val="28"/>
                <w:lang w:val="fr-FR"/>
              </w:rPr>
              <w:t xml:space="preserve"> Quel démarrage en flèche et sans bruit !</w:t>
            </w:r>
          </w:p>
        </w:tc>
        <w:tc>
          <w:tcPr>
            <w:tcW w:w="6048" w:type="dxa"/>
          </w:tcPr>
          <w:p w:rsidR="00B4498F" w:rsidRPr="00047DDF" w:rsidRDefault="000776FF" w:rsidP="00824D80">
            <w:pPr>
              <w:rPr>
                <w:color w:val="00B050"/>
                <w:sz w:val="28"/>
                <w:szCs w:val="28"/>
                <w:lang w:val="fr-FR"/>
              </w:rPr>
            </w:pPr>
            <w:r>
              <w:rPr>
                <w:color w:val="00B050"/>
                <w:sz w:val="28"/>
                <w:szCs w:val="28"/>
                <w:lang w:val="fr-FR"/>
              </w:rPr>
              <w:t>Pifuu </w:t>
            </w:r>
            <w:proofErr w:type="gramStart"/>
            <w:r>
              <w:rPr>
                <w:color w:val="00B050"/>
                <w:sz w:val="28"/>
                <w:szCs w:val="28"/>
                <w:lang w:val="fr-FR"/>
              </w:rPr>
              <w:t>!..</w:t>
            </w:r>
            <w:proofErr w:type="gramEnd"/>
            <w:r>
              <w:rPr>
                <w:color w:val="00B050"/>
                <w:sz w:val="28"/>
                <w:szCs w:val="28"/>
                <w:lang w:val="fr-FR"/>
              </w:rPr>
              <w:t xml:space="preserve"> Mbega ihaguruka nk’umwambi kandi nta nduru !</w:t>
            </w:r>
          </w:p>
        </w:tc>
      </w:tr>
      <w:tr w:rsidR="00B9363B" w:rsidRPr="00D536D9" w:rsidTr="003A6B52">
        <w:tc>
          <w:tcPr>
            <w:tcW w:w="11016" w:type="dxa"/>
            <w:gridSpan w:val="2"/>
          </w:tcPr>
          <w:p w:rsidR="00B9363B" w:rsidRPr="00047DDF" w:rsidRDefault="00B9363B" w:rsidP="00B9363B">
            <w:pPr>
              <w:jc w:val="center"/>
              <w:rPr>
                <w:color w:val="00B050"/>
                <w:sz w:val="28"/>
                <w:szCs w:val="28"/>
                <w:lang w:val="fr-FR"/>
              </w:rPr>
            </w:pPr>
            <w:r>
              <w:rPr>
                <w:color w:val="00B050"/>
                <w:sz w:val="28"/>
                <w:szCs w:val="28"/>
                <w:lang w:val="fr-FR"/>
              </w:rPr>
              <w:t>70</w:t>
            </w:r>
          </w:p>
        </w:tc>
      </w:tr>
      <w:tr w:rsidR="00B4498F" w:rsidRPr="005D0F05" w:rsidTr="00824D80">
        <w:tc>
          <w:tcPr>
            <w:tcW w:w="4968" w:type="dxa"/>
          </w:tcPr>
          <w:p w:rsidR="00B9363B" w:rsidRPr="00B9363B" w:rsidRDefault="00B9363B" w:rsidP="00B9363B">
            <w:pPr>
              <w:rPr>
                <w:color w:val="FF0000"/>
                <w:sz w:val="28"/>
                <w:lang w:val="fr-FR"/>
              </w:rPr>
            </w:pPr>
            <w:r w:rsidRPr="00B9363B">
              <w:rPr>
                <w:color w:val="FF0000"/>
                <w:sz w:val="28"/>
                <w:lang w:val="fr-FR"/>
              </w:rPr>
              <w:t>J’avoue que l’astrophysique moderne apporte plus de problèmes qu’elle n’en résoud.</w:t>
            </w:r>
          </w:p>
          <w:p w:rsidR="00B4498F" w:rsidRPr="00047DDF" w:rsidRDefault="00B4498F" w:rsidP="00824D80">
            <w:pPr>
              <w:rPr>
                <w:color w:val="FF0000"/>
                <w:sz w:val="28"/>
                <w:szCs w:val="28"/>
                <w:lang w:val="fr-FR"/>
              </w:rPr>
            </w:pPr>
          </w:p>
        </w:tc>
        <w:tc>
          <w:tcPr>
            <w:tcW w:w="6048" w:type="dxa"/>
          </w:tcPr>
          <w:p w:rsidR="00B4498F" w:rsidRPr="00047DDF" w:rsidRDefault="000776FF" w:rsidP="00824D80">
            <w:pPr>
              <w:rPr>
                <w:color w:val="00B050"/>
                <w:sz w:val="28"/>
                <w:szCs w:val="28"/>
                <w:lang w:val="fr-FR"/>
              </w:rPr>
            </w:pPr>
            <w:r>
              <w:rPr>
                <w:color w:val="00B050"/>
                <w:sz w:val="28"/>
                <w:szCs w:val="28"/>
                <w:lang w:val="fr-FR"/>
              </w:rPr>
              <w:t>Ndemeza ko asitorofizikye nshya igaragaza ibibazo byinshi ku</w:t>
            </w:r>
            <w:r w:rsidR="003A025F">
              <w:rPr>
                <w:color w:val="00B050"/>
                <w:sz w:val="28"/>
                <w:szCs w:val="28"/>
                <w:lang w:val="fr-FR"/>
              </w:rPr>
              <w:t>ruta ibyo isobanura.</w:t>
            </w:r>
          </w:p>
        </w:tc>
      </w:tr>
      <w:tr w:rsidR="00B4498F" w:rsidRPr="003A025F" w:rsidTr="00824D80">
        <w:tc>
          <w:tcPr>
            <w:tcW w:w="4968" w:type="dxa"/>
          </w:tcPr>
          <w:p w:rsidR="003A6B52" w:rsidRPr="003A6B52" w:rsidRDefault="003A6B52" w:rsidP="003A6B52">
            <w:pPr>
              <w:rPr>
                <w:color w:val="FF0000"/>
                <w:sz w:val="28"/>
                <w:lang w:val="fr-FR"/>
              </w:rPr>
            </w:pPr>
            <w:r w:rsidRPr="003A6B52">
              <w:rPr>
                <w:color w:val="FF0000"/>
                <w:sz w:val="28"/>
                <w:lang w:val="fr-FR"/>
              </w:rPr>
              <w:t>J’en ai notés au hasard quelques-uns :</w:t>
            </w:r>
          </w:p>
          <w:p w:rsidR="003A6B52" w:rsidRPr="003A6B52" w:rsidRDefault="003A6B52" w:rsidP="003A6B52">
            <w:pPr>
              <w:numPr>
                <w:ilvl w:val="0"/>
                <w:numId w:val="4"/>
              </w:numPr>
              <w:tabs>
                <w:tab w:val="left" w:pos="360"/>
              </w:tabs>
              <w:suppressAutoHyphens/>
              <w:rPr>
                <w:color w:val="FF0000"/>
                <w:sz w:val="28"/>
                <w:lang w:val="fr-FR"/>
              </w:rPr>
            </w:pPr>
            <w:r w:rsidRPr="003A6B52">
              <w:rPr>
                <w:color w:val="FF0000"/>
                <w:sz w:val="28"/>
                <w:lang w:val="fr-FR"/>
              </w:rPr>
              <w:t xml:space="preserve">Où est passée l’anti-matière née dans le </w:t>
            </w:r>
            <w:r w:rsidRPr="003A6B52">
              <w:rPr>
                <w:b/>
                <w:color w:val="FF0000"/>
                <w:sz w:val="28"/>
                <w:lang w:val="fr-FR"/>
              </w:rPr>
              <w:t>BIG BANG</w:t>
            </w:r>
            <w:r w:rsidRPr="003A6B52">
              <w:rPr>
                <w:color w:val="FF0000"/>
                <w:sz w:val="28"/>
                <w:lang w:val="fr-FR"/>
              </w:rPr>
              <w:t> ?</w:t>
            </w:r>
          </w:p>
          <w:p w:rsidR="003A6B52" w:rsidRPr="003A6B52" w:rsidRDefault="003A6B52" w:rsidP="003A6B52">
            <w:pPr>
              <w:numPr>
                <w:ilvl w:val="0"/>
                <w:numId w:val="4"/>
              </w:numPr>
              <w:tabs>
                <w:tab w:val="left" w:pos="360"/>
              </w:tabs>
              <w:suppressAutoHyphens/>
              <w:rPr>
                <w:color w:val="FF0000"/>
                <w:sz w:val="28"/>
                <w:lang w:val="fr-FR"/>
              </w:rPr>
            </w:pPr>
            <w:r w:rsidRPr="003A6B52">
              <w:rPr>
                <w:color w:val="FF0000"/>
                <w:sz w:val="28"/>
                <w:lang w:val="fr-FR"/>
              </w:rPr>
              <w:t>D’où les quasars tirent-ils leur énergie ?</w:t>
            </w:r>
          </w:p>
          <w:p w:rsidR="003A6B52" w:rsidRPr="003A6B52" w:rsidRDefault="003A6B52" w:rsidP="003A6B52">
            <w:pPr>
              <w:numPr>
                <w:ilvl w:val="0"/>
                <w:numId w:val="4"/>
              </w:numPr>
              <w:tabs>
                <w:tab w:val="left" w:pos="360"/>
              </w:tabs>
              <w:suppressAutoHyphens/>
              <w:rPr>
                <w:color w:val="FF0000"/>
                <w:sz w:val="28"/>
                <w:lang w:val="fr-FR"/>
              </w:rPr>
            </w:pPr>
            <w:r w:rsidRPr="003A6B52">
              <w:rPr>
                <w:color w:val="FF0000"/>
                <w:sz w:val="28"/>
                <w:lang w:val="fr-FR"/>
              </w:rPr>
              <w:t>Où « mènent » les trous noirs ?</w:t>
            </w:r>
          </w:p>
          <w:p w:rsidR="00B4498F" w:rsidRPr="00047DDF" w:rsidRDefault="00B4498F" w:rsidP="00824D80">
            <w:pPr>
              <w:rPr>
                <w:color w:val="FF0000"/>
                <w:sz w:val="28"/>
                <w:szCs w:val="28"/>
                <w:lang w:val="fr-FR"/>
              </w:rPr>
            </w:pPr>
          </w:p>
        </w:tc>
        <w:tc>
          <w:tcPr>
            <w:tcW w:w="6048" w:type="dxa"/>
          </w:tcPr>
          <w:p w:rsidR="00B4498F" w:rsidRDefault="003A025F" w:rsidP="00824D80">
            <w:pPr>
              <w:rPr>
                <w:color w:val="00B050"/>
                <w:sz w:val="28"/>
                <w:szCs w:val="28"/>
                <w:lang w:val="fr-FR"/>
              </w:rPr>
            </w:pPr>
            <w:r>
              <w:rPr>
                <w:color w:val="00B050"/>
                <w:sz w:val="28"/>
                <w:szCs w:val="28"/>
                <w:lang w:val="fr-FR"/>
              </w:rPr>
              <w:t>Nagiye nandika bimwe na bimwe uko binjemwo :</w:t>
            </w:r>
          </w:p>
          <w:p w:rsidR="003A025F" w:rsidRPr="003A025F" w:rsidRDefault="003A025F" w:rsidP="005528A4">
            <w:pPr>
              <w:pStyle w:val="ListParagraph"/>
              <w:numPr>
                <w:ilvl w:val="0"/>
                <w:numId w:val="4"/>
              </w:numPr>
              <w:rPr>
                <w:color w:val="00B050"/>
                <w:sz w:val="28"/>
                <w:szCs w:val="28"/>
              </w:rPr>
            </w:pPr>
            <w:r w:rsidRPr="003A025F">
              <w:rPr>
                <w:color w:val="00B050"/>
                <w:sz w:val="28"/>
                <w:szCs w:val="28"/>
              </w:rPr>
              <w:t>Ndwanyamatsiyeri yavutse mu gihe cya BIGI BANGE yagiye he?</w:t>
            </w:r>
          </w:p>
          <w:p w:rsidR="003A025F" w:rsidRDefault="003A025F" w:rsidP="003A025F">
            <w:pPr>
              <w:pStyle w:val="ListParagraph"/>
              <w:numPr>
                <w:ilvl w:val="0"/>
                <w:numId w:val="4"/>
              </w:numPr>
              <w:rPr>
                <w:color w:val="00B050"/>
                <w:sz w:val="28"/>
                <w:szCs w:val="28"/>
              </w:rPr>
            </w:pPr>
            <w:proofErr w:type="gramStart"/>
            <w:r>
              <w:rPr>
                <w:color w:val="00B050"/>
                <w:sz w:val="28"/>
                <w:szCs w:val="28"/>
              </w:rPr>
              <w:t>Ese</w:t>
            </w:r>
            <w:proofErr w:type="gramEnd"/>
            <w:r>
              <w:rPr>
                <w:color w:val="00B050"/>
                <w:sz w:val="28"/>
                <w:szCs w:val="28"/>
              </w:rPr>
              <w:t xml:space="preserve"> kwazari zikura hehe imbaraga zazo?</w:t>
            </w:r>
          </w:p>
          <w:p w:rsidR="003A025F" w:rsidRPr="003A025F" w:rsidRDefault="003A025F" w:rsidP="003A025F">
            <w:pPr>
              <w:pStyle w:val="ListParagraph"/>
              <w:numPr>
                <w:ilvl w:val="0"/>
                <w:numId w:val="4"/>
              </w:numPr>
              <w:rPr>
                <w:color w:val="00B050"/>
                <w:sz w:val="28"/>
                <w:szCs w:val="28"/>
              </w:rPr>
            </w:pPr>
            <w:r>
              <w:rPr>
                <w:color w:val="00B050"/>
                <w:sz w:val="28"/>
                <w:szCs w:val="28"/>
              </w:rPr>
              <w:t>Ese imyobo nyirabukara “iganisha he</w:t>
            </w:r>
            <w:proofErr w:type="gramStart"/>
            <w:r>
              <w:rPr>
                <w:color w:val="00B050"/>
                <w:sz w:val="28"/>
                <w:szCs w:val="28"/>
              </w:rPr>
              <w:t>” ?</w:t>
            </w:r>
            <w:proofErr w:type="gramEnd"/>
          </w:p>
        </w:tc>
      </w:tr>
      <w:tr w:rsidR="00B4498F" w:rsidRPr="005D0F05" w:rsidTr="00824D80">
        <w:tc>
          <w:tcPr>
            <w:tcW w:w="4968" w:type="dxa"/>
          </w:tcPr>
          <w:p w:rsidR="003A6B52" w:rsidRPr="003A6B52" w:rsidRDefault="003A6B52" w:rsidP="003A6B52">
            <w:pPr>
              <w:rPr>
                <w:color w:val="FF0000"/>
                <w:sz w:val="28"/>
                <w:lang w:val="fr-FR"/>
              </w:rPr>
            </w:pPr>
            <w:r w:rsidRPr="003A6B52">
              <w:rPr>
                <w:color w:val="FF0000"/>
                <w:sz w:val="28"/>
                <w:lang w:val="fr-FR"/>
              </w:rPr>
              <w:t>Qu’est-ce qu’il y a ? Tirésias, qu’est-ce qu’il y a ?</w:t>
            </w:r>
          </w:p>
          <w:p w:rsidR="00B4498F" w:rsidRPr="00047DDF" w:rsidRDefault="00B4498F" w:rsidP="00824D80">
            <w:pPr>
              <w:rPr>
                <w:color w:val="FF0000"/>
                <w:sz w:val="28"/>
                <w:szCs w:val="28"/>
                <w:lang w:val="fr-FR"/>
              </w:rPr>
            </w:pPr>
          </w:p>
        </w:tc>
        <w:tc>
          <w:tcPr>
            <w:tcW w:w="6048" w:type="dxa"/>
          </w:tcPr>
          <w:p w:rsidR="00B4498F" w:rsidRPr="00047DDF" w:rsidRDefault="003A025F" w:rsidP="00824D80">
            <w:pPr>
              <w:rPr>
                <w:color w:val="00B050"/>
                <w:sz w:val="28"/>
                <w:szCs w:val="28"/>
                <w:lang w:val="fr-FR"/>
              </w:rPr>
            </w:pPr>
            <w:r>
              <w:rPr>
                <w:color w:val="00B050"/>
                <w:sz w:val="28"/>
                <w:szCs w:val="28"/>
                <w:lang w:val="fr-FR"/>
              </w:rPr>
              <w:t>Ni iki kibaye ? Tireziyasi, ni iki kibaye ?</w:t>
            </w:r>
          </w:p>
        </w:tc>
      </w:tr>
      <w:tr w:rsidR="00B4498F" w:rsidRPr="00D536D9" w:rsidTr="00824D80">
        <w:tc>
          <w:tcPr>
            <w:tcW w:w="4968" w:type="dxa"/>
          </w:tcPr>
          <w:p w:rsidR="003A6B52" w:rsidRDefault="003A6B52" w:rsidP="003A6B52">
            <w:pPr>
              <w:rPr>
                <w:color w:val="FF0000"/>
                <w:sz w:val="28"/>
              </w:rPr>
            </w:pPr>
            <w:r>
              <w:rPr>
                <w:color w:val="FF0000"/>
                <w:sz w:val="28"/>
              </w:rPr>
              <w:t>Vous semblez tout retourné.</w:t>
            </w:r>
          </w:p>
          <w:p w:rsidR="00B4498F" w:rsidRPr="00047DDF" w:rsidRDefault="00B4498F" w:rsidP="00824D80">
            <w:pPr>
              <w:rPr>
                <w:color w:val="FF0000"/>
                <w:sz w:val="28"/>
                <w:szCs w:val="28"/>
                <w:lang w:val="fr-FR"/>
              </w:rPr>
            </w:pPr>
          </w:p>
        </w:tc>
        <w:tc>
          <w:tcPr>
            <w:tcW w:w="6048" w:type="dxa"/>
          </w:tcPr>
          <w:p w:rsidR="00B4498F" w:rsidRPr="00047DDF" w:rsidRDefault="003A025F" w:rsidP="00824D80">
            <w:pPr>
              <w:rPr>
                <w:color w:val="00B050"/>
                <w:sz w:val="28"/>
                <w:szCs w:val="28"/>
                <w:lang w:val="fr-FR"/>
              </w:rPr>
            </w:pPr>
            <w:r>
              <w:rPr>
                <w:color w:val="00B050"/>
                <w:sz w:val="28"/>
                <w:szCs w:val="28"/>
                <w:lang w:val="fr-FR"/>
              </w:rPr>
              <w:t>Murasa nk’abihinduranije.</w:t>
            </w:r>
          </w:p>
        </w:tc>
      </w:tr>
      <w:tr w:rsidR="00B4498F" w:rsidRPr="005D0F05" w:rsidTr="00824D80">
        <w:tc>
          <w:tcPr>
            <w:tcW w:w="4968" w:type="dxa"/>
          </w:tcPr>
          <w:p w:rsidR="003A6B52" w:rsidRPr="003A6B52" w:rsidRDefault="003A6B52" w:rsidP="003A6B52">
            <w:pPr>
              <w:rPr>
                <w:color w:val="FF0000"/>
                <w:sz w:val="28"/>
                <w:lang w:val="fr-FR"/>
              </w:rPr>
            </w:pPr>
            <w:r w:rsidRPr="003A6B52">
              <w:rPr>
                <w:color w:val="FF0000"/>
                <w:sz w:val="28"/>
                <w:lang w:val="fr-FR"/>
              </w:rPr>
              <w:t xml:space="preserve">J’ai vu une étrange machine qui, après avoir stationné au-dessus du sol, est partie à des milliers de kilomètres à l’heure </w:t>
            </w:r>
            <w:r w:rsidRPr="003A6B52">
              <w:rPr>
                <w:b/>
                <w:color w:val="FF0000"/>
                <w:sz w:val="28"/>
                <w:lang w:val="fr-FR"/>
              </w:rPr>
              <w:t>SANS BRUIT</w:t>
            </w:r>
            <w:r w:rsidRPr="003A6B52">
              <w:rPr>
                <w:color w:val="FF0000"/>
                <w:sz w:val="28"/>
                <w:lang w:val="fr-FR"/>
              </w:rPr>
              <w:t> !</w:t>
            </w:r>
          </w:p>
          <w:p w:rsidR="00B4498F" w:rsidRPr="00047DDF" w:rsidRDefault="00B4498F" w:rsidP="00824D80">
            <w:pPr>
              <w:rPr>
                <w:color w:val="FF0000"/>
                <w:sz w:val="28"/>
                <w:szCs w:val="28"/>
                <w:lang w:val="fr-FR"/>
              </w:rPr>
            </w:pPr>
          </w:p>
        </w:tc>
        <w:tc>
          <w:tcPr>
            <w:tcW w:w="6048" w:type="dxa"/>
          </w:tcPr>
          <w:p w:rsidR="00B4498F" w:rsidRPr="00047DDF" w:rsidRDefault="003A025F" w:rsidP="00824D80">
            <w:pPr>
              <w:rPr>
                <w:color w:val="00B050"/>
                <w:sz w:val="28"/>
                <w:szCs w:val="28"/>
                <w:lang w:val="fr-FR"/>
              </w:rPr>
            </w:pPr>
            <w:r>
              <w:rPr>
                <w:color w:val="00B050"/>
                <w:sz w:val="28"/>
                <w:szCs w:val="28"/>
                <w:lang w:val="fr-FR"/>
              </w:rPr>
              <w:t>Nabonye imashini itangaje, nyuma yo guhagarara mu kirere hejuru y’isi, yahise isubira iriruka n’umuvuduko ungana n’ibihumbi by’ama kilometero kw’isaha NTA NDURU NABUSA !</w:t>
            </w:r>
          </w:p>
        </w:tc>
      </w:tr>
      <w:tr w:rsidR="00B4498F" w:rsidRPr="00B36EB5" w:rsidTr="00824D80">
        <w:tc>
          <w:tcPr>
            <w:tcW w:w="4968" w:type="dxa"/>
          </w:tcPr>
          <w:p w:rsidR="003A6B52" w:rsidRPr="003A6B52" w:rsidRDefault="003A6B52" w:rsidP="003A6B52">
            <w:pPr>
              <w:rPr>
                <w:color w:val="FF0000"/>
                <w:sz w:val="28"/>
                <w:lang w:val="fr-FR"/>
              </w:rPr>
            </w:pPr>
            <w:r w:rsidRPr="003A6B52">
              <w:rPr>
                <w:color w:val="FF0000"/>
                <w:sz w:val="28"/>
                <w:lang w:val="fr-FR"/>
              </w:rPr>
              <w:t>Sans bruit ? mais c’est absurde !</w:t>
            </w:r>
          </w:p>
          <w:p w:rsidR="00B4498F" w:rsidRPr="00047DDF" w:rsidRDefault="00B4498F" w:rsidP="00824D80">
            <w:pPr>
              <w:rPr>
                <w:color w:val="FF0000"/>
                <w:sz w:val="28"/>
                <w:szCs w:val="28"/>
                <w:lang w:val="fr-FR"/>
              </w:rPr>
            </w:pPr>
          </w:p>
        </w:tc>
        <w:tc>
          <w:tcPr>
            <w:tcW w:w="6048" w:type="dxa"/>
          </w:tcPr>
          <w:p w:rsidR="00B4498F" w:rsidRPr="00047DDF" w:rsidRDefault="003A025F" w:rsidP="00824D80">
            <w:pPr>
              <w:rPr>
                <w:color w:val="00B050"/>
                <w:sz w:val="28"/>
                <w:szCs w:val="28"/>
                <w:lang w:val="fr-FR"/>
              </w:rPr>
            </w:pPr>
            <w:r>
              <w:rPr>
                <w:color w:val="00B050"/>
                <w:sz w:val="28"/>
                <w:szCs w:val="28"/>
                <w:lang w:val="fr-FR"/>
              </w:rPr>
              <w:t>Nta nduru nabusa ?  ariko noneho ni inshoberabwenge !</w:t>
            </w:r>
          </w:p>
        </w:tc>
      </w:tr>
      <w:tr w:rsidR="00B4498F" w:rsidRPr="00B36EB5" w:rsidTr="00824D80">
        <w:tc>
          <w:tcPr>
            <w:tcW w:w="4968" w:type="dxa"/>
          </w:tcPr>
          <w:p w:rsidR="00B4498F" w:rsidRPr="003A6B52" w:rsidRDefault="003A6B52" w:rsidP="003A6B52">
            <w:pPr>
              <w:rPr>
                <w:color w:val="FF0000"/>
                <w:sz w:val="28"/>
                <w:lang w:val="fr-FR"/>
              </w:rPr>
            </w:pPr>
            <w:r w:rsidRPr="003A6B52">
              <w:rPr>
                <w:color w:val="FF0000"/>
                <w:sz w:val="28"/>
                <w:lang w:val="fr-FR"/>
              </w:rPr>
              <w:lastRenderedPageBreak/>
              <w:t>C’est un non-sens physique.</w:t>
            </w:r>
          </w:p>
        </w:tc>
        <w:tc>
          <w:tcPr>
            <w:tcW w:w="6048" w:type="dxa"/>
          </w:tcPr>
          <w:p w:rsidR="00B4498F" w:rsidRPr="00047DDF" w:rsidRDefault="0074767D" w:rsidP="00824D80">
            <w:pPr>
              <w:rPr>
                <w:color w:val="00B050"/>
                <w:sz w:val="28"/>
                <w:szCs w:val="28"/>
                <w:lang w:val="fr-FR"/>
              </w:rPr>
            </w:pPr>
            <w:r>
              <w:rPr>
                <w:color w:val="00B050"/>
                <w:sz w:val="28"/>
                <w:szCs w:val="28"/>
                <w:lang w:val="fr-FR"/>
              </w:rPr>
              <w:t>Ni indwanyamyumvire nyafizikye.</w:t>
            </w:r>
          </w:p>
        </w:tc>
      </w:tr>
      <w:tr w:rsidR="00B4498F" w:rsidRPr="00D536D9" w:rsidTr="00824D80">
        <w:tc>
          <w:tcPr>
            <w:tcW w:w="4968" w:type="dxa"/>
          </w:tcPr>
          <w:p w:rsidR="003A6B52" w:rsidRDefault="003A6B52" w:rsidP="003A6B52">
            <w:pPr>
              <w:rPr>
                <w:color w:val="FF0000"/>
                <w:sz w:val="28"/>
              </w:rPr>
            </w:pPr>
            <w:proofErr w:type="gramStart"/>
            <w:r>
              <w:rPr>
                <w:color w:val="FF0000"/>
                <w:sz w:val="28"/>
              </w:rPr>
              <w:t>Pourquoi ?</w:t>
            </w:r>
            <w:proofErr w:type="gramEnd"/>
          </w:p>
          <w:p w:rsidR="00B4498F" w:rsidRPr="00047DDF" w:rsidRDefault="00B4498F" w:rsidP="00824D80">
            <w:pPr>
              <w:rPr>
                <w:color w:val="FF0000"/>
                <w:sz w:val="28"/>
                <w:szCs w:val="28"/>
                <w:lang w:val="fr-FR"/>
              </w:rPr>
            </w:pPr>
          </w:p>
        </w:tc>
        <w:tc>
          <w:tcPr>
            <w:tcW w:w="6048" w:type="dxa"/>
          </w:tcPr>
          <w:p w:rsidR="00B4498F" w:rsidRPr="00047DDF" w:rsidRDefault="0074767D" w:rsidP="00824D80">
            <w:pPr>
              <w:rPr>
                <w:color w:val="00B050"/>
                <w:sz w:val="28"/>
                <w:szCs w:val="28"/>
                <w:lang w:val="fr-FR"/>
              </w:rPr>
            </w:pPr>
            <w:r>
              <w:rPr>
                <w:color w:val="00B050"/>
                <w:sz w:val="28"/>
                <w:szCs w:val="28"/>
                <w:lang w:val="fr-FR"/>
              </w:rPr>
              <w:t>Kubera iki ?</w:t>
            </w:r>
          </w:p>
        </w:tc>
      </w:tr>
      <w:tr w:rsidR="00B4498F" w:rsidRPr="005D0F05" w:rsidTr="00824D80">
        <w:tc>
          <w:tcPr>
            <w:tcW w:w="4968" w:type="dxa"/>
          </w:tcPr>
          <w:p w:rsidR="003A6B52" w:rsidRPr="003A6B52" w:rsidRDefault="003A6B52" w:rsidP="003A6B52">
            <w:pPr>
              <w:rPr>
                <w:color w:val="FF0000"/>
                <w:sz w:val="28"/>
                <w:lang w:val="fr-FR"/>
              </w:rPr>
            </w:pPr>
            <w:r w:rsidRPr="003A6B52">
              <w:rPr>
                <w:color w:val="FF0000"/>
                <w:sz w:val="28"/>
                <w:lang w:val="fr-FR"/>
              </w:rPr>
              <w:t xml:space="preserve">Les progrès de la cosmologie ont toujours été étroitement liés à ceux de notre conception </w:t>
            </w:r>
            <w:r w:rsidRPr="003A6B52">
              <w:rPr>
                <w:b/>
                <w:color w:val="FF0000"/>
                <w:sz w:val="28"/>
                <w:lang w:val="fr-FR"/>
              </w:rPr>
              <w:t>GÉOMÉTRIQUE</w:t>
            </w:r>
            <w:r w:rsidRPr="003A6B52">
              <w:rPr>
                <w:color w:val="FF0000"/>
                <w:sz w:val="28"/>
                <w:lang w:val="fr-FR"/>
              </w:rPr>
              <w:t xml:space="preserve"> de l’Univers. Il nous a fallu des milliers d’années pour abandonner l’idée d’un </w:t>
            </w:r>
            <w:r w:rsidRPr="003A6B52">
              <w:rPr>
                <w:b/>
                <w:color w:val="FF0000"/>
                <w:sz w:val="28"/>
                <w:lang w:val="fr-FR"/>
              </w:rPr>
              <w:t>TEMPS ABSOLU</w:t>
            </w:r>
            <w:r w:rsidRPr="003A6B52">
              <w:rPr>
                <w:color w:val="FF0000"/>
                <w:sz w:val="28"/>
                <w:lang w:val="fr-FR"/>
              </w:rPr>
              <w:t xml:space="preserve"> identique pour tous les êtres.</w:t>
            </w:r>
          </w:p>
          <w:p w:rsidR="00B4498F" w:rsidRPr="00047DDF" w:rsidRDefault="00B4498F" w:rsidP="00824D80">
            <w:pPr>
              <w:rPr>
                <w:color w:val="FF0000"/>
                <w:sz w:val="28"/>
                <w:szCs w:val="28"/>
                <w:lang w:val="fr-FR"/>
              </w:rPr>
            </w:pPr>
          </w:p>
        </w:tc>
        <w:tc>
          <w:tcPr>
            <w:tcW w:w="6048" w:type="dxa"/>
          </w:tcPr>
          <w:p w:rsidR="00B4498F" w:rsidRDefault="00E35E44" w:rsidP="00824D80">
            <w:pPr>
              <w:rPr>
                <w:color w:val="00B050"/>
                <w:sz w:val="28"/>
                <w:szCs w:val="28"/>
                <w:lang w:val="fr-FR"/>
              </w:rPr>
            </w:pPr>
            <w:r>
              <w:rPr>
                <w:color w:val="00B050"/>
                <w:sz w:val="28"/>
                <w:szCs w:val="28"/>
                <w:lang w:val="fr-FR"/>
              </w:rPr>
              <w:t xml:space="preserve"> </w:t>
            </w:r>
            <w:r w:rsidR="00641E1F">
              <w:rPr>
                <w:color w:val="00B050"/>
                <w:sz w:val="28"/>
                <w:szCs w:val="28"/>
                <w:lang w:val="fr-FR"/>
              </w:rPr>
              <w:t>Amajyambere ya kosmoloji yagiye buri</w:t>
            </w:r>
            <w:r w:rsidR="005528A4">
              <w:rPr>
                <w:color w:val="00B050"/>
                <w:sz w:val="28"/>
                <w:szCs w:val="28"/>
                <w:lang w:val="fr-FR"/>
              </w:rPr>
              <w:t xml:space="preserve"> </w:t>
            </w:r>
            <w:r w:rsidR="00641E1F">
              <w:rPr>
                <w:color w:val="00B050"/>
                <w:sz w:val="28"/>
                <w:szCs w:val="28"/>
                <w:lang w:val="fr-FR"/>
              </w:rPr>
              <w:t xml:space="preserve">gihe </w:t>
            </w:r>
            <w:r w:rsidR="005528A4">
              <w:rPr>
                <w:color w:val="00B050"/>
                <w:sz w:val="28"/>
                <w:szCs w:val="28"/>
                <w:lang w:val="fr-FR"/>
              </w:rPr>
              <w:t xml:space="preserve">agendana n’ay’imyumvire yacu ya </w:t>
            </w:r>
            <w:r w:rsidR="00641E1F">
              <w:rPr>
                <w:color w:val="00B050"/>
                <w:sz w:val="28"/>
                <w:szCs w:val="28"/>
                <w:lang w:val="fr-FR"/>
              </w:rPr>
              <w:t>JEWOMETIRI ya Iniveri.</w:t>
            </w:r>
          </w:p>
          <w:p w:rsidR="00641E1F" w:rsidRPr="00047DDF" w:rsidRDefault="00641E1F" w:rsidP="00824D80">
            <w:pPr>
              <w:rPr>
                <w:color w:val="00B050"/>
                <w:sz w:val="28"/>
                <w:szCs w:val="28"/>
                <w:lang w:val="fr-FR"/>
              </w:rPr>
            </w:pPr>
            <w:r>
              <w:rPr>
                <w:color w:val="00B050"/>
                <w:sz w:val="28"/>
                <w:szCs w:val="28"/>
                <w:lang w:val="fr-FR"/>
              </w:rPr>
              <w:t>Byadufashe ibihumbi by’imyaka kugirango duhebe igitekerezo cy’UMWANYA NYAWO uteye kimwe ku bantu n’ibintu byose.</w:t>
            </w:r>
          </w:p>
        </w:tc>
      </w:tr>
      <w:tr w:rsidR="00B4498F" w:rsidRPr="00641E1F" w:rsidTr="00824D80">
        <w:tc>
          <w:tcPr>
            <w:tcW w:w="4968" w:type="dxa"/>
          </w:tcPr>
          <w:p w:rsidR="003A6B52" w:rsidRPr="00156D32" w:rsidRDefault="003A6B52" w:rsidP="003A6B52">
            <w:pPr>
              <w:rPr>
                <w:color w:val="FF0000"/>
                <w:sz w:val="28"/>
              </w:rPr>
            </w:pPr>
            <w:r w:rsidRPr="003A6B52">
              <w:rPr>
                <w:color w:val="FF0000"/>
                <w:sz w:val="28"/>
                <w:lang w:val="fr-FR"/>
              </w:rPr>
              <w:t>Réfléchissez : les véhicules supersoniques créent nécessairement une</w:t>
            </w:r>
            <w:r w:rsidRPr="003A6B52">
              <w:rPr>
                <w:b/>
                <w:color w:val="FF0000"/>
                <w:sz w:val="28"/>
                <w:lang w:val="fr-FR"/>
              </w:rPr>
              <w:t xml:space="preserve"> ONDE DE CHOC</w:t>
            </w:r>
            <w:r w:rsidRPr="003A6B52">
              <w:rPr>
                <w:color w:val="FF0000"/>
                <w:sz w:val="28"/>
                <w:lang w:val="fr-FR"/>
              </w:rPr>
              <w:t xml:space="preserve">. Si votre « machine » avait atteint une vitesse aussi élevée, vous auriez dû entendre le </w:t>
            </w:r>
            <w:r w:rsidRPr="003A6B52">
              <w:rPr>
                <w:b/>
                <w:color w:val="FF0000"/>
                <w:sz w:val="28"/>
                <w:lang w:val="fr-FR"/>
              </w:rPr>
              <w:t>BANG.</w:t>
            </w:r>
            <w:r w:rsidRPr="003A6B52">
              <w:rPr>
                <w:color w:val="FF0000"/>
                <w:sz w:val="28"/>
                <w:lang w:val="fr-FR"/>
              </w:rPr>
              <w:t xml:space="preserve"> </w:t>
            </w:r>
            <w:r w:rsidRPr="00156D32">
              <w:rPr>
                <w:color w:val="FF0000"/>
                <w:sz w:val="28"/>
              </w:rPr>
              <w:t>(*)</w:t>
            </w:r>
          </w:p>
          <w:p w:rsidR="00B4498F" w:rsidRPr="00047DDF" w:rsidRDefault="00B4498F" w:rsidP="00824D80">
            <w:pPr>
              <w:rPr>
                <w:color w:val="FF0000"/>
                <w:sz w:val="28"/>
                <w:szCs w:val="28"/>
                <w:lang w:val="fr-FR"/>
              </w:rPr>
            </w:pPr>
          </w:p>
        </w:tc>
        <w:tc>
          <w:tcPr>
            <w:tcW w:w="6048" w:type="dxa"/>
          </w:tcPr>
          <w:p w:rsidR="00B4498F" w:rsidRPr="00047DDF" w:rsidRDefault="00641E1F" w:rsidP="00824D80">
            <w:pPr>
              <w:rPr>
                <w:color w:val="00B050"/>
                <w:sz w:val="28"/>
                <w:szCs w:val="28"/>
                <w:lang w:val="fr-FR"/>
              </w:rPr>
            </w:pPr>
            <w:r>
              <w:rPr>
                <w:color w:val="00B050"/>
                <w:sz w:val="28"/>
                <w:szCs w:val="28"/>
                <w:lang w:val="fr-FR"/>
              </w:rPr>
              <w:t xml:space="preserve">Dutekereze : imodoka ndengerajwi zibyara ntakabuza UMURARI W’ISEKURA. Niba « mashini » yawe yari yarageze k’umuvuduko uri hejuru cyane, mwari kuba mwarumvise </w:t>
            </w:r>
            <w:r w:rsidR="00C878D2">
              <w:rPr>
                <w:color w:val="00B050"/>
                <w:sz w:val="28"/>
                <w:szCs w:val="28"/>
                <w:lang w:val="fr-FR"/>
              </w:rPr>
              <w:t>BANGE. (*)</w:t>
            </w:r>
          </w:p>
        </w:tc>
      </w:tr>
      <w:tr w:rsidR="00B4498F" w:rsidRPr="005D0F05" w:rsidTr="00824D80">
        <w:tc>
          <w:tcPr>
            <w:tcW w:w="4968" w:type="dxa"/>
          </w:tcPr>
          <w:p w:rsidR="003A6B52" w:rsidRPr="003A6B52" w:rsidRDefault="003A6B52" w:rsidP="003A6B52">
            <w:pPr>
              <w:rPr>
                <w:color w:val="FF0000"/>
                <w:sz w:val="28"/>
                <w:lang w:val="fr-FR"/>
              </w:rPr>
            </w:pPr>
            <w:r w:rsidRPr="003A6B52">
              <w:rPr>
                <w:color w:val="FF0000"/>
                <w:sz w:val="28"/>
                <w:lang w:val="fr-FR"/>
              </w:rPr>
              <w:t>Or, vous me dites n’avoir rien entendu …</w:t>
            </w:r>
          </w:p>
          <w:p w:rsidR="00B4498F" w:rsidRPr="00047DDF" w:rsidRDefault="00B4498F" w:rsidP="00824D80">
            <w:pPr>
              <w:rPr>
                <w:color w:val="FF0000"/>
                <w:sz w:val="28"/>
                <w:szCs w:val="28"/>
                <w:lang w:val="fr-FR"/>
              </w:rPr>
            </w:pPr>
          </w:p>
        </w:tc>
        <w:tc>
          <w:tcPr>
            <w:tcW w:w="6048" w:type="dxa"/>
          </w:tcPr>
          <w:p w:rsidR="00B4498F" w:rsidRPr="00047DDF" w:rsidRDefault="005528A4" w:rsidP="00824D80">
            <w:pPr>
              <w:rPr>
                <w:color w:val="00B050"/>
                <w:sz w:val="28"/>
                <w:szCs w:val="28"/>
                <w:lang w:val="fr-FR"/>
              </w:rPr>
            </w:pPr>
            <w:r>
              <w:rPr>
                <w:color w:val="00B050"/>
                <w:sz w:val="28"/>
                <w:szCs w:val="28"/>
                <w:lang w:val="fr-FR"/>
              </w:rPr>
              <w:t xml:space="preserve">Ibiri amambo </w:t>
            </w:r>
            <w:r w:rsidR="00E457FB">
              <w:rPr>
                <w:color w:val="00B050"/>
                <w:sz w:val="28"/>
                <w:szCs w:val="28"/>
                <w:lang w:val="fr-FR"/>
              </w:rPr>
              <w:t>kandi, mumbwirako nta nakimwe mwumvise…</w:t>
            </w:r>
          </w:p>
        </w:tc>
      </w:tr>
      <w:tr w:rsidR="00B4498F" w:rsidRPr="00641E1F" w:rsidTr="00824D80">
        <w:tc>
          <w:tcPr>
            <w:tcW w:w="4968" w:type="dxa"/>
          </w:tcPr>
          <w:p w:rsidR="003A6B52" w:rsidRPr="00641E1F" w:rsidRDefault="003A6B52" w:rsidP="003A6B52">
            <w:pPr>
              <w:rPr>
                <w:color w:val="FF0000"/>
                <w:sz w:val="28"/>
                <w:lang w:val="fr-FR"/>
              </w:rPr>
            </w:pPr>
            <w:r w:rsidRPr="00641E1F">
              <w:rPr>
                <w:color w:val="FF0000"/>
                <w:sz w:val="28"/>
                <w:lang w:val="fr-FR"/>
              </w:rPr>
              <w:t>Euh … c’est vrai !</w:t>
            </w:r>
          </w:p>
          <w:p w:rsidR="00B4498F" w:rsidRPr="00047DDF" w:rsidRDefault="00B4498F" w:rsidP="00824D80">
            <w:pPr>
              <w:rPr>
                <w:color w:val="FF0000"/>
                <w:sz w:val="28"/>
                <w:szCs w:val="28"/>
                <w:lang w:val="fr-FR"/>
              </w:rPr>
            </w:pPr>
          </w:p>
        </w:tc>
        <w:tc>
          <w:tcPr>
            <w:tcW w:w="6048" w:type="dxa"/>
          </w:tcPr>
          <w:p w:rsidR="00B4498F" w:rsidRPr="00047DDF" w:rsidRDefault="00E457FB" w:rsidP="00824D80">
            <w:pPr>
              <w:rPr>
                <w:color w:val="00B050"/>
                <w:sz w:val="28"/>
                <w:szCs w:val="28"/>
                <w:lang w:val="fr-FR"/>
              </w:rPr>
            </w:pPr>
            <w:r>
              <w:rPr>
                <w:color w:val="00B050"/>
                <w:sz w:val="28"/>
                <w:szCs w:val="28"/>
                <w:lang w:val="fr-FR"/>
              </w:rPr>
              <w:t>Ewuhe… ni byo !</w:t>
            </w:r>
          </w:p>
        </w:tc>
      </w:tr>
      <w:tr w:rsidR="00B4498F" w:rsidRPr="005D0F05" w:rsidTr="00824D80">
        <w:tc>
          <w:tcPr>
            <w:tcW w:w="4968" w:type="dxa"/>
          </w:tcPr>
          <w:p w:rsidR="003A6B52" w:rsidRPr="003A6B52" w:rsidRDefault="003A6B52" w:rsidP="003A6B52">
            <w:pPr>
              <w:rPr>
                <w:color w:val="FF0000"/>
                <w:sz w:val="28"/>
                <w:lang w:val="fr-FR"/>
              </w:rPr>
            </w:pPr>
            <w:r w:rsidRPr="003A6B52">
              <w:rPr>
                <w:color w:val="FF0000"/>
                <w:sz w:val="28"/>
                <w:lang w:val="fr-FR"/>
              </w:rPr>
              <w:t>(*) Voir LE MUR DU SILENCE, même auteur.</w:t>
            </w:r>
          </w:p>
          <w:p w:rsidR="00B4498F" w:rsidRPr="00047DDF" w:rsidRDefault="00B4498F" w:rsidP="00824D80">
            <w:pPr>
              <w:rPr>
                <w:color w:val="FF0000"/>
                <w:sz w:val="28"/>
                <w:szCs w:val="28"/>
                <w:lang w:val="fr-FR"/>
              </w:rPr>
            </w:pPr>
          </w:p>
        </w:tc>
        <w:tc>
          <w:tcPr>
            <w:tcW w:w="6048" w:type="dxa"/>
          </w:tcPr>
          <w:p w:rsidR="00B4498F" w:rsidRPr="00047DDF" w:rsidRDefault="00E457FB" w:rsidP="00824D80">
            <w:pPr>
              <w:rPr>
                <w:color w:val="00B050"/>
                <w:sz w:val="28"/>
                <w:szCs w:val="28"/>
                <w:lang w:val="fr-FR"/>
              </w:rPr>
            </w:pPr>
            <w:r>
              <w:rPr>
                <w:color w:val="00B050"/>
                <w:sz w:val="28"/>
                <w:szCs w:val="28"/>
                <w:lang w:val="fr-FR"/>
              </w:rPr>
              <w:t>(*) Reba URUKUTA RW’AGACERERE, umwanditsi umwe.</w:t>
            </w:r>
          </w:p>
        </w:tc>
      </w:tr>
      <w:tr w:rsidR="00B50968" w:rsidRPr="00641E1F" w:rsidTr="00F02F2E">
        <w:tc>
          <w:tcPr>
            <w:tcW w:w="11016" w:type="dxa"/>
            <w:gridSpan w:val="2"/>
          </w:tcPr>
          <w:p w:rsidR="00B50968" w:rsidRPr="00047DDF" w:rsidRDefault="00B50968" w:rsidP="00B50968">
            <w:pPr>
              <w:jc w:val="center"/>
              <w:rPr>
                <w:color w:val="00B050"/>
                <w:sz w:val="28"/>
                <w:szCs w:val="28"/>
                <w:lang w:val="fr-FR"/>
              </w:rPr>
            </w:pPr>
            <w:r>
              <w:rPr>
                <w:color w:val="00B050"/>
                <w:sz w:val="28"/>
                <w:szCs w:val="28"/>
                <w:lang w:val="fr-FR"/>
              </w:rPr>
              <w:t>71</w:t>
            </w:r>
          </w:p>
        </w:tc>
      </w:tr>
      <w:tr w:rsidR="00B4498F" w:rsidRPr="00420C65" w:rsidTr="00824D80">
        <w:tc>
          <w:tcPr>
            <w:tcW w:w="4968" w:type="dxa"/>
          </w:tcPr>
          <w:p w:rsidR="00B50968" w:rsidRPr="00B50968" w:rsidRDefault="00B50968" w:rsidP="00B50968">
            <w:pPr>
              <w:rPr>
                <w:color w:val="FF0000"/>
                <w:sz w:val="28"/>
                <w:lang w:val="fr-FR"/>
              </w:rPr>
            </w:pPr>
            <w:r w:rsidRPr="00B50968">
              <w:rPr>
                <w:color w:val="FF0000"/>
                <w:sz w:val="28"/>
                <w:lang w:val="fr-FR"/>
              </w:rPr>
              <w:t xml:space="preserve">Nous avons maintenant décidé, une fois pour toutes, que l’Univers n’avait que </w:t>
            </w:r>
            <w:r w:rsidRPr="00B50968">
              <w:rPr>
                <w:b/>
                <w:color w:val="FF0000"/>
                <w:sz w:val="28"/>
                <w:lang w:val="fr-FR"/>
              </w:rPr>
              <w:t>QUATRE DIMENSIONS</w:t>
            </w:r>
            <w:r w:rsidRPr="00B50968">
              <w:rPr>
                <w:color w:val="FF0000"/>
                <w:sz w:val="28"/>
                <w:lang w:val="fr-FR"/>
              </w:rPr>
              <w:t xml:space="preserve"> (trois d’espace et une de temps) et que c’était un </w:t>
            </w:r>
            <w:r w:rsidRPr="00B50968">
              <w:rPr>
                <w:b/>
                <w:color w:val="FF0000"/>
                <w:sz w:val="28"/>
                <w:lang w:val="fr-FR"/>
              </w:rPr>
              <w:t>CONTINUUM</w:t>
            </w:r>
            <w:r w:rsidRPr="00B50968">
              <w:rPr>
                <w:color w:val="FF0000"/>
                <w:sz w:val="28"/>
                <w:lang w:val="fr-FR"/>
              </w:rPr>
              <w:t>. Ce sont des choses que nous ne remettons pas en question, jamais …</w:t>
            </w:r>
          </w:p>
          <w:p w:rsidR="00B4498F" w:rsidRPr="00047DDF" w:rsidRDefault="00B4498F" w:rsidP="00824D80">
            <w:pPr>
              <w:rPr>
                <w:color w:val="FF0000"/>
                <w:sz w:val="28"/>
                <w:szCs w:val="28"/>
                <w:lang w:val="fr-FR"/>
              </w:rPr>
            </w:pPr>
          </w:p>
        </w:tc>
        <w:tc>
          <w:tcPr>
            <w:tcW w:w="6048" w:type="dxa"/>
          </w:tcPr>
          <w:p w:rsidR="00B4498F" w:rsidRPr="00047DDF" w:rsidRDefault="00420C65" w:rsidP="00420C65">
            <w:pPr>
              <w:rPr>
                <w:color w:val="00B050"/>
                <w:sz w:val="28"/>
                <w:szCs w:val="28"/>
                <w:lang w:val="fr-FR"/>
              </w:rPr>
            </w:pPr>
            <w:r>
              <w:rPr>
                <w:color w:val="00B050"/>
                <w:sz w:val="28"/>
                <w:szCs w:val="28"/>
                <w:lang w:val="fr-FR"/>
              </w:rPr>
              <w:t>Ubu twemeje burundu ko Iniveri ifite DIMANSIYO ENNYE (eshatu za esipase hamwe n’imwe y’igihe) kandi ko ari INKOMEZA. Ni ibintu tudasubiraho, na rimwe…</w:t>
            </w:r>
            <w:r w:rsidR="007D5E1A">
              <w:rPr>
                <w:color w:val="00B050"/>
                <w:sz w:val="28"/>
                <w:szCs w:val="28"/>
                <w:lang w:val="fr-FR"/>
              </w:rPr>
              <w:t xml:space="preserve"> </w:t>
            </w:r>
          </w:p>
        </w:tc>
      </w:tr>
      <w:tr w:rsidR="00B4498F" w:rsidRPr="005D0F05" w:rsidTr="00824D80">
        <w:tc>
          <w:tcPr>
            <w:tcW w:w="4968" w:type="dxa"/>
          </w:tcPr>
          <w:p w:rsidR="00D8325F" w:rsidRPr="00D8325F" w:rsidRDefault="00D8325F" w:rsidP="00D8325F">
            <w:pPr>
              <w:rPr>
                <w:color w:val="FF0000"/>
                <w:sz w:val="28"/>
                <w:lang w:val="fr-FR"/>
              </w:rPr>
            </w:pPr>
            <w:r>
              <w:rPr>
                <w:color w:val="FF0000"/>
                <w:sz w:val="28"/>
                <w:szCs w:val="28"/>
                <w:lang w:val="fr-FR"/>
              </w:rPr>
              <w:t xml:space="preserve"> </w:t>
            </w:r>
            <w:r w:rsidRPr="00D8325F">
              <w:rPr>
                <w:color w:val="FF0000"/>
                <w:sz w:val="28"/>
                <w:lang w:val="fr-FR"/>
              </w:rPr>
              <w:t xml:space="preserve"> Nous nous accrochons à nos modèles comme à des bouées, sous prétexte qu’ils « rendent bien des services ».</w:t>
            </w:r>
          </w:p>
          <w:p w:rsidR="00B4498F" w:rsidRPr="00047DDF" w:rsidRDefault="00B4498F" w:rsidP="00824D80">
            <w:pPr>
              <w:rPr>
                <w:color w:val="FF0000"/>
                <w:sz w:val="28"/>
                <w:szCs w:val="28"/>
                <w:lang w:val="fr-FR"/>
              </w:rPr>
            </w:pPr>
          </w:p>
        </w:tc>
        <w:tc>
          <w:tcPr>
            <w:tcW w:w="6048" w:type="dxa"/>
          </w:tcPr>
          <w:p w:rsidR="00B4498F" w:rsidRPr="00047DDF" w:rsidRDefault="007D5E1A" w:rsidP="00AA1BE4">
            <w:pPr>
              <w:rPr>
                <w:color w:val="00B050"/>
                <w:sz w:val="28"/>
                <w:szCs w:val="28"/>
                <w:lang w:val="fr-FR"/>
              </w:rPr>
            </w:pPr>
            <w:r>
              <w:rPr>
                <w:color w:val="00B050"/>
                <w:sz w:val="28"/>
                <w:szCs w:val="28"/>
                <w:lang w:val="fr-FR"/>
              </w:rPr>
              <w:t>Turizirika ku mideli nk’aho ari imisego irokora, twitwaje ko ngo</w:t>
            </w:r>
            <w:r w:rsidR="0097472D">
              <w:rPr>
                <w:color w:val="00B050"/>
                <w:sz w:val="28"/>
                <w:szCs w:val="28"/>
                <w:lang w:val="fr-FR"/>
              </w:rPr>
              <w:t> « ifite byinshi i</w:t>
            </w:r>
            <w:r w:rsidR="00AA1BE4">
              <w:rPr>
                <w:color w:val="00B050"/>
                <w:sz w:val="28"/>
                <w:szCs w:val="28"/>
                <w:lang w:val="fr-FR"/>
              </w:rPr>
              <w:t>tugezaho</w:t>
            </w:r>
            <w:r w:rsidR="0097472D">
              <w:rPr>
                <w:color w:val="00B050"/>
                <w:sz w:val="28"/>
                <w:szCs w:val="28"/>
                <w:lang w:val="fr-FR"/>
              </w:rPr>
              <w:t xml:space="preserve"> ».</w:t>
            </w:r>
          </w:p>
        </w:tc>
      </w:tr>
      <w:tr w:rsidR="00B4498F" w:rsidRPr="005D0F05" w:rsidTr="00824D80">
        <w:tc>
          <w:tcPr>
            <w:tcW w:w="4968" w:type="dxa"/>
          </w:tcPr>
          <w:p w:rsidR="00D8325F" w:rsidRPr="00D8325F" w:rsidRDefault="00D8325F" w:rsidP="00D8325F">
            <w:pPr>
              <w:rPr>
                <w:color w:val="FF0000"/>
                <w:sz w:val="28"/>
                <w:lang w:val="fr-FR"/>
              </w:rPr>
            </w:pPr>
            <w:r w:rsidRPr="00D8325F">
              <w:rPr>
                <w:color w:val="FF0000"/>
                <w:sz w:val="28"/>
                <w:lang w:val="fr-FR"/>
              </w:rPr>
              <w:t xml:space="preserve">Est-ce que vous n’auriez pas ces temps-ci </w:t>
            </w:r>
            <w:r w:rsidRPr="00D8325F">
              <w:rPr>
                <w:color w:val="FF0000"/>
                <w:sz w:val="28"/>
                <w:lang w:val="fr-FR"/>
              </w:rPr>
              <w:lastRenderedPageBreak/>
              <w:t>mangé … je ne sais pas … une salade hallucinogène ?</w:t>
            </w:r>
          </w:p>
          <w:p w:rsidR="00B4498F" w:rsidRPr="00047DDF" w:rsidRDefault="00B4498F" w:rsidP="00824D80">
            <w:pPr>
              <w:rPr>
                <w:color w:val="FF0000"/>
                <w:sz w:val="28"/>
                <w:szCs w:val="28"/>
                <w:lang w:val="fr-FR"/>
              </w:rPr>
            </w:pPr>
          </w:p>
        </w:tc>
        <w:tc>
          <w:tcPr>
            <w:tcW w:w="6048" w:type="dxa"/>
          </w:tcPr>
          <w:p w:rsidR="00B4498F" w:rsidRPr="00047DDF" w:rsidRDefault="0097472D" w:rsidP="00824D80">
            <w:pPr>
              <w:rPr>
                <w:color w:val="00B050"/>
                <w:sz w:val="28"/>
                <w:szCs w:val="28"/>
                <w:lang w:val="fr-FR"/>
              </w:rPr>
            </w:pPr>
            <w:r>
              <w:rPr>
                <w:color w:val="00B050"/>
                <w:sz w:val="28"/>
                <w:szCs w:val="28"/>
                <w:lang w:val="fr-FR"/>
              </w:rPr>
              <w:lastRenderedPageBreak/>
              <w:t xml:space="preserve">Ese ntimwaba mwarariye muri bino bihe… </w:t>
            </w:r>
            <w:r>
              <w:rPr>
                <w:color w:val="00B050"/>
                <w:sz w:val="28"/>
                <w:szCs w:val="28"/>
                <w:lang w:val="fr-FR"/>
              </w:rPr>
              <w:lastRenderedPageBreak/>
              <w:t>simbizi… isalade y’ikiyobyabwenge ?</w:t>
            </w:r>
          </w:p>
        </w:tc>
      </w:tr>
      <w:tr w:rsidR="00B4498F" w:rsidRPr="005D0F05" w:rsidTr="00824D80">
        <w:tc>
          <w:tcPr>
            <w:tcW w:w="4968" w:type="dxa"/>
          </w:tcPr>
          <w:p w:rsidR="00D8325F" w:rsidRPr="00D8325F" w:rsidRDefault="00D8325F" w:rsidP="00D8325F">
            <w:pPr>
              <w:rPr>
                <w:color w:val="FF0000"/>
                <w:sz w:val="28"/>
                <w:lang w:val="fr-FR"/>
              </w:rPr>
            </w:pPr>
            <w:r w:rsidRPr="00D8325F">
              <w:rPr>
                <w:color w:val="FF0000"/>
                <w:sz w:val="28"/>
                <w:lang w:val="fr-FR"/>
              </w:rPr>
              <w:lastRenderedPageBreak/>
              <w:t>Vous savez, tout le monde peut avoir des passages de ce genre …</w:t>
            </w:r>
          </w:p>
          <w:p w:rsidR="00B4498F" w:rsidRPr="00047DDF" w:rsidRDefault="00B4498F" w:rsidP="00824D80">
            <w:pPr>
              <w:rPr>
                <w:color w:val="FF0000"/>
                <w:sz w:val="28"/>
                <w:szCs w:val="28"/>
                <w:lang w:val="fr-FR"/>
              </w:rPr>
            </w:pPr>
          </w:p>
        </w:tc>
        <w:tc>
          <w:tcPr>
            <w:tcW w:w="6048" w:type="dxa"/>
          </w:tcPr>
          <w:p w:rsidR="00B4498F" w:rsidRPr="00047DDF" w:rsidRDefault="0097472D" w:rsidP="00824D80">
            <w:pPr>
              <w:rPr>
                <w:color w:val="00B050"/>
                <w:sz w:val="28"/>
                <w:szCs w:val="28"/>
                <w:lang w:val="fr-FR"/>
              </w:rPr>
            </w:pPr>
            <w:r>
              <w:rPr>
                <w:color w:val="00B050"/>
                <w:sz w:val="28"/>
                <w:szCs w:val="28"/>
                <w:lang w:val="fr-FR"/>
              </w:rPr>
              <w:t>Murabizi, uwariwe wese ashobora</w:t>
            </w:r>
            <w:r w:rsidR="004A13D1">
              <w:rPr>
                <w:color w:val="00B050"/>
                <w:sz w:val="28"/>
                <w:szCs w:val="28"/>
                <w:lang w:val="fr-FR"/>
              </w:rPr>
              <w:t xml:space="preserve"> guca mu bihe nk’ibyo…</w:t>
            </w:r>
          </w:p>
        </w:tc>
      </w:tr>
      <w:tr w:rsidR="00B4498F" w:rsidRPr="00D536D9" w:rsidTr="00824D80">
        <w:tc>
          <w:tcPr>
            <w:tcW w:w="4968" w:type="dxa"/>
          </w:tcPr>
          <w:p w:rsidR="00E417E4" w:rsidRPr="00156D32" w:rsidRDefault="00E417E4" w:rsidP="00E417E4">
            <w:pPr>
              <w:rPr>
                <w:color w:val="FF0000"/>
                <w:sz w:val="28"/>
              </w:rPr>
            </w:pPr>
            <w:r w:rsidRPr="00156D32">
              <w:rPr>
                <w:color w:val="FF0000"/>
                <w:sz w:val="28"/>
              </w:rPr>
              <w:t>Moi-même parfois …</w:t>
            </w:r>
          </w:p>
          <w:p w:rsidR="00B4498F" w:rsidRPr="00047DDF" w:rsidRDefault="00B4498F" w:rsidP="00824D80">
            <w:pPr>
              <w:rPr>
                <w:color w:val="FF0000"/>
                <w:sz w:val="28"/>
                <w:szCs w:val="28"/>
                <w:lang w:val="fr-FR"/>
              </w:rPr>
            </w:pPr>
          </w:p>
        </w:tc>
        <w:tc>
          <w:tcPr>
            <w:tcW w:w="6048" w:type="dxa"/>
          </w:tcPr>
          <w:p w:rsidR="00B4498F" w:rsidRPr="009C6726" w:rsidRDefault="009C6726" w:rsidP="00824D80">
            <w:pPr>
              <w:rPr>
                <w:color w:val="00B050"/>
                <w:sz w:val="28"/>
                <w:szCs w:val="28"/>
              </w:rPr>
            </w:pPr>
            <w:r w:rsidRPr="009C6726">
              <w:rPr>
                <w:color w:val="00B050"/>
                <w:sz w:val="28"/>
                <w:szCs w:val="28"/>
              </w:rPr>
              <w:t>Nanjye ubwanjye rimwe na rimwe…</w:t>
            </w:r>
          </w:p>
        </w:tc>
      </w:tr>
      <w:tr w:rsidR="00B4498F" w:rsidRPr="00AA1BE4" w:rsidTr="00824D80">
        <w:tc>
          <w:tcPr>
            <w:tcW w:w="4968" w:type="dxa"/>
          </w:tcPr>
          <w:p w:rsidR="00E417E4" w:rsidRPr="00E417E4" w:rsidRDefault="00E417E4" w:rsidP="00E417E4">
            <w:pPr>
              <w:rPr>
                <w:b/>
                <w:color w:val="FF0000"/>
                <w:sz w:val="28"/>
                <w:lang w:val="fr-FR"/>
              </w:rPr>
            </w:pPr>
            <w:r w:rsidRPr="00E417E4">
              <w:rPr>
                <w:color w:val="FF0000"/>
                <w:sz w:val="28"/>
                <w:lang w:val="fr-FR"/>
              </w:rPr>
              <w:t xml:space="preserve">Mais pourtant, j’ai bien </w:t>
            </w:r>
            <w:r w:rsidRPr="00E417E4">
              <w:rPr>
                <w:b/>
                <w:color w:val="FF0000"/>
                <w:sz w:val="28"/>
                <w:u w:val="single"/>
                <w:lang w:val="fr-FR"/>
              </w:rPr>
              <w:t>VU</w:t>
            </w:r>
            <w:r w:rsidRPr="00E417E4">
              <w:rPr>
                <w:b/>
                <w:color w:val="FF0000"/>
                <w:sz w:val="28"/>
                <w:lang w:val="fr-FR"/>
              </w:rPr>
              <w:t> !</w:t>
            </w:r>
          </w:p>
          <w:p w:rsidR="00B4498F" w:rsidRPr="00047DDF" w:rsidRDefault="00B4498F" w:rsidP="00824D80">
            <w:pPr>
              <w:rPr>
                <w:color w:val="FF0000"/>
                <w:sz w:val="28"/>
                <w:szCs w:val="28"/>
                <w:lang w:val="fr-FR"/>
              </w:rPr>
            </w:pPr>
          </w:p>
        </w:tc>
        <w:tc>
          <w:tcPr>
            <w:tcW w:w="6048" w:type="dxa"/>
          </w:tcPr>
          <w:p w:rsidR="00B4498F" w:rsidRPr="00047DDF" w:rsidRDefault="009C6726" w:rsidP="00824D80">
            <w:pPr>
              <w:rPr>
                <w:color w:val="00B050"/>
                <w:sz w:val="28"/>
                <w:szCs w:val="28"/>
                <w:lang w:val="fr-FR"/>
              </w:rPr>
            </w:pPr>
            <w:r>
              <w:rPr>
                <w:color w:val="00B050"/>
                <w:sz w:val="28"/>
                <w:szCs w:val="28"/>
                <w:lang w:val="fr-FR"/>
              </w:rPr>
              <w:t xml:space="preserve">Ariko kandi, na </w:t>
            </w:r>
            <w:r w:rsidR="00AA1BE4">
              <w:rPr>
                <w:color w:val="00B050"/>
                <w:sz w:val="28"/>
                <w:szCs w:val="28"/>
                <w:lang w:val="fr-FR"/>
              </w:rPr>
              <w:t>BONYE</w:t>
            </w:r>
            <w:r>
              <w:rPr>
                <w:color w:val="00B050"/>
                <w:sz w:val="28"/>
                <w:szCs w:val="28"/>
                <w:lang w:val="fr-FR"/>
              </w:rPr>
              <w:t> </w:t>
            </w:r>
            <w:r w:rsidR="00AA1BE4">
              <w:rPr>
                <w:color w:val="00B050"/>
                <w:sz w:val="28"/>
                <w:szCs w:val="28"/>
                <w:lang w:val="fr-FR"/>
              </w:rPr>
              <w:t>neza</w:t>
            </w:r>
            <w:r>
              <w:rPr>
                <w:color w:val="00B050"/>
                <w:sz w:val="28"/>
                <w:szCs w:val="28"/>
                <w:lang w:val="fr-FR"/>
              </w:rPr>
              <w:t>!</w:t>
            </w:r>
          </w:p>
        </w:tc>
      </w:tr>
      <w:tr w:rsidR="00B4498F" w:rsidRPr="005D0F05" w:rsidTr="00824D80">
        <w:tc>
          <w:tcPr>
            <w:tcW w:w="4968" w:type="dxa"/>
          </w:tcPr>
          <w:p w:rsidR="00E417E4" w:rsidRPr="00E417E4" w:rsidRDefault="00E417E4" w:rsidP="00E417E4">
            <w:pPr>
              <w:rPr>
                <w:color w:val="FF0000"/>
                <w:sz w:val="28"/>
                <w:lang w:val="fr-FR"/>
              </w:rPr>
            </w:pPr>
            <w:r w:rsidRPr="00E417E4">
              <w:rPr>
                <w:color w:val="FF0000"/>
                <w:sz w:val="28"/>
                <w:lang w:val="fr-FR"/>
              </w:rPr>
              <w:t>Il est vrai qu’on peut parfois se demander si la description du réel par la mécanique quantique ne ressemble pas au système des cercles de Ptolémée ?…</w:t>
            </w:r>
          </w:p>
          <w:p w:rsidR="00B4498F" w:rsidRPr="00047DDF" w:rsidRDefault="00B4498F" w:rsidP="00824D80">
            <w:pPr>
              <w:rPr>
                <w:color w:val="FF0000"/>
                <w:sz w:val="28"/>
                <w:szCs w:val="28"/>
                <w:lang w:val="fr-FR"/>
              </w:rPr>
            </w:pPr>
          </w:p>
        </w:tc>
        <w:tc>
          <w:tcPr>
            <w:tcW w:w="6048" w:type="dxa"/>
          </w:tcPr>
          <w:p w:rsidR="00B4498F" w:rsidRPr="00047DDF" w:rsidRDefault="004C4C49" w:rsidP="00824D80">
            <w:pPr>
              <w:rPr>
                <w:color w:val="00B050"/>
                <w:sz w:val="28"/>
                <w:szCs w:val="28"/>
                <w:lang w:val="fr-FR"/>
              </w:rPr>
            </w:pPr>
            <w:r>
              <w:rPr>
                <w:color w:val="00B050"/>
                <w:sz w:val="28"/>
                <w:szCs w:val="28"/>
                <w:lang w:val="fr-FR"/>
              </w:rPr>
              <w:t xml:space="preserve">Ni byo ko rimwe na rimwe umuntu ashobora kwibaza nimba iyerekana ry’ibiriho hakoreshejwe mekanike kwantike ridasa na </w:t>
            </w:r>
            <w:r w:rsidR="007D16D4">
              <w:rPr>
                <w:color w:val="00B050"/>
                <w:sz w:val="28"/>
                <w:szCs w:val="28"/>
                <w:lang w:val="fr-FR"/>
              </w:rPr>
              <w:t>sisiteme y’ama serikeri ya Putoleme ?...</w:t>
            </w:r>
          </w:p>
        </w:tc>
      </w:tr>
      <w:tr w:rsidR="00B4498F" w:rsidRPr="007D16D4" w:rsidTr="00824D80">
        <w:tc>
          <w:tcPr>
            <w:tcW w:w="4968" w:type="dxa"/>
          </w:tcPr>
          <w:p w:rsidR="00E417E4" w:rsidRPr="00E417E4" w:rsidRDefault="00E417E4" w:rsidP="00E417E4">
            <w:pPr>
              <w:rPr>
                <w:color w:val="FF0000"/>
                <w:sz w:val="28"/>
                <w:lang w:val="fr-FR"/>
              </w:rPr>
            </w:pPr>
            <w:r w:rsidRPr="00E417E4">
              <w:rPr>
                <w:color w:val="FF0000"/>
                <w:sz w:val="28"/>
                <w:lang w:val="fr-FR"/>
              </w:rPr>
              <w:t xml:space="preserve">Le rêve, Tirésias … vous avez fait un </w:t>
            </w:r>
            <w:r w:rsidRPr="00E417E4">
              <w:rPr>
                <w:b/>
                <w:color w:val="FF0000"/>
                <w:sz w:val="28"/>
                <w:lang w:val="fr-FR"/>
              </w:rPr>
              <w:t>RÊVE ÉVEILLÉ</w:t>
            </w:r>
            <w:r w:rsidRPr="00E417E4">
              <w:rPr>
                <w:color w:val="FF0000"/>
                <w:sz w:val="28"/>
                <w:lang w:val="fr-FR"/>
              </w:rPr>
              <w:t>.</w:t>
            </w:r>
          </w:p>
          <w:p w:rsidR="00B4498F" w:rsidRPr="00047DDF" w:rsidRDefault="00B4498F" w:rsidP="00824D80">
            <w:pPr>
              <w:rPr>
                <w:color w:val="FF0000"/>
                <w:sz w:val="28"/>
                <w:szCs w:val="28"/>
                <w:lang w:val="fr-FR"/>
              </w:rPr>
            </w:pPr>
          </w:p>
        </w:tc>
        <w:tc>
          <w:tcPr>
            <w:tcW w:w="6048" w:type="dxa"/>
          </w:tcPr>
          <w:p w:rsidR="00B4498F" w:rsidRPr="007D16D4" w:rsidRDefault="007D16D4" w:rsidP="00824D80">
            <w:pPr>
              <w:rPr>
                <w:color w:val="00B050"/>
                <w:sz w:val="28"/>
                <w:szCs w:val="28"/>
              </w:rPr>
            </w:pPr>
            <w:r w:rsidRPr="007D16D4">
              <w:rPr>
                <w:color w:val="00B050"/>
                <w:sz w:val="28"/>
                <w:szCs w:val="28"/>
              </w:rPr>
              <w:t>Indoto, Tireziyasi…mwagize INDOTO MURI MASO.</w:t>
            </w:r>
          </w:p>
        </w:tc>
      </w:tr>
      <w:tr w:rsidR="00FD17C4" w:rsidRPr="007D16D4" w:rsidTr="00824D80">
        <w:tc>
          <w:tcPr>
            <w:tcW w:w="4968" w:type="dxa"/>
          </w:tcPr>
          <w:p w:rsidR="00FD17C4" w:rsidRPr="00E417E4" w:rsidRDefault="00FD17C4" w:rsidP="00E417E4">
            <w:pPr>
              <w:rPr>
                <w:color w:val="FF0000"/>
                <w:sz w:val="28"/>
                <w:lang w:val="fr-FR"/>
              </w:rPr>
            </w:pPr>
            <w:r>
              <w:rPr>
                <w:color w:val="FF0000"/>
                <w:sz w:val="28"/>
                <w:lang w:val="fr-FR"/>
              </w:rPr>
              <w:t>PARTICULES ELEMENTAIRES</w:t>
            </w:r>
          </w:p>
        </w:tc>
        <w:tc>
          <w:tcPr>
            <w:tcW w:w="6048" w:type="dxa"/>
          </w:tcPr>
          <w:p w:rsidR="00FD17C4" w:rsidRPr="007D16D4" w:rsidRDefault="00FD17C4" w:rsidP="00824D80">
            <w:pPr>
              <w:rPr>
                <w:color w:val="00B050"/>
                <w:sz w:val="28"/>
                <w:szCs w:val="28"/>
              </w:rPr>
            </w:pPr>
            <w:r>
              <w:rPr>
                <w:color w:val="00B050"/>
                <w:sz w:val="28"/>
                <w:szCs w:val="28"/>
              </w:rPr>
              <w:t>PARITIKILE  NTANGIRIRO</w:t>
            </w:r>
          </w:p>
        </w:tc>
      </w:tr>
      <w:tr w:rsidR="00B4498F" w:rsidRPr="00D536D9" w:rsidTr="00824D80">
        <w:tc>
          <w:tcPr>
            <w:tcW w:w="4968" w:type="dxa"/>
          </w:tcPr>
          <w:p w:rsidR="00B4498F" w:rsidRPr="00E417E4" w:rsidRDefault="00E417E4" w:rsidP="00E417E4">
            <w:pPr>
              <w:rPr>
                <w:color w:val="FF0000"/>
                <w:sz w:val="28"/>
              </w:rPr>
            </w:pPr>
            <w:r>
              <w:rPr>
                <w:color w:val="FF0000"/>
                <w:sz w:val="28"/>
              </w:rPr>
              <w:t xml:space="preserve">Vous avez </w:t>
            </w:r>
            <w:r>
              <w:rPr>
                <w:b/>
                <w:color w:val="FF0000"/>
                <w:sz w:val="28"/>
              </w:rPr>
              <w:t>CRU</w:t>
            </w:r>
            <w:r>
              <w:rPr>
                <w:color w:val="FF0000"/>
                <w:sz w:val="28"/>
              </w:rPr>
              <w:t xml:space="preserve"> </w:t>
            </w:r>
            <w:proofErr w:type="gramStart"/>
            <w:r>
              <w:rPr>
                <w:color w:val="FF0000"/>
                <w:sz w:val="28"/>
              </w:rPr>
              <w:t>voir !</w:t>
            </w:r>
            <w:proofErr w:type="gramEnd"/>
          </w:p>
        </w:tc>
        <w:tc>
          <w:tcPr>
            <w:tcW w:w="6048" w:type="dxa"/>
          </w:tcPr>
          <w:p w:rsidR="00B4498F" w:rsidRPr="00047DDF" w:rsidRDefault="00D775B2" w:rsidP="00AA1BE4">
            <w:pPr>
              <w:rPr>
                <w:color w:val="00B050"/>
                <w:sz w:val="28"/>
                <w:szCs w:val="28"/>
                <w:lang w:val="fr-FR"/>
              </w:rPr>
            </w:pPr>
            <w:r>
              <w:rPr>
                <w:color w:val="00B050"/>
                <w:sz w:val="28"/>
                <w:szCs w:val="28"/>
                <w:lang w:val="fr-FR"/>
              </w:rPr>
              <w:t>MWATEKEREZAGA ko mu</w:t>
            </w:r>
            <w:r w:rsidR="00AA1BE4">
              <w:rPr>
                <w:color w:val="00B050"/>
                <w:sz w:val="28"/>
                <w:szCs w:val="28"/>
                <w:lang w:val="fr-FR"/>
              </w:rPr>
              <w:t>riho m</w:t>
            </w:r>
            <w:r>
              <w:rPr>
                <w:color w:val="00B050"/>
                <w:sz w:val="28"/>
                <w:szCs w:val="28"/>
                <w:lang w:val="fr-FR"/>
              </w:rPr>
              <w:t>ubona !</w:t>
            </w:r>
          </w:p>
        </w:tc>
      </w:tr>
      <w:tr w:rsidR="00E417E4" w:rsidRPr="00D536D9" w:rsidTr="00F02F2E">
        <w:tc>
          <w:tcPr>
            <w:tcW w:w="11016" w:type="dxa"/>
            <w:gridSpan w:val="2"/>
          </w:tcPr>
          <w:p w:rsidR="00E417E4" w:rsidRPr="00047DDF" w:rsidRDefault="00E417E4" w:rsidP="00E417E4">
            <w:pPr>
              <w:jc w:val="center"/>
              <w:rPr>
                <w:color w:val="00B050"/>
                <w:sz w:val="28"/>
                <w:szCs w:val="28"/>
                <w:lang w:val="fr-FR"/>
              </w:rPr>
            </w:pPr>
            <w:r>
              <w:rPr>
                <w:color w:val="00B050"/>
                <w:sz w:val="28"/>
                <w:szCs w:val="28"/>
                <w:lang w:val="fr-FR"/>
              </w:rPr>
              <w:t>72</w:t>
            </w:r>
          </w:p>
        </w:tc>
      </w:tr>
      <w:tr w:rsidR="00B4498F" w:rsidRPr="005D0F05" w:rsidTr="00824D80">
        <w:tc>
          <w:tcPr>
            <w:tcW w:w="4968" w:type="dxa"/>
          </w:tcPr>
          <w:p w:rsidR="00E417E4" w:rsidRPr="00E417E4" w:rsidRDefault="00E417E4" w:rsidP="00E417E4">
            <w:pPr>
              <w:rPr>
                <w:color w:val="FF0000"/>
                <w:sz w:val="28"/>
                <w:lang w:val="fr-FR"/>
              </w:rPr>
            </w:pPr>
            <w:r w:rsidRPr="00E417E4">
              <w:rPr>
                <w:color w:val="FF0000"/>
                <w:sz w:val="28"/>
                <w:lang w:val="fr-FR"/>
              </w:rPr>
              <w:t>Prenez les dix expériences, les dix phénomènes majeurs de notre physique d’aujourd’hui. Un siècle plus tôt, les physiciens auraient démontré rigoureusement que tout cela était impossible à envisager !</w:t>
            </w:r>
          </w:p>
          <w:p w:rsidR="00B4498F" w:rsidRPr="00047DDF" w:rsidRDefault="00B4498F" w:rsidP="00824D80">
            <w:pPr>
              <w:rPr>
                <w:color w:val="FF0000"/>
                <w:sz w:val="28"/>
                <w:szCs w:val="28"/>
                <w:lang w:val="fr-FR"/>
              </w:rPr>
            </w:pPr>
          </w:p>
        </w:tc>
        <w:tc>
          <w:tcPr>
            <w:tcW w:w="6048" w:type="dxa"/>
          </w:tcPr>
          <w:p w:rsidR="00B4498F" w:rsidRPr="00047DDF" w:rsidRDefault="008A3DFD" w:rsidP="008A3DFD">
            <w:pPr>
              <w:rPr>
                <w:color w:val="00B050"/>
                <w:sz w:val="28"/>
                <w:szCs w:val="28"/>
                <w:lang w:val="fr-FR"/>
              </w:rPr>
            </w:pPr>
            <w:r>
              <w:rPr>
                <w:color w:val="00B050"/>
                <w:sz w:val="28"/>
                <w:szCs w:val="28"/>
                <w:lang w:val="fr-FR"/>
              </w:rPr>
              <w:t xml:space="preserve">Hera, ku </w:t>
            </w:r>
            <w:r w:rsidR="00DC4E3D">
              <w:rPr>
                <w:color w:val="00B050"/>
                <w:sz w:val="28"/>
                <w:szCs w:val="28"/>
                <w:lang w:val="fr-FR"/>
              </w:rPr>
              <w:t>mageza cumi, fenomene cumi za mbere za fizikye yacu uyu munsi. Usubiye inyuma ikinyejana kimwe, abanyafizikye baba bare</w:t>
            </w:r>
            <w:r>
              <w:rPr>
                <w:color w:val="00B050"/>
                <w:sz w:val="28"/>
                <w:szCs w:val="28"/>
                <w:lang w:val="fr-FR"/>
              </w:rPr>
              <w:t>re</w:t>
            </w:r>
            <w:r w:rsidR="00DC4E3D">
              <w:rPr>
                <w:color w:val="00B050"/>
                <w:sz w:val="28"/>
                <w:szCs w:val="28"/>
                <w:lang w:val="fr-FR"/>
              </w:rPr>
              <w:t xml:space="preserve">kanye neza ko ibyo byose </w:t>
            </w:r>
            <w:r w:rsidR="00FA0FCD">
              <w:rPr>
                <w:color w:val="00B050"/>
                <w:sz w:val="28"/>
                <w:szCs w:val="28"/>
                <w:lang w:val="fr-FR"/>
              </w:rPr>
              <w:t>bidashoboka gukorwa !</w:t>
            </w:r>
          </w:p>
        </w:tc>
      </w:tr>
      <w:tr w:rsidR="00B4498F" w:rsidRPr="005D0F05" w:rsidTr="00824D80">
        <w:tc>
          <w:tcPr>
            <w:tcW w:w="4968" w:type="dxa"/>
          </w:tcPr>
          <w:p w:rsidR="00E417E4" w:rsidRPr="00E417E4" w:rsidRDefault="00E417E4" w:rsidP="00E417E4">
            <w:pPr>
              <w:rPr>
                <w:color w:val="FF0000"/>
                <w:sz w:val="28"/>
                <w:lang w:val="fr-FR"/>
              </w:rPr>
            </w:pPr>
            <w:r w:rsidRPr="00E417E4">
              <w:rPr>
                <w:color w:val="FF0000"/>
                <w:sz w:val="28"/>
                <w:lang w:val="fr-FR"/>
              </w:rPr>
              <w:t>J’ai un ami psychiatre très gentil, si vous voulez …</w:t>
            </w:r>
          </w:p>
          <w:p w:rsidR="00B4498F" w:rsidRPr="00047DDF" w:rsidRDefault="00B4498F" w:rsidP="00824D80">
            <w:pPr>
              <w:rPr>
                <w:color w:val="FF0000"/>
                <w:sz w:val="28"/>
                <w:szCs w:val="28"/>
                <w:lang w:val="fr-FR"/>
              </w:rPr>
            </w:pPr>
          </w:p>
        </w:tc>
        <w:tc>
          <w:tcPr>
            <w:tcW w:w="6048" w:type="dxa"/>
          </w:tcPr>
          <w:p w:rsidR="00B4498F" w:rsidRPr="00047DDF" w:rsidRDefault="00D775B2" w:rsidP="00824D80">
            <w:pPr>
              <w:rPr>
                <w:color w:val="00B050"/>
                <w:sz w:val="28"/>
                <w:szCs w:val="28"/>
                <w:lang w:val="fr-FR"/>
              </w:rPr>
            </w:pPr>
            <w:r>
              <w:rPr>
                <w:color w:val="00B050"/>
                <w:sz w:val="28"/>
                <w:szCs w:val="28"/>
                <w:lang w:val="fr-FR"/>
              </w:rPr>
              <w:t>Mfite mugenzi wanjye witonda cyane w’umuvuzi w’indwara zo mu mutwe, ni mushaka…</w:t>
            </w:r>
          </w:p>
        </w:tc>
      </w:tr>
      <w:tr w:rsidR="004D189D" w:rsidRPr="002E6E7F" w:rsidTr="00824D80">
        <w:tc>
          <w:tcPr>
            <w:tcW w:w="4968" w:type="dxa"/>
          </w:tcPr>
          <w:p w:rsidR="004D189D" w:rsidRDefault="004D189D" w:rsidP="00E417E4">
            <w:pPr>
              <w:rPr>
                <w:color w:val="FF0000"/>
                <w:sz w:val="28"/>
                <w:lang w:val="fr-FR"/>
              </w:rPr>
            </w:pPr>
            <w:r>
              <w:rPr>
                <w:color w:val="FF0000"/>
                <w:sz w:val="28"/>
                <w:lang w:val="fr-FR"/>
              </w:rPr>
              <w:t>MANIPU…</w:t>
            </w:r>
          </w:p>
          <w:p w:rsidR="004D189D" w:rsidRDefault="004D189D" w:rsidP="00E417E4">
            <w:pPr>
              <w:rPr>
                <w:color w:val="FF0000"/>
                <w:sz w:val="28"/>
                <w:lang w:val="fr-FR"/>
              </w:rPr>
            </w:pPr>
            <w:r>
              <w:rPr>
                <w:color w:val="FF0000"/>
                <w:sz w:val="28"/>
                <w:lang w:val="fr-FR"/>
              </w:rPr>
              <w:t>FUSION</w:t>
            </w:r>
          </w:p>
          <w:p w:rsidR="004D189D" w:rsidRDefault="004D189D" w:rsidP="00E417E4">
            <w:pPr>
              <w:rPr>
                <w:color w:val="FF0000"/>
                <w:sz w:val="28"/>
                <w:lang w:val="fr-FR"/>
              </w:rPr>
            </w:pPr>
            <w:r>
              <w:rPr>
                <w:color w:val="FF0000"/>
                <w:sz w:val="28"/>
                <w:lang w:val="fr-FR"/>
              </w:rPr>
              <w:t>FISSION</w:t>
            </w:r>
          </w:p>
          <w:p w:rsidR="004D189D" w:rsidRDefault="004D189D" w:rsidP="00E417E4">
            <w:pPr>
              <w:rPr>
                <w:color w:val="FF0000"/>
                <w:sz w:val="28"/>
                <w:lang w:val="fr-FR"/>
              </w:rPr>
            </w:pPr>
            <w:r>
              <w:rPr>
                <w:color w:val="FF0000"/>
                <w:sz w:val="28"/>
                <w:lang w:val="fr-FR"/>
              </w:rPr>
              <w:t>TIQUES</w:t>
            </w:r>
          </w:p>
          <w:p w:rsidR="004D189D" w:rsidRDefault="004D189D" w:rsidP="00E417E4">
            <w:pPr>
              <w:rPr>
                <w:color w:val="FF0000"/>
                <w:sz w:val="28"/>
                <w:lang w:val="fr-FR"/>
              </w:rPr>
            </w:pPr>
            <w:r>
              <w:rPr>
                <w:color w:val="FF0000"/>
                <w:sz w:val="28"/>
                <w:lang w:val="fr-FR"/>
              </w:rPr>
              <w:t>VOL</w:t>
            </w:r>
          </w:p>
          <w:p w:rsidR="004D189D" w:rsidRPr="00E417E4" w:rsidRDefault="004D189D" w:rsidP="00E417E4">
            <w:pPr>
              <w:rPr>
                <w:color w:val="FF0000"/>
                <w:sz w:val="28"/>
                <w:lang w:val="fr-FR"/>
              </w:rPr>
            </w:pPr>
            <w:r>
              <w:rPr>
                <w:color w:val="FF0000"/>
                <w:sz w:val="28"/>
                <w:lang w:val="fr-FR"/>
              </w:rPr>
              <w:t>SUPRACONDUCTION</w:t>
            </w:r>
          </w:p>
        </w:tc>
        <w:tc>
          <w:tcPr>
            <w:tcW w:w="6048" w:type="dxa"/>
          </w:tcPr>
          <w:p w:rsidR="004D189D" w:rsidRPr="002E6E7F" w:rsidRDefault="004D189D" w:rsidP="00824D80">
            <w:pPr>
              <w:rPr>
                <w:color w:val="00B050"/>
                <w:sz w:val="28"/>
                <w:szCs w:val="28"/>
              </w:rPr>
            </w:pPr>
            <w:r w:rsidRPr="002E6E7F">
              <w:rPr>
                <w:color w:val="00B050"/>
                <w:sz w:val="28"/>
                <w:szCs w:val="28"/>
              </w:rPr>
              <w:t>IHINDURA…</w:t>
            </w:r>
          </w:p>
          <w:p w:rsidR="002E6E7F" w:rsidRPr="002E6E7F" w:rsidRDefault="002E6E7F" w:rsidP="00824D80">
            <w:pPr>
              <w:rPr>
                <w:color w:val="00B050"/>
                <w:sz w:val="28"/>
                <w:szCs w:val="28"/>
              </w:rPr>
            </w:pPr>
            <w:r>
              <w:rPr>
                <w:color w:val="00B050"/>
                <w:sz w:val="28"/>
                <w:szCs w:val="28"/>
              </w:rPr>
              <w:t>IKAMATANA</w:t>
            </w:r>
            <w:r w:rsidRPr="002E6E7F">
              <w:rPr>
                <w:color w:val="00B050"/>
                <w:sz w:val="28"/>
                <w:szCs w:val="28"/>
              </w:rPr>
              <w:t xml:space="preserve"> </w:t>
            </w:r>
          </w:p>
          <w:p w:rsidR="004D189D" w:rsidRPr="002E6E7F" w:rsidRDefault="004D189D" w:rsidP="00824D80">
            <w:pPr>
              <w:rPr>
                <w:color w:val="00B050"/>
                <w:sz w:val="28"/>
                <w:szCs w:val="28"/>
              </w:rPr>
            </w:pPr>
            <w:r w:rsidRPr="002E6E7F">
              <w:rPr>
                <w:color w:val="00B050"/>
                <w:sz w:val="28"/>
                <w:szCs w:val="28"/>
              </w:rPr>
              <w:t>ISADUKA</w:t>
            </w:r>
          </w:p>
          <w:p w:rsidR="004D189D" w:rsidRPr="002E6E7F" w:rsidRDefault="004D189D" w:rsidP="00824D80">
            <w:pPr>
              <w:rPr>
                <w:color w:val="00B050"/>
                <w:sz w:val="28"/>
                <w:szCs w:val="28"/>
              </w:rPr>
            </w:pPr>
            <w:r w:rsidRPr="002E6E7F">
              <w:rPr>
                <w:color w:val="00B050"/>
                <w:sz w:val="28"/>
                <w:szCs w:val="28"/>
              </w:rPr>
              <w:t>TIKYE</w:t>
            </w:r>
          </w:p>
          <w:p w:rsidR="004D189D" w:rsidRPr="002E6E7F" w:rsidRDefault="004D189D" w:rsidP="00824D80">
            <w:pPr>
              <w:rPr>
                <w:color w:val="00B050"/>
                <w:sz w:val="28"/>
                <w:szCs w:val="28"/>
              </w:rPr>
            </w:pPr>
            <w:r w:rsidRPr="002E6E7F">
              <w:rPr>
                <w:color w:val="00B050"/>
                <w:sz w:val="28"/>
                <w:szCs w:val="28"/>
              </w:rPr>
              <w:t>IGURUKA</w:t>
            </w:r>
          </w:p>
          <w:p w:rsidR="004D189D" w:rsidRPr="002E6E7F" w:rsidRDefault="004D189D" w:rsidP="00824D80">
            <w:pPr>
              <w:rPr>
                <w:color w:val="00B050"/>
                <w:sz w:val="28"/>
                <w:szCs w:val="28"/>
              </w:rPr>
            </w:pPr>
            <w:r w:rsidRPr="002E6E7F">
              <w:rPr>
                <w:color w:val="00B050"/>
                <w:sz w:val="28"/>
                <w:szCs w:val="28"/>
              </w:rPr>
              <w:t>INDENGERAMIYOBORERE</w:t>
            </w:r>
          </w:p>
        </w:tc>
      </w:tr>
      <w:tr w:rsidR="00B4498F" w:rsidRPr="005D0F05" w:rsidTr="00824D80">
        <w:tc>
          <w:tcPr>
            <w:tcW w:w="4968" w:type="dxa"/>
          </w:tcPr>
          <w:p w:rsidR="00E417E4" w:rsidRPr="00E417E4" w:rsidRDefault="00E417E4" w:rsidP="00E417E4">
            <w:pPr>
              <w:rPr>
                <w:color w:val="FF0000"/>
                <w:sz w:val="28"/>
                <w:lang w:val="fr-FR"/>
              </w:rPr>
            </w:pPr>
            <w:r w:rsidRPr="00E417E4">
              <w:rPr>
                <w:color w:val="FF0000"/>
                <w:sz w:val="28"/>
                <w:lang w:val="fr-FR"/>
              </w:rPr>
              <w:lastRenderedPageBreak/>
              <w:t xml:space="preserve">Si l’Univers avait plusieurs « feuillets » quadridimensionnels, dans lesquels les lois de la relativité seraient valables … autrement dit : on ne pourrait pas allez plus vite que la vitesse de la lumière </w:t>
            </w:r>
            <w:r w:rsidRPr="00E417E4">
              <w:rPr>
                <w:b/>
                <w:color w:val="FF0000"/>
                <w:sz w:val="28"/>
                <w:lang w:val="fr-FR"/>
              </w:rPr>
              <w:t>DANS L’UNIVERS OÙ ON EST</w:t>
            </w:r>
            <w:r w:rsidRPr="00E417E4">
              <w:rPr>
                <w:color w:val="FF0000"/>
                <w:sz w:val="28"/>
                <w:lang w:val="fr-FR"/>
              </w:rPr>
              <w:t xml:space="preserve"> …</w:t>
            </w:r>
          </w:p>
          <w:p w:rsidR="00B4498F" w:rsidRPr="00047DDF" w:rsidRDefault="00B4498F" w:rsidP="00824D80">
            <w:pPr>
              <w:rPr>
                <w:color w:val="FF0000"/>
                <w:sz w:val="28"/>
                <w:szCs w:val="28"/>
                <w:lang w:val="fr-FR"/>
              </w:rPr>
            </w:pPr>
          </w:p>
        </w:tc>
        <w:tc>
          <w:tcPr>
            <w:tcW w:w="6048" w:type="dxa"/>
          </w:tcPr>
          <w:p w:rsidR="00B4498F" w:rsidRPr="00047DDF" w:rsidRDefault="005E77FC" w:rsidP="00C36FFA">
            <w:pPr>
              <w:rPr>
                <w:color w:val="00B050"/>
                <w:sz w:val="28"/>
                <w:szCs w:val="28"/>
                <w:lang w:val="fr-FR"/>
              </w:rPr>
            </w:pPr>
            <w:r>
              <w:rPr>
                <w:color w:val="00B050"/>
                <w:sz w:val="28"/>
                <w:szCs w:val="28"/>
                <w:lang w:val="fr-FR"/>
              </w:rPr>
              <w:t xml:space="preserve">Niba Iniveri yaba ifite « impapuro » nyinshi za dimansiyo ennye, aho amahame ya relativite yaba akurikizwa… mu yandi magambo : ntawashobora kubanguka </w:t>
            </w:r>
            <w:r w:rsidR="00C36FFA">
              <w:rPr>
                <w:color w:val="00B050"/>
                <w:sz w:val="28"/>
                <w:szCs w:val="28"/>
                <w:lang w:val="fr-FR"/>
              </w:rPr>
              <w:t>arengeje</w:t>
            </w:r>
            <w:r>
              <w:rPr>
                <w:color w:val="00B050"/>
                <w:sz w:val="28"/>
                <w:szCs w:val="28"/>
                <w:lang w:val="fr-FR"/>
              </w:rPr>
              <w:t xml:space="preserve"> umuvuduko w’urumuri MURI INIVERI TURIMWO…</w:t>
            </w:r>
          </w:p>
        </w:tc>
      </w:tr>
      <w:tr w:rsidR="00B4498F" w:rsidRPr="005D0F05" w:rsidTr="00824D80">
        <w:tc>
          <w:tcPr>
            <w:tcW w:w="4968" w:type="dxa"/>
          </w:tcPr>
          <w:p w:rsidR="00B4498F" w:rsidRPr="00E417E4" w:rsidRDefault="00E417E4" w:rsidP="00824D80">
            <w:pPr>
              <w:rPr>
                <w:color w:val="FF0000"/>
                <w:sz w:val="28"/>
                <w:szCs w:val="28"/>
                <w:lang w:val="fr-FR"/>
              </w:rPr>
            </w:pPr>
            <w:r w:rsidRPr="00E417E4">
              <w:rPr>
                <w:color w:val="FF0000"/>
                <w:sz w:val="28"/>
                <w:lang w:val="fr-FR"/>
              </w:rPr>
              <w:t>Mais comment changer de feuillet d’Univers ?</w:t>
            </w:r>
          </w:p>
        </w:tc>
        <w:tc>
          <w:tcPr>
            <w:tcW w:w="6048" w:type="dxa"/>
          </w:tcPr>
          <w:p w:rsidR="00B4498F" w:rsidRPr="00047DDF" w:rsidRDefault="005E77FC" w:rsidP="005E77FC">
            <w:pPr>
              <w:rPr>
                <w:color w:val="00B050"/>
                <w:sz w:val="28"/>
                <w:szCs w:val="28"/>
                <w:lang w:val="fr-FR"/>
              </w:rPr>
            </w:pPr>
            <w:r>
              <w:rPr>
                <w:color w:val="00B050"/>
                <w:sz w:val="28"/>
                <w:szCs w:val="28"/>
                <w:lang w:val="fr-FR"/>
              </w:rPr>
              <w:t>Ariko se twahindagura dute izo mpapuro za Iniveri ?</w:t>
            </w:r>
          </w:p>
        </w:tc>
      </w:tr>
      <w:tr w:rsidR="00B4498F" w:rsidRPr="00420C65" w:rsidTr="00824D80">
        <w:tc>
          <w:tcPr>
            <w:tcW w:w="4968" w:type="dxa"/>
          </w:tcPr>
          <w:p w:rsidR="00E417E4" w:rsidRPr="00E417E4" w:rsidRDefault="00E417E4" w:rsidP="00E417E4">
            <w:pPr>
              <w:rPr>
                <w:color w:val="FF0000"/>
                <w:sz w:val="28"/>
                <w:lang w:val="fr-FR"/>
              </w:rPr>
            </w:pPr>
            <w:r w:rsidRPr="00E417E4">
              <w:rPr>
                <w:color w:val="FF0000"/>
                <w:sz w:val="28"/>
                <w:lang w:val="fr-FR"/>
              </w:rPr>
              <w:t>Ça y est, c’est reparti </w:t>
            </w:r>
            <w:proofErr w:type="gramStart"/>
            <w:r w:rsidRPr="00E417E4">
              <w:rPr>
                <w:color w:val="FF0000"/>
                <w:sz w:val="28"/>
                <w:lang w:val="fr-FR"/>
              </w:rPr>
              <w:t>!..</w:t>
            </w:r>
            <w:proofErr w:type="gramEnd"/>
          </w:p>
          <w:p w:rsidR="00B4498F" w:rsidRPr="00047DDF" w:rsidRDefault="00B4498F" w:rsidP="00824D80">
            <w:pPr>
              <w:rPr>
                <w:color w:val="FF0000"/>
                <w:sz w:val="28"/>
                <w:szCs w:val="28"/>
                <w:lang w:val="fr-FR"/>
              </w:rPr>
            </w:pPr>
          </w:p>
        </w:tc>
        <w:tc>
          <w:tcPr>
            <w:tcW w:w="6048" w:type="dxa"/>
          </w:tcPr>
          <w:p w:rsidR="00B4498F" w:rsidRPr="00047DDF" w:rsidRDefault="005E77FC" w:rsidP="00824D80">
            <w:pPr>
              <w:rPr>
                <w:color w:val="00B050"/>
                <w:sz w:val="28"/>
                <w:szCs w:val="28"/>
                <w:lang w:val="fr-FR"/>
              </w:rPr>
            </w:pPr>
            <w:r>
              <w:rPr>
                <w:color w:val="00B050"/>
                <w:sz w:val="28"/>
                <w:szCs w:val="28"/>
                <w:lang w:val="fr-FR"/>
              </w:rPr>
              <w:t>Byashobotse, twatangiye !</w:t>
            </w:r>
          </w:p>
        </w:tc>
      </w:tr>
      <w:tr w:rsidR="00B4498F" w:rsidRPr="00D536D9" w:rsidTr="00824D80">
        <w:tc>
          <w:tcPr>
            <w:tcW w:w="4968" w:type="dxa"/>
          </w:tcPr>
          <w:p w:rsidR="00E417E4" w:rsidRDefault="00E417E4" w:rsidP="00E417E4">
            <w:pPr>
              <w:pStyle w:val="Heading7"/>
              <w:tabs>
                <w:tab w:val="left" w:pos="0"/>
              </w:tabs>
              <w:outlineLvl w:val="6"/>
              <w:rPr>
                <w:color w:val="FF0000"/>
              </w:rPr>
            </w:pPr>
            <w:r>
              <w:rPr>
                <w:color w:val="FF0000"/>
              </w:rPr>
              <w:t>FIN</w:t>
            </w:r>
          </w:p>
          <w:p w:rsidR="00B4498F" w:rsidRPr="00047DDF" w:rsidRDefault="00B4498F" w:rsidP="00824D80">
            <w:pPr>
              <w:rPr>
                <w:color w:val="FF0000"/>
                <w:sz w:val="28"/>
                <w:szCs w:val="28"/>
                <w:lang w:val="fr-FR"/>
              </w:rPr>
            </w:pPr>
          </w:p>
        </w:tc>
        <w:tc>
          <w:tcPr>
            <w:tcW w:w="6048" w:type="dxa"/>
          </w:tcPr>
          <w:p w:rsidR="00B4498F" w:rsidRPr="00047DDF" w:rsidRDefault="00E417E4" w:rsidP="00824D80">
            <w:pPr>
              <w:rPr>
                <w:color w:val="00B050"/>
                <w:sz w:val="28"/>
                <w:szCs w:val="28"/>
                <w:lang w:val="fr-FR"/>
              </w:rPr>
            </w:pPr>
            <w:r>
              <w:rPr>
                <w:color w:val="00B050"/>
                <w:sz w:val="28"/>
                <w:szCs w:val="28"/>
                <w:lang w:val="fr-FR"/>
              </w:rPr>
              <w:t>UMUSOZO</w:t>
            </w:r>
          </w:p>
        </w:tc>
      </w:tr>
    </w:tbl>
    <w:p w:rsidR="004738D0" w:rsidRPr="00047DDF" w:rsidRDefault="004738D0" w:rsidP="00CF1C2E">
      <w:pPr>
        <w:rPr>
          <w:lang w:val="fr-FR"/>
        </w:rPr>
      </w:pPr>
    </w:p>
    <w:sectPr w:rsidR="004738D0" w:rsidRPr="00047DDF" w:rsidSect="008261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70"/>
      <w:numFmt w:val="bullet"/>
      <w:lvlText w:val="-"/>
      <w:lvlJc w:val="left"/>
      <w:pPr>
        <w:tabs>
          <w:tab w:val="num" w:pos="360"/>
        </w:tabs>
        <w:ind w:left="360" w:hanging="360"/>
      </w:pPr>
      <w:rPr>
        <w:rFonts w:ascii="StarSymbol" w:hAnsi="StarSymbol"/>
      </w:r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4AD20DDB"/>
    <w:multiLevelType w:val="hybridMultilevel"/>
    <w:tmpl w:val="82405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3C39F0"/>
    <w:multiLevelType w:val="hybridMultilevel"/>
    <w:tmpl w:val="1C16CAEC"/>
    <w:lvl w:ilvl="0" w:tplc="B47A4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hideSpellingErrors/>
  <w:proofState w:grammar="clean"/>
  <w:defaultTabStop w:val="720"/>
  <w:characterSpacingControl w:val="doNotCompress"/>
  <w:compat/>
  <w:rsids>
    <w:rsidRoot w:val="00B057DF"/>
    <w:rsid w:val="00000693"/>
    <w:rsid w:val="000019A0"/>
    <w:rsid w:val="00005DDC"/>
    <w:rsid w:val="00007B8B"/>
    <w:rsid w:val="00012076"/>
    <w:rsid w:val="00015C95"/>
    <w:rsid w:val="0002232E"/>
    <w:rsid w:val="0002433B"/>
    <w:rsid w:val="000301C0"/>
    <w:rsid w:val="00034AA5"/>
    <w:rsid w:val="00041E1B"/>
    <w:rsid w:val="00046352"/>
    <w:rsid w:val="00047DDF"/>
    <w:rsid w:val="00052506"/>
    <w:rsid w:val="0005616A"/>
    <w:rsid w:val="00065823"/>
    <w:rsid w:val="00065BBA"/>
    <w:rsid w:val="00065BF2"/>
    <w:rsid w:val="00072C0B"/>
    <w:rsid w:val="00073591"/>
    <w:rsid w:val="00073602"/>
    <w:rsid w:val="00074A52"/>
    <w:rsid w:val="000769EF"/>
    <w:rsid w:val="000776FF"/>
    <w:rsid w:val="000857B9"/>
    <w:rsid w:val="000859B3"/>
    <w:rsid w:val="00087D04"/>
    <w:rsid w:val="0009497C"/>
    <w:rsid w:val="000951F0"/>
    <w:rsid w:val="000A3C82"/>
    <w:rsid w:val="000B177E"/>
    <w:rsid w:val="000B7073"/>
    <w:rsid w:val="000C7211"/>
    <w:rsid w:val="000C7D70"/>
    <w:rsid w:val="000D19B8"/>
    <w:rsid w:val="000D1AA0"/>
    <w:rsid w:val="000D4B6D"/>
    <w:rsid w:val="000D52B0"/>
    <w:rsid w:val="000E5A76"/>
    <w:rsid w:val="000E618F"/>
    <w:rsid w:val="001007B7"/>
    <w:rsid w:val="00110E7E"/>
    <w:rsid w:val="0011405D"/>
    <w:rsid w:val="00115738"/>
    <w:rsid w:val="00117FC1"/>
    <w:rsid w:val="00126C58"/>
    <w:rsid w:val="00134E5A"/>
    <w:rsid w:val="00136D8D"/>
    <w:rsid w:val="001458B4"/>
    <w:rsid w:val="0015006D"/>
    <w:rsid w:val="00150680"/>
    <w:rsid w:val="00151DBA"/>
    <w:rsid w:val="00165F9E"/>
    <w:rsid w:val="00166202"/>
    <w:rsid w:val="00166F0D"/>
    <w:rsid w:val="001750AC"/>
    <w:rsid w:val="00177210"/>
    <w:rsid w:val="00177615"/>
    <w:rsid w:val="00182BCA"/>
    <w:rsid w:val="00183886"/>
    <w:rsid w:val="00191104"/>
    <w:rsid w:val="00192F1B"/>
    <w:rsid w:val="00196BFB"/>
    <w:rsid w:val="001A06BA"/>
    <w:rsid w:val="001A4979"/>
    <w:rsid w:val="001A59B0"/>
    <w:rsid w:val="001A5C60"/>
    <w:rsid w:val="001C19FB"/>
    <w:rsid w:val="001C71C0"/>
    <w:rsid w:val="001D0F80"/>
    <w:rsid w:val="001D2B37"/>
    <w:rsid w:val="001D2D0A"/>
    <w:rsid w:val="001D4A45"/>
    <w:rsid w:val="001D5DF5"/>
    <w:rsid w:val="001D61F6"/>
    <w:rsid w:val="001D6BFE"/>
    <w:rsid w:val="001E31D0"/>
    <w:rsid w:val="001F0AAE"/>
    <w:rsid w:val="001F23D7"/>
    <w:rsid w:val="001F7930"/>
    <w:rsid w:val="00226570"/>
    <w:rsid w:val="0022778B"/>
    <w:rsid w:val="00240257"/>
    <w:rsid w:val="00240394"/>
    <w:rsid w:val="00241004"/>
    <w:rsid w:val="00243534"/>
    <w:rsid w:val="00250F48"/>
    <w:rsid w:val="0025414E"/>
    <w:rsid w:val="002549D9"/>
    <w:rsid w:val="00254BCB"/>
    <w:rsid w:val="00257DB6"/>
    <w:rsid w:val="00260DCC"/>
    <w:rsid w:val="00261A9F"/>
    <w:rsid w:val="00261EE5"/>
    <w:rsid w:val="00267EE9"/>
    <w:rsid w:val="00270504"/>
    <w:rsid w:val="002706E4"/>
    <w:rsid w:val="00270A11"/>
    <w:rsid w:val="00276C46"/>
    <w:rsid w:val="00276F83"/>
    <w:rsid w:val="00280E8E"/>
    <w:rsid w:val="0028427B"/>
    <w:rsid w:val="00290C02"/>
    <w:rsid w:val="00291246"/>
    <w:rsid w:val="002960A1"/>
    <w:rsid w:val="002A09C9"/>
    <w:rsid w:val="002A457D"/>
    <w:rsid w:val="002A655A"/>
    <w:rsid w:val="002B0A4F"/>
    <w:rsid w:val="002B1786"/>
    <w:rsid w:val="002B4349"/>
    <w:rsid w:val="002B44FB"/>
    <w:rsid w:val="002B523B"/>
    <w:rsid w:val="002B5512"/>
    <w:rsid w:val="002B68EE"/>
    <w:rsid w:val="002C4E48"/>
    <w:rsid w:val="002E1901"/>
    <w:rsid w:val="002E6E7F"/>
    <w:rsid w:val="002F3D6F"/>
    <w:rsid w:val="002F7D83"/>
    <w:rsid w:val="00302028"/>
    <w:rsid w:val="003056B1"/>
    <w:rsid w:val="00306566"/>
    <w:rsid w:val="00313F06"/>
    <w:rsid w:val="00317E5D"/>
    <w:rsid w:val="00333D8E"/>
    <w:rsid w:val="00335706"/>
    <w:rsid w:val="003478E4"/>
    <w:rsid w:val="00354FB6"/>
    <w:rsid w:val="003557B5"/>
    <w:rsid w:val="00357E4C"/>
    <w:rsid w:val="003604C8"/>
    <w:rsid w:val="00365157"/>
    <w:rsid w:val="00365C7F"/>
    <w:rsid w:val="00365E24"/>
    <w:rsid w:val="003663A0"/>
    <w:rsid w:val="003747F5"/>
    <w:rsid w:val="0037492B"/>
    <w:rsid w:val="003778A3"/>
    <w:rsid w:val="003818E7"/>
    <w:rsid w:val="0038379F"/>
    <w:rsid w:val="0038786E"/>
    <w:rsid w:val="00390908"/>
    <w:rsid w:val="00395921"/>
    <w:rsid w:val="00395B7B"/>
    <w:rsid w:val="003A025F"/>
    <w:rsid w:val="003A0787"/>
    <w:rsid w:val="003A47FD"/>
    <w:rsid w:val="003A6079"/>
    <w:rsid w:val="003A6B52"/>
    <w:rsid w:val="003B186D"/>
    <w:rsid w:val="003B316C"/>
    <w:rsid w:val="003B3275"/>
    <w:rsid w:val="003B394A"/>
    <w:rsid w:val="003B4C32"/>
    <w:rsid w:val="003B6099"/>
    <w:rsid w:val="003B7740"/>
    <w:rsid w:val="003C23CD"/>
    <w:rsid w:val="003C34A0"/>
    <w:rsid w:val="003C70EE"/>
    <w:rsid w:val="003C7D62"/>
    <w:rsid w:val="003D262F"/>
    <w:rsid w:val="003D34F1"/>
    <w:rsid w:val="003D3D5C"/>
    <w:rsid w:val="003E3A33"/>
    <w:rsid w:val="003F2FFC"/>
    <w:rsid w:val="003F7E60"/>
    <w:rsid w:val="004019E7"/>
    <w:rsid w:val="00404CAE"/>
    <w:rsid w:val="0040535B"/>
    <w:rsid w:val="0041690D"/>
    <w:rsid w:val="00420C65"/>
    <w:rsid w:val="00421112"/>
    <w:rsid w:val="00423804"/>
    <w:rsid w:val="00423E45"/>
    <w:rsid w:val="0042731D"/>
    <w:rsid w:val="004338A5"/>
    <w:rsid w:val="00434EF7"/>
    <w:rsid w:val="0043789C"/>
    <w:rsid w:val="004407F9"/>
    <w:rsid w:val="00441595"/>
    <w:rsid w:val="00443A05"/>
    <w:rsid w:val="00447282"/>
    <w:rsid w:val="00464648"/>
    <w:rsid w:val="0047029D"/>
    <w:rsid w:val="004738D0"/>
    <w:rsid w:val="00477489"/>
    <w:rsid w:val="00477CCF"/>
    <w:rsid w:val="00480051"/>
    <w:rsid w:val="00480AFC"/>
    <w:rsid w:val="00480C9D"/>
    <w:rsid w:val="0048468B"/>
    <w:rsid w:val="00485B14"/>
    <w:rsid w:val="00491D51"/>
    <w:rsid w:val="0049247F"/>
    <w:rsid w:val="00495538"/>
    <w:rsid w:val="00497868"/>
    <w:rsid w:val="004A13D1"/>
    <w:rsid w:val="004A53B6"/>
    <w:rsid w:val="004A57C2"/>
    <w:rsid w:val="004A7A95"/>
    <w:rsid w:val="004B5EC3"/>
    <w:rsid w:val="004B680B"/>
    <w:rsid w:val="004B7151"/>
    <w:rsid w:val="004C2C1F"/>
    <w:rsid w:val="004C4C49"/>
    <w:rsid w:val="004C7CCF"/>
    <w:rsid w:val="004D044B"/>
    <w:rsid w:val="004D189D"/>
    <w:rsid w:val="004E11F7"/>
    <w:rsid w:val="004E23B8"/>
    <w:rsid w:val="004F4706"/>
    <w:rsid w:val="005009FF"/>
    <w:rsid w:val="00500E40"/>
    <w:rsid w:val="005015C7"/>
    <w:rsid w:val="0050562D"/>
    <w:rsid w:val="00505853"/>
    <w:rsid w:val="00514E8B"/>
    <w:rsid w:val="0051577E"/>
    <w:rsid w:val="00515EF1"/>
    <w:rsid w:val="00517E95"/>
    <w:rsid w:val="0052552F"/>
    <w:rsid w:val="0052577E"/>
    <w:rsid w:val="0052658E"/>
    <w:rsid w:val="00527D44"/>
    <w:rsid w:val="005312D7"/>
    <w:rsid w:val="00535BBA"/>
    <w:rsid w:val="0053619F"/>
    <w:rsid w:val="005428ED"/>
    <w:rsid w:val="0054478C"/>
    <w:rsid w:val="00544C00"/>
    <w:rsid w:val="00547BA9"/>
    <w:rsid w:val="00547E2D"/>
    <w:rsid w:val="005528A4"/>
    <w:rsid w:val="00556C44"/>
    <w:rsid w:val="0056446F"/>
    <w:rsid w:val="0056562A"/>
    <w:rsid w:val="00565A75"/>
    <w:rsid w:val="00570401"/>
    <w:rsid w:val="005706CC"/>
    <w:rsid w:val="00575179"/>
    <w:rsid w:val="00580C9D"/>
    <w:rsid w:val="00583CE6"/>
    <w:rsid w:val="00584D5D"/>
    <w:rsid w:val="00585170"/>
    <w:rsid w:val="00590B41"/>
    <w:rsid w:val="00590BCD"/>
    <w:rsid w:val="00593054"/>
    <w:rsid w:val="0059493F"/>
    <w:rsid w:val="0059677E"/>
    <w:rsid w:val="005A00AE"/>
    <w:rsid w:val="005A1D16"/>
    <w:rsid w:val="005A43EF"/>
    <w:rsid w:val="005A7C87"/>
    <w:rsid w:val="005B04FC"/>
    <w:rsid w:val="005B0F95"/>
    <w:rsid w:val="005C462E"/>
    <w:rsid w:val="005D0F05"/>
    <w:rsid w:val="005E1FAF"/>
    <w:rsid w:val="005E77FC"/>
    <w:rsid w:val="005F2CBC"/>
    <w:rsid w:val="005F3A34"/>
    <w:rsid w:val="00601E5A"/>
    <w:rsid w:val="0060253E"/>
    <w:rsid w:val="00603CBA"/>
    <w:rsid w:val="00604503"/>
    <w:rsid w:val="00604805"/>
    <w:rsid w:val="006071E9"/>
    <w:rsid w:val="0062525F"/>
    <w:rsid w:val="00636177"/>
    <w:rsid w:val="00637B6F"/>
    <w:rsid w:val="00637D4D"/>
    <w:rsid w:val="00641E1F"/>
    <w:rsid w:val="00643833"/>
    <w:rsid w:val="006523DE"/>
    <w:rsid w:val="00653D53"/>
    <w:rsid w:val="00662485"/>
    <w:rsid w:val="00666AD6"/>
    <w:rsid w:val="00670245"/>
    <w:rsid w:val="0067060B"/>
    <w:rsid w:val="00674681"/>
    <w:rsid w:val="00675160"/>
    <w:rsid w:val="00675D50"/>
    <w:rsid w:val="006873FC"/>
    <w:rsid w:val="006878B9"/>
    <w:rsid w:val="0069150A"/>
    <w:rsid w:val="006920DA"/>
    <w:rsid w:val="0069596D"/>
    <w:rsid w:val="006A1F37"/>
    <w:rsid w:val="006B235A"/>
    <w:rsid w:val="006B724D"/>
    <w:rsid w:val="006B727C"/>
    <w:rsid w:val="006B72AA"/>
    <w:rsid w:val="006C3FD6"/>
    <w:rsid w:val="006D0310"/>
    <w:rsid w:val="006D38AE"/>
    <w:rsid w:val="006D4EE5"/>
    <w:rsid w:val="006D6776"/>
    <w:rsid w:val="006E1C19"/>
    <w:rsid w:val="006E2CF0"/>
    <w:rsid w:val="006E337F"/>
    <w:rsid w:val="006E7078"/>
    <w:rsid w:val="006F33BB"/>
    <w:rsid w:val="007015B0"/>
    <w:rsid w:val="00713065"/>
    <w:rsid w:val="00714BF9"/>
    <w:rsid w:val="0072090B"/>
    <w:rsid w:val="007214F2"/>
    <w:rsid w:val="0072210D"/>
    <w:rsid w:val="007223C9"/>
    <w:rsid w:val="00740FB7"/>
    <w:rsid w:val="00741BCB"/>
    <w:rsid w:val="00744259"/>
    <w:rsid w:val="0074767D"/>
    <w:rsid w:val="0075033E"/>
    <w:rsid w:val="0075196F"/>
    <w:rsid w:val="0075369C"/>
    <w:rsid w:val="00754048"/>
    <w:rsid w:val="00757660"/>
    <w:rsid w:val="00760263"/>
    <w:rsid w:val="00764461"/>
    <w:rsid w:val="007670CA"/>
    <w:rsid w:val="00780E69"/>
    <w:rsid w:val="00782AE0"/>
    <w:rsid w:val="0078499E"/>
    <w:rsid w:val="007C08E1"/>
    <w:rsid w:val="007D16D4"/>
    <w:rsid w:val="007D3A7D"/>
    <w:rsid w:val="007D5E1A"/>
    <w:rsid w:val="007D7A4E"/>
    <w:rsid w:val="007E1DCF"/>
    <w:rsid w:val="007F2438"/>
    <w:rsid w:val="007F5BE4"/>
    <w:rsid w:val="007F6963"/>
    <w:rsid w:val="007F7031"/>
    <w:rsid w:val="00801233"/>
    <w:rsid w:val="0080268F"/>
    <w:rsid w:val="00805AF7"/>
    <w:rsid w:val="00807FC1"/>
    <w:rsid w:val="00814E39"/>
    <w:rsid w:val="00816328"/>
    <w:rsid w:val="008221D8"/>
    <w:rsid w:val="00824D80"/>
    <w:rsid w:val="0082611D"/>
    <w:rsid w:val="00827203"/>
    <w:rsid w:val="00827845"/>
    <w:rsid w:val="00832D4C"/>
    <w:rsid w:val="0083554D"/>
    <w:rsid w:val="00837D45"/>
    <w:rsid w:val="00840AA0"/>
    <w:rsid w:val="00845F3E"/>
    <w:rsid w:val="0084704A"/>
    <w:rsid w:val="00857A09"/>
    <w:rsid w:val="0086411E"/>
    <w:rsid w:val="0086470D"/>
    <w:rsid w:val="00865298"/>
    <w:rsid w:val="00874CD1"/>
    <w:rsid w:val="00876896"/>
    <w:rsid w:val="0087746A"/>
    <w:rsid w:val="008776A3"/>
    <w:rsid w:val="00880E47"/>
    <w:rsid w:val="00881231"/>
    <w:rsid w:val="00887017"/>
    <w:rsid w:val="008903A0"/>
    <w:rsid w:val="008929D9"/>
    <w:rsid w:val="008A018B"/>
    <w:rsid w:val="008A200E"/>
    <w:rsid w:val="008A347A"/>
    <w:rsid w:val="008A3DFD"/>
    <w:rsid w:val="008A7317"/>
    <w:rsid w:val="008A7352"/>
    <w:rsid w:val="008B0B55"/>
    <w:rsid w:val="008C07C5"/>
    <w:rsid w:val="008C484C"/>
    <w:rsid w:val="008C5071"/>
    <w:rsid w:val="008C5EFF"/>
    <w:rsid w:val="008C748A"/>
    <w:rsid w:val="008D08DA"/>
    <w:rsid w:val="008D5364"/>
    <w:rsid w:val="008D56ED"/>
    <w:rsid w:val="008E08B9"/>
    <w:rsid w:val="008E0931"/>
    <w:rsid w:val="008E15A5"/>
    <w:rsid w:val="008E3ECB"/>
    <w:rsid w:val="008E5E75"/>
    <w:rsid w:val="00901291"/>
    <w:rsid w:val="0090156F"/>
    <w:rsid w:val="00906A4C"/>
    <w:rsid w:val="00906E25"/>
    <w:rsid w:val="00914FB9"/>
    <w:rsid w:val="009179FB"/>
    <w:rsid w:val="00920BE1"/>
    <w:rsid w:val="009269E5"/>
    <w:rsid w:val="009358C6"/>
    <w:rsid w:val="00936E67"/>
    <w:rsid w:val="00937794"/>
    <w:rsid w:val="00941760"/>
    <w:rsid w:val="00945161"/>
    <w:rsid w:val="009460A3"/>
    <w:rsid w:val="0095038A"/>
    <w:rsid w:val="00950F6F"/>
    <w:rsid w:val="0095172F"/>
    <w:rsid w:val="0095675E"/>
    <w:rsid w:val="00957965"/>
    <w:rsid w:val="00964B21"/>
    <w:rsid w:val="0097472D"/>
    <w:rsid w:val="00982F2F"/>
    <w:rsid w:val="00993D01"/>
    <w:rsid w:val="00996852"/>
    <w:rsid w:val="00997D6F"/>
    <w:rsid w:val="009A2C64"/>
    <w:rsid w:val="009A2D27"/>
    <w:rsid w:val="009A2D38"/>
    <w:rsid w:val="009A54C0"/>
    <w:rsid w:val="009A6087"/>
    <w:rsid w:val="009A6095"/>
    <w:rsid w:val="009C1D5A"/>
    <w:rsid w:val="009C52AA"/>
    <w:rsid w:val="009C6726"/>
    <w:rsid w:val="009E18A4"/>
    <w:rsid w:val="009E19CD"/>
    <w:rsid w:val="009E25A5"/>
    <w:rsid w:val="009E3F31"/>
    <w:rsid w:val="00A022AD"/>
    <w:rsid w:val="00A05F42"/>
    <w:rsid w:val="00A127B6"/>
    <w:rsid w:val="00A165B4"/>
    <w:rsid w:val="00A253F7"/>
    <w:rsid w:val="00A422F2"/>
    <w:rsid w:val="00A47C9C"/>
    <w:rsid w:val="00A520B5"/>
    <w:rsid w:val="00A56C4F"/>
    <w:rsid w:val="00A5798B"/>
    <w:rsid w:val="00A72DD2"/>
    <w:rsid w:val="00A771E3"/>
    <w:rsid w:val="00A823E0"/>
    <w:rsid w:val="00A85C42"/>
    <w:rsid w:val="00A85F19"/>
    <w:rsid w:val="00A87BD0"/>
    <w:rsid w:val="00A92281"/>
    <w:rsid w:val="00A9547C"/>
    <w:rsid w:val="00AA1234"/>
    <w:rsid w:val="00AA1B6F"/>
    <w:rsid w:val="00AA1BE4"/>
    <w:rsid w:val="00AA3751"/>
    <w:rsid w:val="00AA5B1B"/>
    <w:rsid w:val="00AB280A"/>
    <w:rsid w:val="00AB344F"/>
    <w:rsid w:val="00AC68D5"/>
    <w:rsid w:val="00AD2C55"/>
    <w:rsid w:val="00AD3CA3"/>
    <w:rsid w:val="00AE0AC2"/>
    <w:rsid w:val="00AE67EF"/>
    <w:rsid w:val="00AE781A"/>
    <w:rsid w:val="00AF0F61"/>
    <w:rsid w:val="00AF57E9"/>
    <w:rsid w:val="00AF5DAE"/>
    <w:rsid w:val="00B003E4"/>
    <w:rsid w:val="00B057DF"/>
    <w:rsid w:val="00B06B7E"/>
    <w:rsid w:val="00B12753"/>
    <w:rsid w:val="00B233EA"/>
    <w:rsid w:val="00B253EF"/>
    <w:rsid w:val="00B27714"/>
    <w:rsid w:val="00B31D5C"/>
    <w:rsid w:val="00B328C1"/>
    <w:rsid w:val="00B36EB5"/>
    <w:rsid w:val="00B37F15"/>
    <w:rsid w:val="00B42F05"/>
    <w:rsid w:val="00B4498F"/>
    <w:rsid w:val="00B50968"/>
    <w:rsid w:val="00B639E8"/>
    <w:rsid w:val="00B66C72"/>
    <w:rsid w:val="00B77F83"/>
    <w:rsid w:val="00B84583"/>
    <w:rsid w:val="00B90C57"/>
    <w:rsid w:val="00B9363B"/>
    <w:rsid w:val="00B963E5"/>
    <w:rsid w:val="00BA248B"/>
    <w:rsid w:val="00BB000A"/>
    <w:rsid w:val="00BB3963"/>
    <w:rsid w:val="00BD1A9B"/>
    <w:rsid w:val="00BD20BE"/>
    <w:rsid w:val="00BD475F"/>
    <w:rsid w:val="00BD7458"/>
    <w:rsid w:val="00BE3D51"/>
    <w:rsid w:val="00BE4077"/>
    <w:rsid w:val="00BE7085"/>
    <w:rsid w:val="00BE782C"/>
    <w:rsid w:val="00BF400D"/>
    <w:rsid w:val="00BF5B19"/>
    <w:rsid w:val="00C0605A"/>
    <w:rsid w:val="00C144A6"/>
    <w:rsid w:val="00C15FC2"/>
    <w:rsid w:val="00C20173"/>
    <w:rsid w:val="00C22D5A"/>
    <w:rsid w:val="00C32360"/>
    <w:rsid w:val="00C32A64"/>
    <w:rsid w:val="00C36FFA"/>
    <w:rsid w:val="00C377BA"/>
    <w:rsid w:val="00C46306"/>
    <w:rsid w:val="00C551C5"/>
    <w:rsid w:val="00C55F51"/>
    <w:rsid w:val="00C56D38"/>
    <w:rsid w:val="00C62D7C"/>
    <w:rsid w:val="00C70F46"/>
    <w:rsid w:val="00C72E92"/>
    <w:rsid w:val="00C73C5F"/>
    <w:rsid w:val="00C747C4"/>
    <w:rsid w:val="00C74E35"/>
    <w:rsid w:val="00C77DF8"/>
    <w:rsid w:val="00C82ADC"/>
    <w:rsid w:val="00C82BBB"/>
    <w:rsid w:val="00C878D2"/>
    <w:rsid w:val="00C936DA"/>
    <w:rsid w:val="00C94F0E"/>
    <w:rsid w:val="00CA6E1B"/>
    <w:rsid w:val="00CB7EA1"/>
    <w:rsid w:val="00CD1FAE"/>
    <w:rsid w:val="00CD218F"/>
    <w:rsid w:val="00CE02E6"/>
    <w:rsid w:val="00CE4186"/>
    <w:rsid w:val="00CF126F"/>
    <w:rsid w:val="00CF1C2E"/>
    <w:rsid w:val="00D05208"/>
    <w:rsid w:val="00D151F0"/>
    <w:rsid w:val="00D17E87"/>
    <w:rsid w:val="00D255F1"/>
    <w:rsid w:val="00D321E5"/>
    <w:rsid w:val="00D349DC"/>
    <w:rsid w:val="00D40843"/>
    <w:rsid w:val="00D532E1"/>
    <w:rsid w:val="00D536D9"/>
    <w:rsid w:val="00D5583E"/>
    <w:rsid w:val="00D61BEA"/>
    <w:rsid w:val="00D64675"/>
    <w:rsid w:val="00D65767"/>
    <w:rsid w:val="00D65FA4"/>
    <w:rsid w:val="00D65FFF"/>
    <w:rsid w:val="00D7043F"/>
    <w:rsid w:val="00D726D3"/>
    <w:rsid w:val="00D74E94"/>
    <w:rsid w:val="00D7757B"/>
    <w:rsid w:val="00D775B2"/>
    <w:rsid w:val="00D82063"/>
    <w:rsid w:val="00D8325F"/>
    <w:rsid w:val="00D877CB"/>
    <w:rsid w:val="00D90A75"/>
    <w:rsid w:val="00D93408"/>
    <w:rsid w:val="00D95B2B"/>
    <w:rsid w:val="00DA1134"/>
    <w:rsid w:val="00DA370B"/>
    <w:rsid w:val="00DA77B9"/>
    <w:rsid w:val="00DB3D9E"/>
    <w:rsid w:val="00DB4C91"/>
    <w:rsid w:val="00DB5107"/>
    <w:rsid w:val="00DB7AA2"/>
    <w:rsid w:val="00DC36CF"/>
    <w:rsid w:val="00DC4E3D"/>
    <w:rsid w:val="00DC6637"/>
    <w:rsid w:val="00DD1373"/>
    <w:rsid w:val="00DD1D1F"/>
    <w:rsid w:val="00DD5A32"/>
    <w:rsid w:val="00DD5FBA"/>
    <w:rsid w:val="00DE0D28"/>
    <w:rsid w:val="00DE42BA"/>
    <w:rsid w:val="00DE481E"/>
    <w:rsid w:val="00DE5346"/>
    <w:rsid w:val="00DF2078"/>
    <w:rsid w:val="00DF65E6"/>
    <w:rsid w:val="00E011B0"/>
    <w:rsid w:val="00E02ED4"/>
    <w:rsid w:val="00E048EB"/>
    <w:rsid w:val="00E11FF6"/>
    <w:rsid w:val="00E12970"/>
    <w:rsid w:val="00E22162"/>
    <w:rsid w:val="00E22D0C"/>
    <w:rsid w:val="00E30AE1"/>
    <w:rsid w:val="00E30D4D"/>
    <w:rsid w:val="00E31441"/>
    <w:rsid w:val="00E32C1B"/>
    <w:rsid w:val="00E35E44"/>
    <w:rsid w:val="00E35FE0"/>
    <w:rsid w:val="00E36CA8"/>
    <w:rsid w:val="00E37674"/>
    <w:rsid w:val="00E414B0"/>
    <w:rsid w:val="00E417E4"/>
    <w:rsid w:val="00E457FB"/>
    <w:rsid w:val="00E47F44"/>
    <w:rsid w:val="00E51850"/>
    <w:rsid w:val="00E6231C"/>
    <w:rsid w:val="00E71A09"/>
    <w:rsid w:val="00E726EB"/>
    <w:rsid w:val="00E73D00"/>
    <w:rsid w:val="00E754B8"/>
    <w:rsid w:val="00E771BF"/>
    <w:rsid w:val="00E777D8"/>
    <w:rsid w:val="00E80407"/>
    <w:rsid w:val="00E80C92"/>
    <w:rsid w:val="00E8116D"/>
    <w:rsid w:val="00E813E6"/>
    <w:rsid w:val="00E832AE"/>
    <w:rsid w:val="00E90E87"/>
    <w:rsid w:val="00E93F30"/>
    <w:rsid w:val="00E961BF"/>
    <w:rsid w:val="00E967D9"/>
    <w:rsid w:val="00E96DCF"/>
    <w:rsid w:val="00E96FB0"/>
    <w:rsid w:val="00EA0072"/>
    <w:rsid w:val="00EA1B75"/>
    <w:rsid w:val="00EA5524"/>
    <w:rsid w:val="00EA5D99"/>
    <w:rsid w:val="00EA6BD8"/>
    <w:rsid w:val="00EB1407"/>
    <w:rsid w:val="00EB1513"/>
    <w:rsid w:val="00EB7CE7"/>
    <w:rsid w:val="00EC7D03"/>
    <w:rsid w:val="00ED0630"/>
    <w:rsid w:val="00ED1485"/>
    <w:rsid w:val="00ED2E68"/>
    <w:rsid w:val="00ED4E12"/>
    <w:rsid w:val="00ED59CE"/>
    <w:rsid w:val="00EE7775"/>
    <w:rsid w:val="00EF013A"/>
    <w:rsid w:val="00EF04C9"/>
    <w:rsid w:val="00EF09A7"/>
    <w:rsid w:val="00EF5547"/>
    <w:rsid w:val="00EF5EB1"/>
    <w:rsid w:val="00EF7205"/>
    <w:rsid w:val="00F024A7"/>
    <w:rsid w:val="00F02F2E"/>
    <w:rsid w:val="00F04749"/>
    <w:rsid w:val="00F14DA0"/>
    <w:rsid w:val="00F15791"/>
    <w:rsid w:val="00F20EE4"/>
    <w:rsid w:val="00F23445"/>
    <w:rsid w:val="00F23BF3"/>
    <w:rsid w:val="00F24D9E"/>
    <w:rsid w:val="00F4239D"/>
    <w:rsid w:val="00F46232"/>
    <w:rsid w:val="00F50A07"/>
    <w:rsid w:val="00F519BF"/>
    <w:rsid w:val="00F53811"/>
    <w:rsid w:val="00F5494C"/>
    <w:rsid w:val="00F71291"/>
    <w:rsid w:val="00F71476"/>
    <w:rsid w:val="00F73159"/>
    <w:rsid w:val="00F75D29"/>
    <w:rsid w:val="00F7748D"/>
    <w:rsid w:val="00F80EE5"/>
    <w:rsid w:val="00F82908"/>
    <w:rsid w:val="00F83DEE"/>
    <w:rsid w:val="00F850EC"/>
    <w:rsid w:val="00F87E6B"/>
    <w:rsid w:val="00F918BA"/>
    <w:rsid w:val="00F95F6B"/>
    <w:rsid w:val="00FA03AC"/>
    <w:rsid w:val="00FA0FCD"/>
    <w:rsid w:val="00FA2234"/>
    <w:rsid w:val="00FA73E3"/>
    <w:rsid w:val="00FA7DE2"/>
    <w:rsid w:val="00FC5319"/>
    <w:rsid w:val="00FC7465"/>
    <w:rsid w:val="00FD17C4"/>
    <w:rsid w:val="00FD1A37"/>
    <w:rsid w:val="00FE283A"/>
    <w:rsid w:val="00FF1726"/>
    <w:rsid w:val="00FF3C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DF"/>
    <w:rPr>
      <w:rFonts w:ascii="Calibri" w:eastAsia="Calibri" w:hAnsi="Calibri" w:cs="Arial"/>
    </w:rPr>
  </w:style>
  <w:style w:type="paragraph" w:styleId="Heading1">
    <w:name w:val="heading 1"/>
    <w:basedOn w:val="Normal"/>
    <w:link w:val="Heading1Char"/>
    <w:uiPriority w:val="9"/>
    <w:qFormat/>
    <w:rsid w:val="00B963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AA12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78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B963E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963E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8278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417E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EF55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3E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rsid w:val="00B963E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963E5"/>
    <w:rPr>
      <w:rFonts w:ascii="Times New Roman" w:eastAsia="Times New Roman" w:hAnsi="Times New Roman" w:cs="Times New Roman"/>
      <w:b/>
      <w:bCs/>
      <w:sz w:val="20"/>
      <w:szCs w:val="20"/>
    </w:rPr>
  </w:style>
  <w:style w:type="character" w:styleId="Hyperlink">
    <w:name w:val="Hyperlink"/>
    <w:basedOn w:val="DefaultParagraphFont"/>
    <w:rsid w:val="00AA1234"/>
    <w:rPr>
      <w:color w:val="0000FF"/>
      <w:u w:val="single"/>
    </w:rPr>
  </w:style>
  <w:style w:type="table" w:styleId="TableGrid">
    <w:name w:val="Table Grid"/>
    <w:basedOn w:val="TableNormal"/>
    <w:uiPriority w:val="59"/>
    <w:rsid w:val="00AA1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AA1234"/>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EF5547"/>
    <w:rPr>
      <w:rFonts w:asciiTheme="majorHAnsi" w:eastAsiaTheme="majorEastAsia" w:hAnsiTheme="majorHAnsi" w:cstheme="majorBidi"/>
      <w:i/>
      <w:iCs/>
      <w:color w:val="404040" w:themeColor="text1" w:themeTint="BF"/>
      <w:sz w:val="20"/>
      <w:szCs w:val="20"/>
    </w:rPr>
  </w:style>
  <w:style w:type="character" w:customStyle="1" w:styleId="Heading3Char">
    <w:name w:val="Heading 3 Char"/>
    <w:basedOn w:val="DefaultParagraphFont"/>
    <w:link w:val="Heading3"/>
    <w:uiPriority w:val="9"/>
    <w:semiHidden/>
    <w:rsid w:val="003478E4"/>
    <w:rPr>
      <w:rFonts w:asciiTheme="majorHAnsi" w:eastAsiaTheme="majorEastAsia" w:hAnsiTheme="majorHAnsi" w:cstheme="majorBidi"/>
      <w:b/>
      <w:bCs/>
      <w:color w:val="4F81BD" w:themeColor="accent1"/>
    </w:rPr>
  </w:style>
  <w:style w:type="paragraph" w:customStyle="1" w:styleId="Corpsdetexte3">
    <w:name w:val="Corps de texte 3"/>
    <w:basedOn w:val="Normal"/>
    <w:rsid w:val="000C7211"/>
    <w:pPr>
      <w:pBdr>
        <w:bottom w:val="single" w:sz="4" w:space="1" w:color="000000"/>
      </w:pBdr>
      <w:suppressAutoHyphens/>
      <w:spacing w:after="0" w:line="240" w:lineRule="auto"/>
    </w:pPr>
    <w:rPr>
      <w:rFonts w:ascii="Times New Roman" w:eastAsia="SimSun" w:hAnsi="Times New Roman" w:cs="Times New Roman"/>
      <w:sz w:val="28"/>
      <w:szCs w:val="28"/>
      <w:lang w:val="fr-BE" w:eastAsia="ar-SA"/>
    </w:rPr>
  </w:style>
  <w:style w:type="character" w:customStyle="1" w:styleId="Heading6Char">
    <w:name w:val="Heading 6 Char"/>
    <w:basedOn w:val="DefaultParagraphFont"/>
    <w:link w:val="Heading6"/>
    <w:uiPriority w:val="9"/>
    <w:semiHidden/>
    <w:rsid w:val="0082784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417E4"/>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0301C0"/>
    <w:pPr>
      <w:ind w:left="720"/>
      <w:contextualSpacing/>
    </w:pPr>
  </w:style>
</w:styles>
</file>

<file path=word/webSettings.xml><?xml version="1.0" encoding="utf-8"?>
<w:webSettings xmlns:r="http://schemas.openxmlformats.org/officeDocument/2006/relationships" xmlns:w="http://schemas.openxmlformats.org/wordprocessingml/2006/main">
  <w:divs>
    <w:div w:id="11227444">
      <w:bodyDiv w:val="1"/>
      <w:marLeft w:val="0"/>
      <w:marRight w:val="0"/>
      <w:marTop w:val="0"/>
      <w:marBottom w:val="0"/>
      <w:divBdr>
        <w:top w:val="none" w:sz="0" w:space="0" w:color="auto"/>
        <w:left w:val="none" w:sz="0" w:space="0" w:color="auto"/>
        <w:bottom w:val="none" w:sz="0" w:space="0" w:color="auto"/>
        <w:right w:val="none" w:sz="0" w:space="0" w:color="auto"/>
      </w:divBdr>
    </w:div>
    <w:div w:id="76682132">
      <w:bodyDiv w:val="1"/>
      <w:marLeft w:val="0"/>
      <w:marRight w:val="0"/>
      <w:marTop w:val="0"/>
      <w:marBottom w:val="0"/>
      <w:divBdr>
        <w:top w:val="none" w:sz="0" w:space="0" w:color="auto"/>
        <w:left w:val="none" w:sz="0" w:space="0" w:color="auto"/>
        <w:bottom w:val="none" w:sz="0" w:space="0" w:color="auto"/>
        <w:right w:val="none" w:sz="0" w:space="0" w:color="auto"/>
      </w:divBdr>
    </w:div>
    <w:div w:id="107893850">
      <w:bodyDiv w:val="1"/>
      <w:marLeft w:val="0"/>
      <w:marRight w:val="0"/>
      <w:marTop w:val="0"/>
      <w:marBottom w:val="0"/>
      <w:divBdr>
        <w:top w:val="none" w:sz="0" w:space="0" w:color="auto"/>
        <w:left w:val="none" w:sz="0" w:space="0" w:color="auto"/>
        <w:bottom w:val="none" w:sz="0" w:space="0" w:color="auto"/>
        <w:right w:val="none" w:sz="0" w:space="0" w:color="auto"/>
      </w:divBdr>
    </w:div>
    <w:div w:id="116872789">
      <w:bodyDiv w:val="1"/>
      <w:marLeft w:val="0"/>
      <w:marRight w:val="0"/>
      <w:marTop w:val="0"/>
      <w:marBottom w:val="0"/>
      <w:divBdr>
        <w:top w:val="none" w:sz="0" w:space="0" w:color="auto"/>
        <w:left w:val="none" w:sz="0" w:space="0" w:color="auto"/>
        <w:bottom w:val="none" w:sz="0" w:space="0" w:color="auto"/>
        <w:right w:val="none" w:sz="0" w:space="0" w:color="auto"/>
      </w:divBdr>
    </w:div>
    <w:div w:id="127212592">
      <w:bodyDiv w:val="1"/>
      <w:marLeft w:val="0"/>
      <w:marRight w:val="0"/>
      <w:marTop w:val="0"/>
      <w:marBottom w:val="0"/>
      <w:divBdr>
        <w:top w:val="none" w:sz="0" w:space="0" w:color="auto"/>
        <w:left w:val="none" w:sz="0" w:space="0" w:color="auto"/>
        <w:bottom w:val="none" w:sz="0" w:space="0" w:color="auto"/>
        <w:right w:val="none" w:sz="0" w:space="0" w:color="auto"/>
      </w:divBdr>
    </w:div>
    <w:div w:id="130371693">
      <w:bodyDiv w:val="1"/>
      <w:marLeft w:val="0"/>
      <w:marRight w:val="0"/>
      <w:marTop w:val="0"/>
      <w:marBottom w:val="0"/>
      <w:divBdr>
        <w:top w:val="none" w:sz="0" w:space="0" w:color="auto"/>
        <w:left w:val="none" w:sz="0" w:space="0" w:color="auto"/>
        <w:bottom w:val="none" w:sz="0" w:space="0" w:color="auto"/>
        <w:right w:val="none" w:sz="0" w:space="0" w:color="auto"/>
      </w:divBdr>
    </w:div>
    <w:div w:id="163402739">
      <w:bodyDiv w:val="1"/>
      <w:marLeft w:val="0"/>
      <w:marRight w:val="0"/>
      <w:marTop w:val="0"/>
      <w:marBottom w:val="0"/>
      <w:divBdr>
        <w:top w:val="none" w:sz="0" w:space="0" w:color="auto"/>
        <w:left w:val="none" w:sz="0" w:space="0" w:color="auto"/>
        <w:bottom w:val="none" w:sz="0" w:space="0" w:color="auto"/>
        <w:right w:val="none" w:sz="0" w:space="0" w:color="auto"/>
      </w:divBdr>
    </w:div>
    <w:div w:id="170335941">
      <w:bodyDiv w:val="1"/>
      <w:marLeft w:val="0"/>
      <w:marRight w:val="0"/>
      <w:marTop w:val="0"/>
      <w:marBottom w:val="0"/>
      <w:divBdr>
        <w:top w:val="none" w:sz="0" w:space="0" w:color="auto"/>
        <w:left w:val="none" w:sz="0" w:space="0" w:color="auto"/>
        <w:bottom w:val="none" w:sz="0" w:space="0" w:color="auto"/>
        <w:right w:val="none" w:sz="0" w:space="0" w:color="auto"/>
      </w:divBdr>
    </w:div>
    <w:div w:id="185026055">
      <w:bodyDiv w:val="1"/>
      <w:marLeft w:val="0"/>
      <w:marRight w:val="0"/>
      <w:marTop w:val="0"/>
      <w:marBottom w:val="0"/>
      <w:divBdr>
        <w:top w:val="none" w:sz="0" w:space="0" w:color="auto"/>
        <w:left w:val="none" w:sz="0" w:space="0" w:color="auto"/>
        <w:bottom w:val="none" w:sz="0" w:space="0" w:color="auto"/>
        <w:right w:val="none" w:sz="0" w:space="0" w:color="auto"/>
      </w:divBdr>
    </w:div>
    <w:div w:id="210070616">
      <w:bodyDiv w:val="1"/>
      <w:marLeft w:val="0"/>
      <w:marRight w:val="0"/>
      <w:marTop w:val="0"/>
      <w:marBottom w:val="0"/>
      <w:divBdr>
        <w:top w:val="none" w:sz="0" w:space="0" w:color="auto"/>
        <w:left w:val="none" w:sz="0" w:space="0" w:color="auto"/>
        <w:bottom w:val="none" w:sz="0" w:space="0" w:color="auto"/>
        <w:right w:val="none" w:sz="0" w:space="0" w:color="auto"/>
      </w:divBdr>
    </w:div>
    <w:div w:id="240648325">
      <w:bodyDiv w:val="1"/>
      <w:marLeft w:val="0"/>
      <w:marRight w:val="0"/>
      <w:marTop w:val="0"/>
      <w:marBottom w:val="0"/>
      <w:divBdr>
        <w:top w:val="none" w:sz="0" w:space="0" w:color="auto"/>
        <w:left w:val="none" w:sz="0" w:space="0" w:color="auto"/>
        <w:bottom w:val="none" w:sz="0" w:space="0" w:color="auto"/>
        <w:right w:val="none" w:sz="0" w:space="0" w:color="auto"/>
      </w:divBdr>
    </w:div>
    <w:div w:id="271985568">
      <w:bodyDiv w:val="1"/>
      <w:marLeft w:val="0"/>
      <w:marRight w:val="0"/>
      <w:marTop w:val="0"/>
      <w:marBottom w:val="0"/>
      <w:divBdr>
        <w:top w:val="none" w:sz="0" w:space="0" w:color="auto"/>
        <w:left w:val="none" w:sz="0" w:space="0" w:color="auto"/>
        <w:bottom w:val="none" w:sz="0" w:space="0" w:color="auto"/>
        <w:right w:val="none" w:sz="0" w:space="0" w:color="auto"/>
      </w:divBdr>
    </w:div>
    <w:div w:id="279145795">
      <w:bodyDiv w:val="1"/>
      <w:marLeft w:val="0"/>
      <w:marRight w:val="0"/>
      <w:marTop w:val="0"/>
      <w:marBottom w:val="0"/>
      <w:divBdr>
        <w:top w:val="none" w:sz="0" w:space="0" w:color="auto"/>
        <w:left w:val="none" w:sz="0" w:space="0" w:color="auto"/>
        <w:bottom w:val="none" w:sz="0" w:space="0" w:color="auto"/>
        <w:right w:val="none" w:sz="0" w:space="0" w:color="auto"/>
      </w:divBdr>
    </w:div>
    <w:div w:id="378868554">
      <w:bodyDiv w:val="1"/>
      <w:marLeft w:val="0"/>
      <w:marRight w:val="0"/>
      <w:marTop w:val="0"/>
      <w:marBottom w:val="0"/>
      <w:divBdr>
        <w:top w:val="none" w:sz="0" w:space="0" w:color="auto"/>
        <w:left w:val="none" w:sz="0" w:space="0" w:color="auto"/>
        <w:bottom w:val="none" w:sz="0" w:space="0" w:color="auto"/>
        <w:right w:val="none" w:sz="0" w:space="0" w:color="auto"/>
      </w:divBdr>
    </w:div>
    <w:div w:id="393430769">
      <w:bodyDiv w:val="1"/>
      <w:marLeft w:val="0"/>
      <w:marRight w:val="0"/>
      <w:marTop w:val="0"/>
      <w:marBottom w:val="0"/>
      <w:divBdr>
        <w:top w:val="none" w:sz="0" w:space="0" w:color="auto"/>
        <w:left w:val="none" w:sz="0" w:space="0" w:color="auto"/>
        <w:bottom w:val="none" w:sz="0" w:space="0" w:color="auto"/>
        <w:right w:val="none" w:sz="0" w:space="0" w:color="auto"/>
      </w:divBdr>
    </w:div>
    <w:div w:id="405761964">
      <w:bodyDiv w:val="1"/>
      <w:marLeft w:val="0"/>
      <w:marRight w:val="0"/>
      <w:marTop w:val="0"/>
      <w:marBottom w:val="0"/>
      <w:divBdr>
        <w:top w:val="none" w:sz="0" w:space="0" w:color="auto"/>
        <w:left w:val="none" w:sz="0" w:space="0" w:color="auto"/>
        <w:bottom w:val="none" w:sz="0" w:space="0" w:color="auto"/>
        <w:right w:val="none" w:sz="0" w:space="0" w:color="auto"/>
      </w:divBdr>
    </w:div>
    <w:div w:id="418989973">
      <w:bodyDiv w:val="1"/>
      <w:marLeft w:val="0"/>
      <w:marRight w:val="0"/>
      <w:marTop w:val="0"/>
      <w:marBottom w:val="0"/>
      <w:divBdr>
        <w:top w:val="none" w:sz="0" w:space="0" w:color="auto"/>
        <w:left w:val="none" w:sz="0" w:space="0" w:color="auto"/>
        <w:bottom w:val="none" w:sz="0" w:space="0" w:color="auto"/>
        <w:right w:val="none" w:sz="0" w:space="0" w:color="auto"/>
      </w:divBdr>
    </w:div>
    <w:div w:id="422072830">
      <w:bodyDiv w:val="1"/>
      <w:marLeft w:val="0"/>
      <w:marRight w:val="0"/>
      <w:marTop w:val="0"/>
      <w:marBottom w:val="0"/>
      <w:divBdr>
        <w:top w:val="none" w:sz="0" w:space="0" w:color="auto"/>
        <w:left w:val="none" w:sz="0" w:space="0" w:color="auto"/>
        <w:bottom w:val="none" w:sz="0" w:space="0" w:color="auto"/>
        <w:right w:val="none" w:sz="0" w:space="0" w:color="auto"/>
      </w:divBdr>
    </w:div>
    <w:div w:id="426082002">
      <w:bodyDiv w:val="1"/>
      <w:marLeft w:val="0"/>
      <w:marRight w:val="0"/>
      <w:marTop w:val="0"/>
      <w:marBottom w:val="0"/>
      <w:divBdr>
        <w:top w:val="none" w:sz="0" w:space="0" w:color="auto"/>
        <w:left w:val="none" w:sz="0" w:space="0" w:color="auto"/>
        <w:bottom w:val="none" w:sz="0" w:space="0" w:color="auto"/>
        <w:right w:val="none" w:sz="0" w:space="0" w:color="auto"/>
      </w:divBdr>
    </w:div>
    <w:div w:id="436407779">
      <w:bodyDiv w:val="1"/>
      <w:marLeft w:val="0"/>
      <w:marRight w:val="0"/>
      <w:marTop w:val="0"/>
      <w:marBottom w:val="0"/>
      <w:divBdr>
        <w:top w:val="none" w:sz="0" w:space="0" w:color="auto"/>
        <w:left w:val="none" w:sz="0" w:space="0" w:color="auto"/>
        <w:bottom w:val="none" w:sz="0" w:space="0" w:color="auto"/>
        <w:right w:val="none" w:sz="0" w:space="0" w:color="auto"/>
      </w:divBdr>
    </w:div>
    <w:div w:id="438456668">
      <w:bodyDiv w:val="1"/>
      <w:marLeft w:val="0"/>
      <w:marRight w:val="0"/>
      <w:marTop w:val="0"/>
      <w:marBottom w:val="0"/>
      <w:divBdr>
        <w:top w:val="none" w:sz="0" w:space="0" w:color="auto"/>
        <w:left w:val="none" w:sz="0" w:space="0" w:color="auto"/>
        <w:bottom w:val="none" w:sz="0" w:space="0" w:color="auto"/>
        <w:right w:val="none" w:sz="0" w:space="0" w:color="auto"/>
      </w:divBdr>
    </w:div>
    <w:div w:id="452556525">
      <w:bodyDiv w:val="1"/>
      <w:marLeft w:val="0"/>
      <w:marRight w:val="0"/>
      <w:marTop w:val="0"/>
      <w:marBottom w:val="0"/>
      <w:divBdr>
        <w:top w:val="none" w:sz="0" w:space="0" w:color="auto"/>
        <w:left w:val="none" w:sz="0" w:space="0" w:color="auto"/>
        <w:bottom w:val="none" w:sz="0" w:space="0" w:color="auto"/>
        <w:right w:val="none" w:sz="0" w:space="0" w:color="auto"/>
      </w:divBdr>
    </w:div>
    <w:div w:id="484319078">
      <w:bodyDiv w:val="1"/>
      <w:marLeft w:val="0"/>
      <w:marRight w:val="0"/>
      <w:marTop w:val="0"/>
      <w:marBottom w:val="0"/>
      <w:divBdr>
        <w:top w:val="none" w:sz="0" w:space="0" w:color="auto"/>
        <w:left w:val="none" w:sz="0" w:space="0" w:color="auto"/>
        <w:bottom w:val="none" w:sz="0" w:space="0" w:color="auto"/>
        <w:right w:val="none" w:sz="0" w:space="0" w:color="auto"/>
      </w:divBdr>
    </w:div>
    <w:div w:id="489910351">
      <w:bodyDiv w:val="1"/>
      <w:marLeft w:val="0"/>
      <w:marRight w:val="0"/>
      <w:marTop w:val="0"/>
      <w:marBottom w:val="0"/>
      <w:divBdr>
        <w:top w:val="none" w:sz="0" w:space="0" w:color="auto"/>
        <w:left w:val="none" w:sz="0" w:space="0" w:color="auto"/>
        <w:bottom w:val="none" w:sz="0" w:space="0" w:color="auto"/>
        <w:right w:val="none" w:sz="0" w:space="0" w:color="auto"/>
      </w:divBdr>
    </w:div>
    <w:div w:id="508328522">
      <w:bodyDiv w:val="1"/>
      <w:marLeft w:val="0"/>
      <w:marRight w:val="0"/>
      <w:marTop w:val="0"/>
      <w:marBottom w:val="0"/>
      <w:divBdr>
        <w:top w:val="none" w:sz="0" w:space="0" w:color="auto"/>
        <w:left w:val="none" w:sz="0" w:space="0" w:color="auto"/>
        <w:bottom w:val="none" w:sz="0" w:space="0" w:color="auto"/>
        <w:right w:val="none" w:sz="0" w:space="0" w:color="auto"/>
      </w:divBdr>
    </w:div>
    <w:div w:id="592131385">
      <w:bodyDiv w:val="1"/>
      <w:marLeft w:val="0"/>
      <w:marRight w:val="0"/>
      <w:marTop w:val="0"/>
      <w:marBottom w:val="0"/>
      <w:divBdr>
        <w:top w:val="none" w:sz="0" w:space="0" w:color="auto"/>
        <w:left w:val="none" w:sz="0" w:space="0" w:color="auto"/>
        <w:bottom w:val="none" w:sz="0" w:space="0" w:color="auto"/>
        <w:right w:val="none" w:sz="0" w:space="0" w:color="auto"/>
      </w:divBdr>
    </w:div>
    <w:div w:id="601454887">
      <w:bodyDiv w:val="1"/>
      <w:marLeft w:val="0"/>
      <w:marRight w:val="0"/>
      <w:marTop w:val="0"/>
      <w:marBottom w:val="0"/>
      <w:divBdr>
        <w:top w:val="none" w:sz="0" w:space="0" w:color="auto"/>
        <w:left w:val="none" w:sz="0" w:space="0" w:color="auto"/>
        <w:bottom w:val="none" w:sz="0" w:space="0" w:color="auto"/>
        <w:right w:val="none" w:sz="0" w:space="0" w:color="auto"/>
      </w:divBdr>
    </w:div>
    <w:div w:id="621232046">
      <w:bodyDiv w:val="1"/>
      <w:marLeft w:val="0"/>
      <w:marRight w:val="0"/>
      <w:marTop w:val="0"/>
      <w:marBottom w:val="0"/>
      <w:divBdr>
        <w:top w:val="none" w:sz="0" w:space="0" w:color="auto"/>
        <w:left w:val="none" w:sz="0" w:space="0" w:color="auto"/>
        <w:bottom w:val="none" w:sz="0" w:space="0" w:color="auto"/>
        <w:right w:val="none" w:sz="0" w:space="0" w:color="auto"/>
      </w:divBdr>
    </w:div>
    <w:div w:id="622885864">
      <w:bodyDiv w:val="1"/>
      <w:marLeft w:val="0"/>
      <w:marRight w:val="0"/>
      <w:marTop w:val="0"/>
      <w:marBottom w:val="0"/>
      <w:divBdr>
        <w:top w:val="none" w:sz="0" w:space="0" w:color="auto"/>
        <w:left w:val="none" w:sz="0" w:space="0" w:color="auto"/>
        <w:bottom w:val="none" w:sz="0" w:space="0" w:color="auto"/>
        <w:right w:val="none" w:sz="0" w:space="0" w:color="auto"/>
      </w:divBdr>
    </w:div>
    <w:div w:id="644939929">
      <w:bodyDiv w:val="1"/>
      <w:marLeft w:val="0"/>
      <w:marRight w:val="0"/>
      <w:marTop w:val="0"/>
      <w:marBottom w:val="0"/>
      <w:divBdr>
        <w:top w:val="none" w:sz="0" w:space="0" w:color="auto"/>
        <w:left w:val="none" w:sz="0" w:space="0" w:color="auto"/>
        <w:bottom w:val="none" w:sz="0" w:space="0" w:color="auto"/>
        <w:right w:val="none" w:sz="0" w:space="0" w:color="auto"/>
      </w:divBdr>
    </w:div>
    <w:div w:id="671418883">
      <w:bodyDiv w:val="1"/>
      <w:marLeft w:val="0"/>
      <w:marRight w:val="0"/>
      <w:marTop w:val="0"/>
      <w:marBottom w:val="0"/>
      <w:divBdr>
        <w:top w:val="none" w:sz="0" w:space="0" w:color="auto"/>
        <w:left w:val="none" w:sz="0" w:space="0" w:color="auto"/>
        <w:bottom w:val="none" w:sz="0" w:space="0" w:color="auto"/>
        <w:right w:val="none" w:sz="0" w:space="0" w:color="auto"/>
      </w:divBdr>
    </w:div>
    <w:div w:id="694577879">
      <w:bodyDiv w:val="1"/>
      <w:marLeft w:val="0"/>
      <w:marRight w:val="0"/>
      <w:marTop w:val="0"/>
      <w:marBottom w:val="0"/>
      <w:divBdr>
        <w:top w:val="none" w:sz="0" w:space="0" w:color="auto"/>
        <w:left w:val="none" w:sz="0" w:space="0" w:color="auto"/>
        <w:bottom w:val="none" w:sz="0" w:space="0" w:color="auto"/>
        <w:right w:val="none" w:sz="0" w:space="0" w:color="auto"/>
      </w:divBdr>
    </w:div>
    <w:div w:id="721366718">
      <w:bodyDiv w:val="1"/>
      <w:marLeft w:val="0"/>
      <w:marRight w:val="0"/>
      <w:marTop w:val="0"/>
      <w:marBottom w:val="0"/>
      <w:divBdr>
        <w:top w:val="none" w:sz="0" w:space="0" w:color="auto"/>
        <w:left w:val="none" w:sz="0" w:space="0" w:color="auto"/>
        <w:bottom w:val="none" w:sz="0" w:space="0" w:color="auto"/>
        <w:right w:val="none" w:sz="0" w:space="0" w:color="auto"/>
      </w:divBdr>
    </w:div>
    <w:div w:id="742490027">
      <w:bodyDiv w:val="1"/>
      <w:marLeft w:val="0"/>
      <w:marRight w:val="0"/>
      <w:marTop w:val="0"/>
      <w:marBottom w:val="0"/>
      <w:divBdr>
        <w:top w:val="none" w:sz="0" w:space="0" w:color="auto"/>
        <w:left w:val="none" w:sz="0" w:space="0" w:color="auto"/>
        <w:bottom w:val="none" w:sz="0" w:space="0" w:color="auto"/>
        <w:right w:val="none" w:sz="0" w:space="0" w:color="auto"/>
      </w:divBdr>
    </w:div>
    <w:div w:id="759250891">
      <w:bodyDiv w:val="1"/>
      <w:marLeft w:val="0"/>
      <w:marRight w:val="0"/>
      <w:marTop w:val="0"/>
      <w:marBottom w:val="0"/>
      <w:divBdr>
        <w:top w:val="none" w:sz="0" w:space="0" w:color="auto"/>
        <w:left w:val="none" w:sz="0" w:space="0" w:color="auto"/>
        <w:bottom w:val="none" w:sz="0" w:space="0" w:color="auto"/>
        <w:right w:val="none" w:sz="0" w:space="0" w:color="auto"/>
      </w:divBdr>
    </w:div>
    <w:div w:id="772745581">
      <w:bodyDiv w:val="1"/>
      <w:marLeft w:val="0"/>
      <w:marRight w:val="0"/>
      <w:marTop w:val="0"/>
      <w:marBottom w:val="0"/>
      <w:divBdr>
        <w:top w:val="none" w:sz="0" w:space="0" w:color="auto"/>
        <w:left w:val="none" w:sz="0" w:space="0" w:color="auto"/>
        <w:bottom w:val="none" w:sz="0" w:space="0" w:color="auto"/>
        <w:right w:val="none" w:sz="0" w:space="0" w:color="auto"/>
      </w:divBdr>
    </w:div>
    <w:div w:id="781267621">
      <w:bodyDiv w:val="1"/>
      <w:marLeft w:val="0"/>
      <w:marRight w:val="0"/>
      <w:marTop w:val="0"/>
      <w:marBottom w:val="0"/>
      <w:divBdr>
        <w:top w:val="none" w:sz="0" w:space="0" w:color="auto"/>
        <w:left w:val="none" w:sz="0" w:space="0" w:color="auto"/>
        <w:bottom w:val="none" w:sz="0" w:space="0" w:color="auto"/>
        <w:right w:val="none" w:sz="0" w:space="0" w:color="auto"/>
      </w:divBdr>
    </w:div>
    <w:div w:id="784694209">
      <w:bodyDiv w:val="1"/>
      <w:marLeft w:val="0"/>
      <w:marRight w:val="0"/>
      <w:marTop w:val="0"/>
      <w:marBottom w:val="0"/>
      <w:divBdr>
        <w:top w:val="none" w:sz="0" w:space="0" w:color="auto"/>
        <w:left w:val="none" w:sz="0" w:space="0" w:color="auto"/>
        <w:bottom w:val="none" w:sz="0" w:space="0" w:color="auto"/>
        <w:right w:val="none" w:sz="0" w:space="0" w:color="auto"/>
      </w:divBdr>
    </w:div>
    <w:div w:id="802383093">
      <w:bodyDiv w:val="1"/>
      <w:marLeft w:val="0"/>
      <w:marRight w:val="0"/>
      <w:marTop w:val="0"/>
      <w:marBottom w:val="0"/>
      <w:divBdr>
        <w:top w:val="none" w:sz="0" w:space="0" w:color="auto"/>
        <w:left w:val="none" w:sz="0" w:space="0" w:color="auto"/>
        <w:bottom w:val="none" w:sz="0" w:space="0" w:color="auto"/>
        <w:right w:val="none" w:sz="0" w:space="0" w:color="auto"/>
      </w:divBdr>
    </w:div>
    <w:div w:id="851260773">
      <w:bodyDiv w:val="1"/>
      <w:marLeft w:val="0"/>
      <w:marRight w:val="0"/>
      <w:marTop w:val="0"/>
      <w:marBottom w:val="0"/>
      <w:divBdr>
        <w:top w:val="none" w:sz="0" w:space="0" w:color="auto"/>
        <w:left w:val="none" w:sz="0" w:space="0" w:color="auto"/>
        <w:bottom w:val="none" w:sz="0" w:space="0" w:color="auto"/>
        <w:right w:val="none" w:sz="0" w:space="0" w:color="auto"/>
      </w:divBdr>
    </w:div>
    <w:div w:id="893396472">
      <w:bodyDiv w:val="1"/>
      <w:marLeft w:val="0"/>
      <w:marRight w:val="0"/>
      <w:marTop w:val="0"/>
      <w:marBottom w:val="0"/>
      <w:divBdr>
        <w:top w:val="none" w:sz="0" w:space="0" w:color="auto"/>
        <w:left w:val="none" w:sz="0" w:space="0" w:color="auto"/>
        <w:bottom w:val="none" w:sz="0" w:space="0" w:color="auto"/>
        <w:right w:val="none" w:sz="0" w:space="0" w:color="auto"/>
      </w:divBdr>
    </w:div>
    <w:div w:id="897087045">
      <w:bodyDiv w:val="1"/>
      <w:marLeft w:val="0"/>
      <w:marRight w:val="0"/>
      <w:marTop w:val="0"/>
      <w:marBottom w:val="0"/>
      <w:divBdr>
        <w:top w:val="none" w:sz="0" w:space="0" w:color="auto"/>
        <w:left w:val="none" w:sz="0" w:space="0" w:color="auto"/>
        <w:bottom w:val="none" w:sz="0" w:space="0" w:color="auto"/>
        <w:right w:val="none" w:sz="0" w:space="0" w:color="auto"/>
      </w:divBdr>
    </w:div>
    <w:div w:id="1016811398">
      <w:bodyDiv w:val="1"/>
      <w:marLeft w:val="0"/>
      <w:marRight w:val="0"/>
      <w:marTop w:val="0"/>
      <w:marBottom w:val="0"/>
      <w:divBdr>
        <w:top w:val="none" w:sz="0" w:space="0" w:color="auto"/>
        <w:left w:val="none" w:sz="0" w:space="0" w:color="auto"/>
        <w:bottom w:val="none" w:sz="0" w:space="0" w:color="auto"/>
        <w:right w:val="none" w:sz="0" w:space="0" w:color="auto"/>
      </w:divBdr>
    </w:div>
    <w:div w:id="1038428577">
      <w:bodyDiv w:val="1"/>
      <w:marLeft w:val="0"/>
      <w:marRight w:val="0"/>
      <w:marTop w:val="0"/>
      <w:marBottom w:val="0"/>
      <w:divBdr>
        <w:top w:val="none" w:sz="0" w:space="0" w:color="auto"/>
        <w:left w:val="none" w:sz="0" w:space="0" w:color="auto"/>
        <w:bottom w:val="none" w:sz="0" w:space="0" w:color="auto"/>
        <w:right w:val="none" w:sz="0" w:space="0" w:color="auto"/>
      </w:divBdr>
    </w:div>
    <w:div w:id="1039473666">
      <w:bodyDiv w:val="1"/>
      <w:marLeft w:val="0"/>
      <w:marRight w:val="0"/>
      <w:marTop w:val="0"/>
      <w:marBottom w:val="0"/>
      <w:divBdr>
        <w:top w:val="none" w:sz="0" w:space="0" w:color="auto"/>
        <w:left w:val="none" w:sz="0" w:space="0" w:color="auto"/>
        <w:bottom w:val="none" w:sz="0" w:space="0" w:color="auto"/>
        <w:right w:val="none" w:sz="0" w:space="0" w:color="auto"/>
      </w:divBdr>
    </w:div>
    <w:div w:id="1072460098">
      <w:bodyDiv w:val="1"/>
      <w:marLeft w:val="0"/>
      <w:marRight w:val="0"/>
      <w:marTop w:val="0"/>
      <w:marBottom w:val="0"/>
      <w:divBdr>
        <w:top w:val="none" w:sz="0" w:space="0" w:color="auto"/>
        <w:left w:val="none" w:sz="0" w:space="0" w:color="auto"/>
        <w:bottom w:val="none" w:sz="0" w:space="0" w:color="auto"/>
        <w:right w:val="none" w:sz="0" w:space="0" w:color="auto"/>
      </w:divBdr>
    </w:div>
    <w:div w:id="1109622584">
      <w:bodyDiv w:val="1"/>
      <w:marLeft w:val="0"/>
      <w:marRight w:val="0"/>
      <w:marTop w:val="0"/>
      <w:marBottom w:val="0"/>
      <w:divBdr>
        <w:top w:val="none" w:sz="0" w:space="0" w:color="auto"/>
        <w:left w:val="none" w:sz="0" w:space="0" w:color="auto"/>
        <w:bottom w:val="none" w:sz="0" w:space="0" w:color="auto"/>
        <w:right w:val="none" w:sz="0" w:space="0" w:color="auto"/>
      </w:divBdr>
    </w:div>
    <w:div w:id="1111433296">
      <w:bodyDiv w:val="1"/>
      <w:marLeft w:val="0"/>
      <w:marRight w:val="0"/>
      <w:marTop w:val="0"/>
      <w:marBottom w:val="0"/>
      <w:divBdr>
        <w:top w:val="none" w:sz="0" w:space="0" w:color="auto"/>
        <w:left w:val="none" w:sz="0" w:space="0" w:color="auto"/>
        <w:bottom w:val="none" w:sz="0" w:space="0" w:color="auto"/>
        <w:right w:val="none" w:sz="0" w:space="0" w:color="auto"/>
      </w:divBdr>
    </w:div>
    <w:div w:id="1117019022">
      <w:bodyDiv w:val="1"/>
      <w:marLeft w:val="0"/>
      <w:marRight w:val="0"/>
      <w:marTop w:val="0"/>
      <w:marBottom w:val="0"/>
      <w:divBdr>
        <w:top w:val="none" w:sz="0" w:space="0" w:color="auto"/>
        <w:left w:val="none" w:sz="0" w:space="0" w:color="auto"/>
        <w:bottom w:val="none" w:sz="0" w:space="0" w:color="auto"/>
        <w:right w:val="none" w:sz="0" w:space="0" w:color="auto"/>
      </w:divBdr>
    </w:div>
    <w:div w:id="1125268393">
      <w:bodyDiv w:val="1"/>
      <w:marLeft w:val="0"/>
      <w:marRight w:val="0"/>
      <w:marTop w:val="0"/>
      <w:marBottom w:val="0"/>
      <w:divBdr>
        <w:top w:val="none" w:sz="0" w:space="0" w:color="auto"/>
        <w:left w:val="none" w:sz="0" w:space="0" w:color="auto"/>
        <w:bottom w:val="none" w:sz="0" w:space="0" w:color="auto"/>
        <w:right w:val="none" w:sz="0" w:space="0" w:color="auto"/>
      </w:divBdr>
    </w:div>
    <w:div w:id="1146975557">
      <w:bodyDiv w:val="1"/>
      <w:marLeft w:val="0"/>
      <w:marRight w:val="0"/>
      <w:marTop w:val="0"/>
      <w:marBottom w:val="0"/>
      <w:divBdr>
        <w:top w:val="none" w:sz="0" w:space="0" w:color="auto"/>
        <w:left w:val="none" w:sz="0" w:space="0" w:color="auto"/>
        <w:bottom w:val="none" w:sz="0" w:space="0" w:color="auto"/>
        <w:right w:val="none" w:sz="0" w:space="0" w:color="auto"/>
      </w:divBdr>
    </w:div>
    <w:div w:id="1175878653">
      <w:bodyDiv w:val="1"/>
      <w:marLeft w:val="0"/>
      <w:marRight w:val="0"/>
      <w:marTop w:val="0"/>
      <w:marBottom w:val="0"/>
      <w:divBdr>
        <w:top w:val="none" w:sz="0" w:space="0" w:color="auto"/>
        <w:left w:val="none" w:sz="0" w:space="0" w:color="auto"/>
        <w:bottom w:val="none" w:sz="0" w:space="0" w:color="auto"/>
        <w:right w:val="none" w:sz="0" w:space="0" w:color="auto"/>
      </w:divBdr>
    </w:div>
    <w:div w:id="1236474166">
      <w:bodyDiv w:val="1"/>
      <w:marLeft w:val="0"/>
      <w:marRight w:val="0"/>
      <w:marTop w:val="0"/>
      <w:marBottom w:val="0"/>
      <w:divBdr>
        <w:top w:val="none" w:sz="0" w:space="0" w:color="auto"/>
        <w:left w:val="none" w:sz="0" w:space="0" w:color="auto"/>
        <w:bottom w:val="none" w:sz="0" w:space="0" w:color="auto"/>
        <w:right w:val="none" w:sz="0" w:space="0" w:color="auto"/>
      </w:divBdr>
    </w:div>
    <w:div w:id="1264344664">
      <w:bodyDiv w:val="1"/>
      <w:marLeft w:val="0"/>
      <w:marRight w:val="0"/>
      <w:marTop w:val="0"/>
      <w:marBottom w:val="0"/>
      <w:divBdr>
        <w:top w:val="none" w:sz="0" w:space="0" w:color="auto"/>
        <w:left w:val="none" w:sz="0" w:space="0" w:color="auto"/>
        <w:bottom w:val="none" w:sz="0" w:space="0" w:color="auto"/>
        <w:right w:val="none" w:sz="0" w:space="0" w:color="auto"/>
      </w:divBdr>
    </w:div>
    <w:div w:id="1264530276">
      <w:bodyDiv w:val="1"/>
      <w:marLeft w:val="0"/>
      <w:marRight w:val="0"/>
      <w:marTop w:val="0"/>
      <w:marBottom w:val="0"/>
      <w:divBdr>
        <w:top w:val="none" w:sz="0" w:space="0" w:color="auto"/>
        <w:left w:val="none" w:sz="0" w:space="0" w:color="auto"/>
        <w:bottom w:val="none" w:sz="0" w:space="0" w:color="auto"/>
        <w:right w:val="none" w:sz="0" w:space="0" w:color="auto"/>
      </w:divBdr>
    </w:div>
    <w:div w:id="1275677388">
      <w:bodyDiv w:val="1"/>
      <w:marLeft w:val="0"/>
      <w:marRight w:val="0"/>
      <w:marTop w:val="0"/>
      <w:marBottom w:val="0"/>
      <w:divBdr>
        <w:top w:val="none" w:sz="0" w:space="0" w:color="auto"/>
        <w:left w:val="none" w:sz="0" w:space="0" w:color="auto"/>
        <w:bottom w:val="none" w:sz="0" w:space="0" w:color="auto"/>
        <w:right w:val="none" w:sz="0" w:space="0" w:color="auto"/>
      </w:divBdr>
    </w:div>
    <w:div w:id="1287851652">
      <w:bodyDiv w:val="1"/>
      <w:marLeft w:val="0"/>
      <w:marRight w:val="0"/>
      <w:marTop w:val="0"/>
      <w:marBottom w:val="0"/>
      <w:divBdr>
        <w:top w:val="none" w:sz="0" w:space="0" w:color="auto"/>
        <w:left w:val="none" w:sz="0" w:space="0" w:color="auto"/>
        <w:bottom w:val="none" w:sz="0" w:space="0" w:color="auto"/>
        <w:right w:val="none" w:sz="0" w:space="0" w:color="auto"/>
      </w:divBdr>
    </w:div>
    <w:div w:id="1295869291">
      <w:bodyDiv w:val="1"/>
      <w:marLeft w:val="0"/>
      <w:marRight w:val="0"/>
      <w:marTop w:val="0"/>
      <w:marBottom w:val="0"/>
      <w:divBdr>
        <w:top w:val="none" w:sz="0" w:space="0" w:color="auto"/>
        <w:left w:val="none" w:sz="0" w:space="0" w:color="auto"/>
        <w:bottom w:val="none" w:sz="0" w:space="0" w:color="auto"/>
        <w:right w:val="none" w:sz="0" w:space="0" w:color="auto"/>
      </w:divBdr>
    </w:div>
    <w:div w:id="1314140096">
      <w:bodyDiv w:val="1"/>
      <w:marLeft w:val="0"/>
      <w:marRight w:val="0"/>
      <w:marTop w:val="0"/>
      <w:marBottom w:val="0"/>
      <w:divBdr>
        <w:top w:val="none" w:sz="0" w:space="0" w:color="auto"/>
        <w:left w:val="none" w:sz="0" w:space="0" w:color="auto"/>
        <w:bottom w:val="none" w:sz="0" w:space="0" w:color="auto"/>
        <w:right w:val="none" w:sz="0" w:space="0" w:color="auto"/>
      </w:divBdr>
    </w:div>
    <w:div w:id="1347832747">
      <w:bodyDiv w:val="1"/>
      <w:marLeft w:val="0"/>
      <w:marRight w:val="0"/>
      <w:marTop w:val="0"/>
      <w:marBottom w:val="0"/>
      <w:divBdr>
        <w:top w:val="none" w:sz="0" w:space="0" w:color="auto"/>
        <w:left w:val="none" w:sz="0" w:space="0" w:color="auto"/>
        <w:bottom w:val="none" w:sz="0" w:space="0" w:color="auto"/>
        <w:right w:val="none" w:sz="0" w:space="0" w:color="auto"/>
      </w:divBdr>
    </w:div>
    <w:div w:id="1366100262">
      <w:bodyDiv w:val="1"/>
      <w:marLeft w:val="0"/>
      <w:marRight w:val="0"/>
      <w:marTop w:val="0"/>
      <w:marBottom w:val="0"/>
      <w:divBdr>
        <w:top w:val="none" w:sz="0" w:space="0" w:color="auto"/>
        <w:left w:val="none" w:sz="0" w:space="0" w:color="auto"/>
        <w:bottom w:val="none" w:sz="0" w:space="0" w:color="auto"/>
        <w:right w:val="none" w:sz="0" w:space="0" w:color="auto"/>
      </w:divBdr>
    </w:div>
    <w:div w:id="1380207393">
      <w:bodyDiv w:val="1"/>
      <w:marLeft w:val="0"/>
      <w:marRight w:val="0"/>
      <w:marTop w:val="0"/>
      <w:marBottom w:val="0"/>
      <w:divBdr>
        <w:top w:val="none" w:sz="0" w:space="0" w:color="auto"/>
        <w:left w:val="none" w:sz="0" w:space="0" w:color="auto"/>
        <w:bottom w:val="none" w:sz="0" w:space="0" w:color="auto"/>
        <w:right w:val="none" w:sz="0" w:space="0" w:color="auto"/>
      </w:divBdr>
    </w:div>
    <w:div w:id="1435977905">
      <w:bodyDiv w:val="1"/>
      <w:marLeft w:val="0"/>
      <w:marRight w:val="0"/>
      <w:marTop w:val="0"/>
      <w:marBottom w:val="0"/>
      <w:divBdr>
        <w:top w:val="none" w:sz="0" w:space="0" w:color="auto"/>
        <w:left w:val="none" w:sz="0" w:space="0" w:color="auto"/>
        <w:bottom w:val="none" w:sz="0" w:space="0" w:color="auto"/>
        <w:right w:val="none" w:sz="0" w:space="0" w:color="auto"/>
      </w:divBdr>
    </w:div>
    <w:div w:id="1519660644">
      <w:bodyDiv w:val="1"/>
      <w:marLeft w:val="0"/>
      <w:marRight w:val="0"/>
      <w:marTop w:val="0"/>
      <w:marBottom w:val="0"/>
      <w:divBdr>
        <w:top w:val="none" w:sz="0" w:space="0" w:color="auto"/>
        <w:left w:val="none" w:sz="0" w:space="0" w:color="auto"/>
        <w:bottom w:val="none" w:sz="0" w:space="0" w:color="auto"/>
        <w:right w:val="none" w:sz="0" w:space="0" w:color="auto"/>
      </w:divBdr>
    </w:div>
    <w:div w:id="1569458478">
      <w:bodyDiv w:val="1"/>
      <w:marLeft w:val="0"/>
      <w:marRight w:val="0"/>
      <w:marTop w:val="0"/>
      <w:marBottom w:val="0"/>
      <w:divBdr>
        <w:top w:val="none" w:sz="0" w:space="0" w:color="auto"/>
        <w:left w:val="none" w:sz="0" w:space="0" w:color="auto"/>
        <w:bottom w:val="none" w:sz="0" w:space="0" w:color="auto"/>
        <w:right w:val="none" w:sz="0" w:space="0" w:color="auto"/>
      </w:divBdr>
    </w:div>
    <w:div w:id="1596399838">
      <w:bodyDiv w:val="1"/>
      <w:marLeft w:val="0"/>
      <w:marRight w:val="0"/>
      <w:marTop w:val="0"/>
      <w:marBottom w:val="0"/>
      <w:divBdr>
        <w:top w:val="none" w:sz="0" w:space="0" w:color="auto"/>
        <w:left w:val="none" w:sz="0" w:space="0" w:color="auto"/>
        <w:bottom w:val="none" w:sz="0" w:space="0" w:color="auto"/>
        <w:right w:val="none" w:sz="0" w:space="0" w:color="auto"/>
      </w:divBdr>
    </w:div>
    <w:div w:id="1600024254">
      <w:bodyDiv w:val="1"/>
      <w:marLeft w:val="0"/>
      <w:marRight w:val="0"/>
      <w:marTop w:val="0"/>
      <w:marBottom w:val="0"/>
      <w:divBdr>
        <w:top w:val="none" w:sz="0" w:space="0" w:color="auto"/>
        <w:left w:val="none" w:sz="0" w:space="0" w:color="auto"/>
        <w:bottom w:val="none" w:sz="0" w:space="0" w:color="auto"/>
        <w:right w:val="none" w:sz="0" w:space="0" w:color="auto"/>
      </w:divBdr>
    </w:div>
    <w:div w:id="1623804066">
      <w:bodyDiv w:val="1"/>
      <w:marLeft w:val="0"/>
      <w:marRight w:val="0"/>
      <w:marTop w:val="0"/>
      <w:marBottom w:val="0"/>
      <w:divBdr>
        <w:top w:val="none" w:sz="0" w:space="0" w:color="auto"/>
        <w:left w:val="none" w:sz="0" w:space="0" w:color="auto"/>
        <w:bottom w:val="none" w:sz="0" w:space="0" w:color="auto"/>
        <w:right w:val="none" w:sz="0" w:space="0" w:color="auto"/>
      </w:divBdr>
    </w:div>
    <w:div w:id="1639991794">
      <w:bodyDiv w:val="1"/>
      <w:marLeft w:val="0"/>
      <w:marRight w:val="0"/>
      <w:marTop w:val="0"/>
      <w:marBottom w:val="0"/>
      <w:divBdr>
        <w:top w:val="none" w:sz="0" w:space="0" w:color="auto"/>
        <w:left w:val="none" w:sz="0" w:space="0" w:color="auto"/>
        <w:bottom w:val="none" w:sz="0" w:space="0" w:color="auto"/>
        <w:right w:val="none" w:sz="0" w:space="0" w:color="auto"/>
      </w:divBdr>
    </w:div>
    <w:div w:id="1649360353">
      <w:bodyDiv w:val="1"/>
      <w:marLeft w:val="0"/>
      <w:marRight w:val="0"/>
      <w:marTop w:val="0"/>
      <w:marBottom w:val="0"/>
      <w:divBdr>
        <w:top w:val="none" w:sz="0" w:space="0" w:color="auto"/>
        <w:left w:val="none" w:sz="0" w:space="0" w:color="auto"/>
        <w:bottom w:val="none" w:sz="0" w:space="0" w:color="auto"/>
        <w:right w:val="none" w:sz="0" w:space="0" w:color="auto"/>
      </w:divBdr>
    </w:div>
    <w:div w:id="1649551526">
      <w:bodyDiv w:val="1"/>
      <w:marLeft w:val="0"/>
      <w:marRight w:val="0"/>
      <w:marTop w:val="0"/>
      <w:marBottom w:val="0"/>
      <w:divBdr>
        <w:top w:val="none" w:sz="0" w:space="0" w:color="auto"/>
        <w:left w:val="none" w:sz="0" w:space="0" w:color="auto"/>
        <w:bottom w:val="none" w:sz="0" w:space="0" w:color="auto"/>
        <w:right w:val="none" w:sz="0" w:space="0" w:color="auto"/>
      </w:divBdr>
    </w:div>
    <w:div w:id="1650399122">
      <w:bodyDiv w:val="1"/>
      <w:marLeft w:val="0"/>
      <w:marRight w:val="0"/>
      <w:marTop w:val="0"/>
      <w:marBottom w:val="0"/>
      <w:divBdr>
        <w:top w:val="none" w:sz="0" w:space="0" w:color="auto"/>
        <w:left w:val="none" w:sz="0" w:space="0" w:color="auto"/>
        <w:bottom w:val="none" w:sz="0" w:space="0" w:color="auto"/>
        <w:right w:val="none" w:sz="0" w:space="0" w:color="auto"/>
      </w:divBdr>
    </w:div>
    <w:div w:id="1695693066">
      <w:bodyDiv w:val="1"/>
      <w:marLeft w:val="0"/>
      <w:marRight w:val="0"/>
      <w:marTop w:val="0"/>
      <w:marBottom w:val="0"/>
      <w:divBdr>
        <w:top w:val="none" w:sz="0" w:space="0" w:color="auto"/>
        <w:left w:val="none" w:sz="0" w:space="0" w:color="auto"/>
        <w:bottom w:val="none" w:sz="0" w:space="0" w:color="auto"/>
        <w:right w:val="none" w:sz="0" w:space="0" w:color="auto"/>
      </w:divBdr>
    </w:div>
    <w:div w:id="1706522364">
      <w:bodyDiv w:val="1"/>
      <w:marLeft w:val="0"/>
      <w:marRight w:val="0"/>
      <w:marTop w:val="0"/>
      <w:marBottom w:val="0"/>
      <w:divBdr>
        <w:top w:val="none" w:sz="0" w:space="0" w:color="auto"/>
        <w:left w:val="none" w:sz="0" w:space="0" w:color="auto"/>
        <w:bottom w:val="none" w:sz="0" w:space="0" w:color="auto"/>
        <w:right w:val="none" w:sz="0" w:space="0" w:color="auto"/>
      </w:divBdr>
    </w:div>
    <w:div w:id="1744915603">
      <w:bodyDiv w:val="1"/>
      <w:marLeft w:val="0"/>
      <w:marRight w:val="0"/>
      <w:marTop w:val="0"/>
      <w:marBottom w:val="0"/>
      <w:divBdr>
        <w:top w:val="none" w:sz="0" w:space="0" w:color="auto"/>
        <w:left w:val="none" w:sz="0" w:space="0" w:color="auto"/>
        <w:bottom w:val="none" w:sz="0" w:space="0" w:color="auto"/>
        <w:right w:val="none" w:sz="0" w:space="0" w:color="auto"/>
      </w:divBdr>
    </w:div>
    <w:div w:id="1805543378">
      <w:bodyDiv w:val="1"/>
      <w:marLeft w:val="0"/>
      <w:marRight w:val="0"/>
      <w:marTop w:val="0"/>
      <w:marBottom w:val="0"/>
      <w:divBdr>
        <w:top w:val="none" w:sz="0" w:space="0" w:color="auto"/>
        <w:left w:val="none" w:sz="0" w:space="0" w:color="auto"/>
        <w:bottom w:val="none" w:sz="0" w:space="0" w:color="auto"/>
        <w:right w:val="none" w:sz="0" w:space="0" w:color="auto"/>
      </w:divBdr>
    </w:div>
    <w:div w:id="1848672212">
      <w:bodyDiv w:val="1"/>
      <w:marLeft w:val="0"/>
      <w:marRight w:val="0"/>
      <w:marTop w:val="0"/>
      <w:marBottom w:val="0"/>
      <w:divBdr>
        <w:top w:val="none" w:sz="0" w:space="0" w:color="auto"/>
        <w:left w:val="none" w:sz="0" w:space="0" w:color="auto"/>
        <w:bottom w:val="none" w:sz="0" w:space="0" w:color="auto"/>
        <w:right w:val="none" w:sz="0" w:space="0" w:color="auto"/>
      </w:divBdr>
    </w:div>
    <w:div w:id="1859393596">
      <w:bodyDiv w:val="1"/>
      <w:marLeft w:val="0"/>
      <w:marRight w:val="0"/>
      <w:marTop w:val="0"/>
      <w:marBottom w:val="0"/>
      <w:divBdr>
        <w:top w:val="none" w:sz="0" w:space="0" w:color="auto"/>
        <w:left w:val="none" w:sz="0" w:space="0" w:color="auto"/>
        <w:bottom w:val="none" w:sz="0" w:space="0" w:color="auto"/>
        <w:right w:val="none" w:sz="0" w:space="0" w:color="auto"/>
      </w:divBdr>
    </w:div>
    <w:div w:id="1861507819">
      <w:bodyDiv w:val="1"/>
      <w:marLeft w:val="0"/>
      <w:marRight w:val="0"/>
      <w:marTop w:val="0"/>
      <w:marBottom w:val="0"/>
      <w:divBdr>
        <w:top w:val="none" w:sz="0" w:space="0" w:color="auto"/>
        <w:left w:val="none" w:sz="0" w:space="0" w:color="auto"/>
        <w:bottom w:val="none" w:sz="0" w:space="0" w:color="auto"/>
        <w:right w:val="none" w:sz="0" w:space="0" w:color="auto"/>
      </w:divBdr>
    </w:div>
    <w:div w:id="1867021860">
      <w:bodyDiv w:val="1"/>
      <w:marLeft w:val="0"/>
      <w:marRight w:val="0"/>
      <w:marTop w:val="0"/>
      <w:marBottom w:val="0"/>
      <w:divBdr>
        <w:top w:val="none" w:sz="0" w:space="0" w:color="auto"/>
        <w:left w:val="none" w:sz="0" w:space="0" w:color="auto"/>
        <w:bottom w:val="none" w:sz="0" w:space="0" w:color="auto"/>
        <w:right w:val="none" w:sz="0" w:space="0" w:color="auto"/>
      </w:divBdr>
    </w:div>
    <w:div w:id="1924993472">
      <w:bodyDiv w:val="1"/>
      <w:marLeft w:val="0"/>
      <w:marRight w:val="0"/>
      <w:marTop w:val="0"/>
      <w:marBottom w:val="0"/>
      <w:divBdr>
        <w:top w:val="none" w:sz="0" w:space="0" w:color="auto"/>
        <w:left w:val="none" w:sz="0" w:space="0" w:color="auto"/>
        <w:bottom w:val="none" w:sz="0" w:space="0" w:color="auto"/>
        <w:right w:val="none" w:sz="0" w:space="0" w:color="auto"/>
      </w:divBdr>
    </w:div>
    <w:div w:id="1949000493">
      <w:bodyDiv w:val="1"/>
      <w:marLeft w:val="0"/>
      <w:marRight w:val="0"/>
      <w:marTop w:val="0"/>
      <w:marBottom w:val="0"/>
      <w:divBdr>
        <w:top w:val="none" w:sz="0" w:space="0" w:color="auto"/>
        <w:left w:val="none" w:sz="0" w:space="0" w:color="auto"/>
        <w:bottom w:val="none" w:sz="0" w:space="0" w:color="auto"/>
        <w:right w:val="none" w:sz="0" w:space="0" w:color="auto"/>
      </w:divBdr>
    </w:div>
    <w:div w:id="1969314925">
      <w:bodyDiv w:val="1"/>
      <w:marLeft w:val="0"/>
      <w:marRight w:val="0"/>
      <w:marTop w:val="0"/>
      <w:marBottom w:val="0"/>
      <w:divBdr>
        <w:top w:val="none" w:sz="0" w:space="0" w:color="auto"/>
        <w:left w:val="none" w:sz="0" w:space="0" w:color="auto"/>
        <w:bottom w:val="none" w:sz="0" w:space="0" w:color="auto"/>
        <w:right w:val="none" w:sz="0" w:space="0" w:color="auto"/>
      </w:divBdr>
    </w:div>
    <w:div w:id="1979140215">
      <w:bodyDiv w:val="1"/>
      <w:marLeft w:val="0"/>
      <w:marRight w:val="0"/>
      <w:marTop w:val="0"/>
      <w:marBottom w:val="0"/>
      <w:divBdr>
        <w:top w:val="none" w:sz="0" w:space="0" w:color="auto"/>
        <w:left w:val="none" w:sz="0" w:space="0" w:color="auto"/>
        <w:bottom w:val="none" w:sz="0" w:space="0" w:color="auto"/>
        <w:right w:val="none" w:sz="0" w:space="0" w:color="auto"/>
      </w:divBdr>
    </w:div>
    <w:div w:id="2007631404">
      <w:bodyDiv w:val="1"/>
      <w:marLeft w:val="0"/>
      <w:marRight w:val="0"/>
      <w:marTop w:val="0"/>
      <w:marBottom w:val="0"/>
      <w:divBdr>
        <w:top w:val="none" w:sz="0" w:space="0" w:color="auto"/>
        <w:left w:val="none" w:sz="0" w:space="0" w:color="auto"/>
        <w:bottom w:val="none" w:sz="0" w:space="0" w:color="auto"/>
        <w:right w:val="none" w:sz="0" w:space="0" w:color="auto"/>
      </w:divBdr>
    </w:div>
    <w:div w:id="2009357590">
      <w:bodyDiv w:val="1"/>
      <w:marLeft w:val="0"/>
      <w:marRight w:val="0"/>
      <w:marTop w:val="0"/>
      <w:marBottom w:val="0"/>
      <w:divBdr>
        <w:top w:val="none" w:sz="0" w:space="0" w:color="auto"/>
        <w:left w:val="none" w:sz="0" w:space="0" w:color="auto"/>
        <w:bottom w:val="none" w:sz="0" w:space="0" w:color="auto"/>
        <w:right w:val="none" w:sz="0" w:space="0" w:color="auto"/>
      </w:divBdr>
    </w:div>
    <w:div w:id="2036614301">
      <w:bodyDiv w:val="1"/>
      <w:marLeft w:val="0"/>
      <w:marRight w:val="0"/>
      <w:marTop w:val="0"/>
      <w:marBottom w:val="0"/>
      <w:divBdr>
        <w:top w:val="none" w:sz="0" w:space="0" w:color="auto"/>
        <w:left w:val="none" w:sz="0" w:space="0" w:color="auto"/>
        <w:bottom w:val="none" w:sz="0" w:space="0" w:color="auto"/>
        <w:right w:val="none" w:sz="0" w:space="0" w:color="auto"/>
      </w:divBdr>
    </w:div>
    <w:div w:id="2056420436">
      <w:bodyDiv w:val="1"/>
      <w:marLeft w:val="0"/>
      <w:marRight w:val="0"/>
      <w:marTop w:val="0"/>
      <w:marBottom w:val="0"/>
      <w:divBdr>
        <w:top w:val="none" w:sz="0" w:space="0" w:color="auto"/>
        <w:left w:val="none" w:sz="0" w:space="0" w:color="auto"/>
        <w:bottom w:val="none" w:sz="0" w:space="0" w:color="auto"/>
        <w:right w:val="none" w:sz="0" w:space="0" w:color="auto"/>
      </w:divBdr>
    </w:div>
    <w:div w:id="2064715127">
      <w:bodyDiv w:val="1"/>
      <w:marLeft w:val="0"/>
      <w:marRight w:val="0"/>
      <w:marTop w:val="0"/>
      <w:marBottom w:val="0"/>
      <w:divBdr>
        <w:top w:val="none" w:sz="0" w:space="0" w:color="auto"/>
        <w:left w:val="none" w:sz="0" w:space="0" w:color="auto"/>
        <w:bottom w:val="none" w:sz="0" w:space="0" w:color="auto"/>
        <w:right w:val="none" w:sz="0" w:space="0" w:color="auto"/>
      </w:divBdr>
    </w:div>
    <w:div w:id="2065717258">
      <w:bodyDiv w:val="1"/>
      <w:marLeft w:val="0"/>
      <w:marRight w:val="0"/>
      <w:marTop w:val="0"/>
      <w:marBottom w:val="0"/>
      <w:divBdr>
        <w:top w:val="none" w:sz="0" w:space="0" w:color="auto"/>
        <w:left w:val="none" w:sz="0" w:space="0" w:color="auto"/>
        <w:bottom w:val="none" w:sz="0" w:space="0" w:color="auto"/>
        <w:right w:val="none" w:sz="0" w:space="0" w:color="auto"/>
      </w:divBdr>
    </w:div>
    <w:div w:id="2101295598">
      <w:bodyDiv w:val="1"/>
      <w:marLeft w:val="0"/>
      <w:marRight w:val="0"/>
      <w:marTop w:val="0"/>
      <w:marBottom w:val="0"/>
      <w:divBdr>
        <w:top w:val="none" w:sz="0" w:space="0" w:color="auto"/>
        <w:left w:val="none" w:sz="0" w:space="0" w:color="auto"/>
        <w:bottom w:val="none" w:sz="0" w:space="0" w:color="auto"/>
        <w:right w:val="none" w:sz="0" w:space="0" w:color="auto"/>
      </w:divBdr>
    </w:div>
    <w:div w:id="2107311967">
      <w:bodyDiv w:val="1"/>
      <w:marLeft w:val="0"/>
      <w:marRight w:val="0"/>
      <w:marTop w:val="0"/>
      <w:marBottom w:val="0"/>
      <w:divBdr>
        <w:top w:val="none" w:sz="0" w:space="0" w:color="auto"/>
        <w:left w:val="none" w:sz="0" w:space="0" w:color="auto"/>
        <w:bottom w:val="none" w:sz="0" w:space="0" w:color="auto"/>
        <w:right w:val="none" w:sz="0" w:space="0" w:color="auto"/>
      </w:divBdr>
    </w:div>
    <w:div w:id="2112359950">
      <w:bodyDiv w:val="1"/>
      <w:marLeft w:val="0"/>
      <w:marRight w:val="0"/>
      <w:marTop w:val="0"/>
      <w:marBottom w:val="0"/>
      <w:divBdr>
        <w:top w:val="none" w:sz="0" w:space="0" w:color="auto"/>
        <w:left w:val="none" w:sz="0" w:space="0" w:color="auto"/>
        <w:bottom w:val="none" w:sz="0" w:space="0" w:color="auto"/>
        <w:right w:val="none" w:sz="0" w:space="0" w:color="auto"/>
      </w:divBdr>
    </w:div>
    <w:div w:id="2136292845">
      <w:bodyDiv w:val="1"/>
      <w:marLeft w:val="0"/>
      <w:marRight w:val="0"/>
      <w:marTop w:val="0"/>
      <w:marBottom w:val="0"/>
      <w:divBdr>
        <w:top w:val="none" w:sz="0" w:space="0" w:color="auto"/>
        <w:left w:val="none" w:sz="0" w:space="0" w:color="auto"/>
        <w:bottom w:val="none" w:sz="0" w:space="0" w:color="auto"/>
        <w:right w:val="none" w:sz="0" w:space="0" w:color="auto"/>
      </w:divBdr>
    </w:div>
    <w:div w:id="2140150135">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20F7D-DBF7-4422-9C95-C2011F0D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16550</TotalTime>
  <Pages>53</Pages>
  <Words>13764</Words>
  <Characters>78456</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507</cp:revision>
  <dcterms:created xsi:type="dcterms:W3CDTF">2016-09-05T00:55:00Z</dcterms:created>
  <dcterms:modified xsi:type="dcterms:W3CDTF">2017-07-02T14:14:00Z</dcterms:modified>
</cp:coreProperties>
</file>